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F7" w:rsidRPr="006D60EB" w:rsidRDefault="003A7DF7" w:rsidP="006D60EB">
      <w:pPr>
        <w:spacing w:after="0" w:line="240" w:lineRule="auto"/>
        <w:jc w:val="center"/>
        <w:rPr>
          <w:rFonts w:ascii="Times New Roman" w:hAnsi="Times New Roman" w:cs="Times New Roman"/>
        </w:rPr>
      </w:pPr>
      <w:r w:rsidRPr="006D60EB">
        <w:rPr>
          <w:rFonts w:ascii="Times New Roman" w:hAnsi="Times New Roman" w:cs="Times New Roman"/>
        </w:rPr>
        <w:t>Муниципальное бюджетное общеобразовательное учреждение</w:t>
      </w:r>
    </w:p>
    <w:p w:rsidR="003A7DF7" w:rsidRPr="006D60EB" w:rsidRDefault="003A7DF7" w:rsidP="006D60EB">
      <w:pPr>
        <w:spacing w:after="0" w:line="240" w:lineRule="auto"/>
        <w:jc w:val="center"/>
        <w:rPr>
          <w:rFonts w:ascii="Times New Roman" w:hAnsi="Times New Roman" w:cs="Times New Roman"/>
        </w:rPr>
      </w:pPr>
      <w:r w:rsidRPr="006D60EB">
        <w:rPr>
          <w:rFonts w:ascii="Times New Roman" w:hAnsi="Times New Roman" w:cs="Times New Roman"/>
        </w:rPr>
        <w:t>средняя общеобразовательная школа имени ученого-слависта,</w:t>
      </w:r>
    </w:p>
    <w:p w:rsidR="003A7DF7" w:rsidRPr="006D60EB" w:rsidRDefault="003A7DF7" w:rsidP="006D60EB">
      <w:pPr>
        <w:spacing w:after="0" w:line="240" w:lineRule="auto"/>
        <w:jc w:val="center"/>
        <w:rPr>
          <w:rFonts w:ascii="Times New Roman" w:hAnsi="Times New Roman" w:cs="Times New Roman"/>
        </w:rPr>
      </w:pPr>
      <w:r w:rsidRPr="006D60EB">
        <w:rPr>
          <w:rFonts w:ascii="Times New Roman" w:hAnsi="Times New Roman" w:cs="Times New Roman"/>
        </w:rPr>
        <w:t>академика А.М. Селищева с. Волово</w:t>
      </w:r>
    </w:p>
    <w:p w:rsidR="003A7DF7" w:rsidRPr="006D60EB" w:rsidRDefault="003A7DF7" w:rsidP="006D60EB">
      <w:pPr>
        <w:spacing w:after="0" w:line="240" w:lineRule="auto"/>
        <w:jc w:val="center"/>
        <w:rPr>
          <w:rFonts w:ascii="Times New Roman" w:hAnsi="Times New Roman" w:cs="Times New Roman"/>
        </w:rPr>
      </w:pPr>
      <w:r w:rsidRPr="006D60EB">
        <w:rPr>
          <w:rFonts w:ascii="Times New Roman" w:hAnsi="Times New Roman" w:cs="Times New Roman"/>
        </w:rPr>
        <w:t>Воловского муниципального района Липецкой области</w:t>
      </w:r>
    </w:p>
    <w:p w:rsidR="003A7DF7" w:rsidRPr="006D60EB" w:rsidRDefault="003A7DF7" w:rsidP="006D60EB">
      <w:pPr>
        <w:spacing w:after="0" w:line="240" w:lineRule="auto"/>
        <w:rPr>
          <w:rFonts w:ascii="Times New Roman" w:hAnsi="Times New Roman" w:cs="Times New Roman"/>
        </w:rPr>
      </w:pPr>
    </w:p>
    <w:p w:rsidR="00D4358E" w:rsidRDefault="00D4358E" w:rsidP="002378E1">
      <w:pPr>
        <w:spacing w:after="0"/>
        <w:rPr>
          <w:rFonts w:ascii="Times New Roman" w:hAnsi="Times New Roman" w:cs="Times New Roman"/>
          <w:sz w:val="24"/>
          <w:szCs w:val="24"/>
        </w:rPr>
      </w:pPr>
    </w:p>
    <w:tbl>
      <w:tblPr>
        <w:tblStyle w:val="aff9"/>
        <w:tblW w:w="0" w:type="auto"/>
        <w:tblLook w:val="04A0" w:firstRow="1" w:lastRow="0" w:firstColumn="1" w:lastColumn="0" w:noHBand="0" w:noVBand="1"/>
      </w:tblPr>
      <w:tblGrid>
        <w:gridCol w:w="4785"/>
        <w:gridCol w:w="4786"/>
      </w:tblGrid>
      <w:tr w:rsidR="00D4358E" w:rsidTr="0085751E">
        <w:tc>
          <w:tcPr>
            <w:tcW w:w="4785" w:type="dxa"/>
            <w:tcBorders>
              <w:top w:val="nil"/>
              <w:left w:val="nil"/>
              <w:bottom w:val="nil"/>
              <w:right w:val="nil"/>
            </w:tcBorders>
          </w:tcPr>
          <w:p w:rsidR="00D4358E" w:rsidRPr="003E2E73"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 xml:space="preserve">Принята                                          </w:t>
            </w:r>
            <w:r>
              <w:rPr>
                <w:rFonts w:ascii="Times New Roman" w:eastAsia="Times New Roman" w:hAnsi="Times New Roman" w:cs="Times New Roman"/>
              </w:rPr>
              <w:t xml:space="preserve">                      </w:t>
            </w:r>
          </w:p>
          <w:p w:rsidR="00D4358E"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на Педагогическом совете</w:t>
            </w:r>
            <w:r w:rsidR="006D60EB">
              <w:rPr>
                <w:rFonts w:ascii="Times New Roman" w:eastAsia="Times New Roman" w:hAnsi="Times New Roman" w:cs="Times New Roman"/>
              </w:rPr>
              <w:t>.</w:t>
            </w:r>
            <w:r w:rsidRPr="003E2E73">
              <w:rPr>
                <w:rFonts w:ascii="Times New Roman" w:eastAsia="Times New Roman" w:hAnsi="Times New Roman" w:cs="Times New Roman"/>
              </w:rPr>
              <w:t xml:space="preserve">     </w:t>
            </w:r>
          </w:p>
          <w:p w:rsidR="00D4358E" w:rsidRPr="003E2E73" w:rsidRDefault="006D60EB" w:rsidP="00D4358E">
            <w:pPr>
              <w:rPr>
                <w:rFonts w:ascii="Times New Roman" w:eastAsia="Times New Roman" w:hAnsi="Times New Roman" w:cs="Times New Roman"/>
              </w:rPr>
            </w:pPr>
            <w:r>
              <w:rPr>
                <w:rFonts w:ascii="Times New Roman" w:eastAsia="Times New Roman" w:hAnsi="Times New Roman" w:cs="Times New Roman"/>
              </w:rPr>
              <w:t>Протокол № 1 от 30.08.2023</w:t>
            </w:r>
            <w:r w:rsidR="00D4358E">
              <w:rPr>
                <w:rFonts w:ascii="Times New Roman" w:eastAsia="Times New Roman" w:hAnsi="Times New Roman" w:cs="Times New Roman"/>
              </w:rPr>
              <w:t>г.</w:t>
            </w:r>
            <w:r w:rsidR="00D4358E" w:rsidRPr="003E2E73">
              <w:rPr>
                <w:rFonts w:ascii="Times New Roman" w:eastAsia="Times New Roman" w:hAnsi="Times New Roman" w:cs="Times New Roman"/>
              </w:rPr>
              <w:t xml:space="preserve"> </w:t>
            </w:r>
          </w:p>
          <w:p w:rsidR="00D4358E" w:rsidRDefault="00D4358E" w:rsidP="00D4358E">
            <w:pPr>
              <w:rPr>
                <w:rFonts w:ascii="Times New Roman" w:hAnsi="Times New Roman" w:cs="Times New Roman"/>
                <w:sz w:val="24"/>
                <w:szCs w:val="24"/>
              </w:rPr>
            </w:pPr>
            <w:r w:rsidRPr="003E2E73">
              <w:rPr>
                <w:rFonts w:ascii="Times New Roman" w:eastAsia="Times New Roman" w:hAnsi="Times New Roman" w:cs="Times New Roman"/>
              </w:rPr>
              <w:t xml:space="preserve">                                </w:t>
            </w:r>
          </w:p>
        </w:tc>
        <w:tc>
          <w:tcPr>
            <w:tcW w:w="4786" w:type="dxa"/>
            <w:tcBorders>
              <w:top w:val="nil"/>
              <w:left w:val="nil"/>
              <w:bottom w:val="nil"/>
              <w:right w:val="nil"/>
            </w:tcBorders>
          </w:tcPr>
          <w:p w:rsidR="00D4358E" w:rsidRPr="003E2E73"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Утверждена</w:t>
            </w:r>
          </w:p>
          <w:p w:rsidR="00D4358E" w:rsidRDefault="00D4358E" w:rsidP="003A7DF7">
            <w:pPr>
              <w:rPr>
                <w:rFonts w:ascii="Times New Roman" w:eastAsia="Times New Roman" w:hAnsi="Times New Roman" w:cs="Times New Roman"/>
              </w:rPr>
            </w:pPr>
            <w:r w:rsidRPr="003E2E73">
              <w:rPr>
                <w:rFonts w:ascii="Times New Roman" w:eastAsia="Times New Roman" w:hAnsi="Times New Roman" w:cs="Times New Roman"/>
              </w:rPr>
              <w:t>приказом №</w:t>
            </w:r>
            <w:r w:rsidR="006D60EB">
              <w:rPr>
                <w:rFonts w:ascii="Times New Roman" w:eastAsia="Times New Roman" w:hAnsi="Times New Roman" w:cs="Times New Roman"/>
              </w:rPr>
              <w:t xml:space="preserve"> 173</w:t>
            </w:r>
            <w:r>
              <w:rPr>
                <w:rFonts w:ascii="Times New Roman" w:eastAsia="Times New Roman" w:hAnsi="Times New Roman" w:cs="Times New Roman"/>
              </w:rPr>
              <w:t xml:space="preserve">  от 30.08.2023</w:t>
            </w:r>
            <w:r w:rsidRPr="003E2E73">
              <w:rPr>
                <w:rFonts w:ascii="Times New Roman" w:eastAsia="Times New Roman" w:hAnsi="Times New Roman" w:cs="Times New Roman"/>
              </w:rPr>
              <w:t>г.</w:t>
            </w:r>
          </w:p>
          <w:p w:rsidR="00D4358E" w:rsidRPr="003E2E73"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 xml:space="preserve">Директор МБОУ СОШ </w:t>
            </w:r>
          </w:p>
          <w:p w:rsidR="00D4358E" w:rsidRPr="003E2E73"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им. А.М. Селищева с. Волово</w:t>
            </w:r>
          </w:p>
          <w:p w:rsidR="00D4358E" w:rsidRPr="003E2E73" w:rsidRDefault="00D4358E" w:rsidP="00D4358E">
            <w:pPr>
              <w:rPr>
                <w:rFonts w:ascii="Times New Roman" w:eastAsia="Times New Roman" w:hAnsi="Times New Roman" w:cs="Times New Roman"/>
              </w:rPr>
            </w:pPr>
            <w:r w:rsidRPr="003E2E73">
              <w:rPr>
                <w:rFonts w:ascii="Times New Roman" w:eastAsia="Times New Roman" w:hAnsi="Times New Roman" w:cs="Times New Roman"/>
              </w:rPr>
              <w:t>____________Т.А. Подоприхина</w:t>
            </w:r>
          </w:p>
          <w:p w:rsidR="00D4358E" w:rsidRDefault="00D4358E" w:rsidP="003A7DF7">
            <w:pPr>
              <w:rPr>
                <w:rFonts w:ascii="Times New Roman" w:hAnsi="Times New Roman" w:cs="Times New Roman"/>
                <w:sz w:val="24"/>
                <w:szCs w:val="24"/>
              </w:rPr>
            </w:pPr>
          </w:p>
        </w:tc>
      </w:tr>
    </w:tbl>
    <w:p w:rsidR="00D4358E" w:rsidRDefault="00D4358E" w:rsidP="003A7DF7">
      <w:pPr>
        <w:spacing w:after="0"/>
        <w:rPr>
          <w:rFonts w:ascii="Times New Roman" w:hAnsi="Times New Roman" w:cs="Times New Roman"/>
          <w:sz w:val="24"/>
          <w:szCs w:val="24"/>
        </w:rPr>
      </w:pPr>
    </w:p>
    <w:p w:rsidR="00D4358E" w:rsidRDefault="00D4358E" w:rsidP="003A7DF7">
      <w:pPr>
        <w:spacing w:after="0"/>
        <w:rPr>
          <w:rFonts w:ascii="Times New Roman" w:hAnsi="Times New Roman" w:cs="Times New Roman"/>
          <w:sz w:val="24"/>
          <w:szCs w:val="24"/>
        </w:rPr>
      </w:pPr>
    </w:p>
    <w:p w:rsidR="00D4358E" w:rsidRDefault="00D4358E" w:rsidP="003A7DF7">
      <w:pPr>
        <w:spacing w:after="0"/>
        <w:rPr>
          <w:rFonts w:ascii="Times New Roman" w:hAnsi="Times New Roman" w:cs="Times New Roman"/>
          <w:sz w:val="24"/>
          <w:szCs w:val="24"/>
        </w:rPr>
      </w:pPr>
    </w:p>
    <w:p w:rsidR="00D4358E" w:rsidRDefault="00D4358E" w:rsidP="003A7DF7">
      <w:pPr>
        <w:spacing w:after="0"/>
        <w:rPr>
          <w:rFonts w:ascii="Times New Roman" w:hAnsi="Times New Roman" w:cs="Times New Roman"/>
          <w:sz w:val="24"/>
          <w:szCs w:val="24"/>
        </w:rPr>
      </w:pPr>
    </w:p>
    <w:p w:rsidR="003A7DF7" w:rsidRDefault="003A7DF7" w:rsidP="00D4358E">
      <w:pPr>
        <w:spacing w:after="0" w:line="240" w:lineRule="auto"/>
        <w:rPr>
          <w:rFonts w:ascii="Times New Roman" w:hAnsi="Times New Roman" w:cs="Times New Roman"/>
          <w:sz w:val="24"/>
          <w:szCs w:val="24"/>
        </w:rPr>
      </w:pPr>
    </w:p>
    <w:p w:rsidR="00D4358E" w:rsidRDefault="00D4358E" w:rsidP="00D4358E">
      <w:pPr>
        <w:spacing w:after="0" w:line="240" w:lineRule="auto"/>
        <w:rPr>
          <w:rFonts w:ascii="Times New Roman" w:hAnsi="Times New Roman" w:cs="Times New Roman"/>
          <w:sz w:val="24"/>
          <w:szCs w:val="24"/>
        </w:rPr>
      </w:pPr>
    </w:p>
    <w:p w:rsidR="00D4358E" w:rsidRDefault="00D4358E" w:rsidP="00D4358E">
      <w:pPr>
        <w:spacing w:after="0" w:line="240" w:lineRule="auto"/>
        <w:rPr>
          <w:rFonts w:ascii="Times New Roman" w:hAnsi="Times New Roman" w:cs="Times New Roman"/>
          <w:sz w:val="24"/>
          <w:szCs w:val="24"/>
        </w:rPr>
      </w:pPr>
    </w:p>
    <w:p w:rsidR="00D4358E" w:rsidRDefault="00D4358E" w:rsidP="00D4358E">
      <w:pPr>
        <w:spacing w:after="0" w:line="240" w:lineRule="auto"/>
        <w:rPr>
          <w:rFonts w:ascii="Times New Roman" w:hAnsi="Times New Roman" w:cs="Times New Roman"/>
          <w:sz w:val="24"/>
          <w:szCs w:val="24"/>
        </w:rPr>
      </w:pPr>
    </w:p>
    <w:p w:rsidR="00D4358E" w:rsidRDefault="00D4358E" w:rsidP="00D4358E">
      <w:pPr>
        <w:spacing w:after="0" w:line="240" w:lineRule="auto"/>
        <w:rPr>
          <w:rFonts w:ascii="Times New Roman" w:hAnsi="Times New Roman" w:cs="Times New Roman"/>
          <w:sz w:val="24"/>
          <w:szCs w:val="24"/>
        </w:rPr>
      </w:pPr>
    </w:p>
    <w:p w:rsidR="00D4358E" w:rsidRDefault="00D4358E" w:rsidP="00D4358E">
      <w:pPr>
        <w:spacing w:after="0" w:line="240" w:lineRule="auto"/>
        <w:rPr>
          <w:rFonts w:ascii="Times New Roman" w:hAnsi="Times New Roman" w:cs="Times New Roman"/>
          <w:sz w:val="24"/>
          <w:szCs w:val="24"/>
        </w:rPr>
      </w:pPr>
    </w:p>
    <w:p w:rsidR="00D4358E" w:rsidRPr="003A7DF7" w:rsidRDefault="00D4358E" w:rsidP="00D4358E">
      <w:pPr>
        <w:spacing w:after="0" w:line="240" w:lineRule="auto"/>
        <w:rPr>
          <w:rFonts w:ascii="Times New Roman" w:hAnsi="Times New Roman" w:cs="Times New Roman"/>
          <w:b/>
          <w:sz w:val="52"/>
          <w:szCs w:val="52"/>
        </w:rPr>
      </w:pPr>
    </w:p>
    <w:p w:rsidR="003A7DF7" w:rsidRDefault="003A7DF7" w:rsidP="003A7DF7">
      <w:pPr>
        <w:spacing w:after="0" w:line="240" w:lineRule="auto"/>
        <w:jc w:val="center"/>
        <w:rPr>
          <w:rFonts w:ascii="Times New Roman" w:hAnsi="Times New Roman" w:cs="Times New Roman"/>
          <w:b/>
          <w:sz w:val="52"/>
          <w:szCs w:val="52"/>
        </w:rPr>
      </w:pPr>
      <w:r w:rsidRPr="003A7DF7">
        <w:rPr>
          <w:rFonts w:ascii="Times New Roman" w:hAnsi="Times New Roman" w:cs="Times New Roman"/>
          <w:b/>
          <w:sz w:val="52"/>
          <w:szCs w:val="52"/>
        </w:rPr>
        <w:t>Адаптированная основная общеобраз</w:t>
      </w:r>
      <w:r w:rsidR="00DA4827">
        <w:rPr>
          <w:rFonts w:ascii="Times New Roman" w:hAnsi="Times New Roman" w:cs="Times New Roman"/>
          <w:b/>
          <w:sz w:val="52"/>
          <w:szCs w:val="52"/>
        </w:rPr>
        <w:t>овательная программа</w:t>
      </w:r>
      <w:r w:rsidR="00D4358E">
        <w:rPr>
          <w:rFonts w:ascii="Times New Roman" w:hAnsi="Times New Roman" w:cs="Times New Roman"/>
          <w:b/>
          <w:sz w:val="52"/>
          <w:szCs w:val="52"/>
        </w:rPr>
        <w:t xml:space="preserve"> </w:t>
      </w:r>
      <w:r w:rsidR="00824C29">
        <w:rPr>
          <w:rFonts w:ascii="Times New Roman" w:hAnsi="Times New Roman" w:cs="Times New Roman"/>
          <w:b/>
          <w:sz w:val="52"/>
          <w:szCs w:val="52"/>
        </w:rPr>
        <w:t xml:space="preserve">образования </w:t>
      </w:r>
      <w:r w:rsidRPr="003A7DF7">
        <w:rPr>
          <w:rFonts w:ascii="Times New Roman" w:hAnsi="Times New Roman" w:cs="Times New Roman"/>
          <w:b/>
          <w:sz w:val="52"/>
          <w:szCs w:val="52"/>
        </w:rPr>
        <w:t xml:space="preserve">обучающихся с </w:t>
      </w:r>
      <w:r w:rsidR="006755F8">
        <w:rPr>
          <w:rFonts w:ascii="Times New Roman" w:hAnsi="Times New Roman" w:cs="Times New Roman"/>
          <w:b/>
          <w:sz w:val="52"/>
          <w:szCs w:val="52"/>
        </w:rPr>
        <w:t xml:space="preserve">легкой </w:t>
      </w:r>
      <w:r w:rsidRPr="003A7DF7">
        <w:rPr>
          <w:rFonts w:ascii="Times New Roman" w:hAnsi="Times New Roman" w:cs="Times New Roman"/>
          <w:b/>
          <w:sz w:val="52"/>
          <w:szCs w:val="52"/>
        </w:rPr>
        <w:t>умственной отсталостью</w:t>
      </w:r>
    </w:p>
    <w:p w:rsidR="002A04E4" w:rsidRPr="003A7DF7" w:rsidRDefault="002A04E4" w:rsidP="003A7DF7">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(интеллектуальными нарушениями)</w:t>
      </w:r>
    </w:p>
    <w:p w:rsidR="003A7DF7" w:rsidRPr="003E4F63" w:rsidRDefault="00D4358E" w:rsidP="006755F8">
      <w:pPr>
        <w:tabs>
          <w:tab w:val="left" w:pos="3990"/>
        </w:tabs>
        <w:rPr>
          <w:rFonts w:ascii="Times New Roman" w:hAnsi="Times New Roman" w:cs="Times New Roman"/>
          <w:sz w:val="32"/>
          <w:szCs w:val="32"/>
        </w:rPr>
      </w:pPr>
      <w:r>
        <w:rPr>
          <w:rFonts w:ascii="Times New Roman" w:hAnsi="Times New Roman" w:cs="Times New Roman"/>
          <w:b/>
          <w:sz w:val="32"/>
          <w:szCs w:val="32"/>
        </w:rPr>
        <w:t xml:space="preserve">                               </w:t>
      </w:r>
      <w:r w:rsidR="003E4F63" w:rsidRPr="003E4F63">
        <w:rPr>
          <w:rFonts w:ascii="Times New Roman" w:hAnsi="Times New Roman" w:cs="Times New Roman"/>
          <w:b/>
          <w:sz w:val="32"/>
          <w:szCs w:val="32"/>
        </w:rPr>
        <w:t>(срок реализации – 9 лет)</w:t>
      </w:r>
    </w:p>
    <w:p w:rsidR="00631385" w:rsidRDefault="00631385" w:rsidP="003A7DF7">
      <w:pPr>
        <w:jc w:val="center"/>
        <w:rPr>
          <w:rFonts w:ascii="Times New Roman" w:hAnsi="Times New Roman" w:cs="Times New Roman"/>
          <w:sz w:val="52"/>
          <w:szCs w:val="52"/>
        </w:rPr>
      </w:pPr>
    </w:p>
    <w:p w:rsidR="003A7DF7" w:rsidRDefault="003A7DF7" w:rsidP="003A7DF7">
      <w:pPr>
        <w:jc w:val="center"/>
        <w:rPr>
          <w:rFonts w:ascii="Times New Roman" w:hAnsi="Times New Roman" w:cs="Times New Roman"/>
          <w:sz w:val="52"/>
          <w:szCs w:val="52"/>
        </w:rPr>
      </w:pPr>
    </w:p>
    <w:p w:rsidR="003A7DF7" w:rsidRDefault="003A7DF7" w:rsidP="003A7DF7">
      <w:pPr>
        <w:jc w:val="center"/>
        <w:rPr>
          <w:rFonts w:ascii="Times New Roman" w:hAnsi="Times New Roman" w:cs="Times New Roman"/>
          <w:sz w:val="52"/>
          <w:szCs w:val="52"/>
        </w:rPr>
      </w:pPr>
    </w:p>
    <w:p w:rsidR="000F18A9" w:rsidRDefault="000F18A9" w:rsidP="003A7DF7">
      <w:pPr>
        <w:jc w:val="center"/>
        <w:rPr>
          <w:rFonts w:ascii="Times New Roman" w:hAnsi="Times New Roman" w:cs="Times New Roman"/>
          <w:sz w:val="52"/>
          <w:szCs w:val="52"/>
        </w:rPr>
      </w:pPr>
    </w:p>
    <w:p w:rsidR="00E807CC" w:rsidRDefault="00E807CC" w:rsidP="003A7DF7">
      <w:pPr>
        <w:jc w:val="center"/>
        <w:rPr>
          <w:rFonts w:ascii="Times New Roman" w:hAnsi="Times New Roman" w:cs="Times New Roman"/>
          <w:sz w:val="52"/>
          <w:szCs w:val="52"/>
        </w:rPr>
      </w:pPr>
    </w:p>
    <w:p w:rsidR="00C51F2E" w:rsidRDefault="00C51F2E" w:rsidP="00C51F2E">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C51F2E" w:rsidRPr="004F2631" w:rsidRDefault="00C51F2E" w:rsidP="00C51F2E">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C51F2E" w:rsidRPr="004F2631" w:rsidTr="00631385">
        <w:tc>
          <w:tcPr>
            <w:tcW w:w="9215" w:type="dxa"/>
          </w:tcPr>
          <w:p w:rsidR="00C51F2E" w:rsidRPr="000F18A9" w:rsidRDefault="00C51F2E" w:rsidP="00631385">
            <w:pPr>
              <w:pStyle w:val="a7"/>
              <w:spacing w:line="276" w:lineRule="auto"/>
              <w:ind w:left="34"/>
              <w:rPr>
                <w:rFonts w:ascii="Times New Roman" w:hAnsi="Times New Roman"/>
                <w:b/>
                <w:i/>
                <w:sz w:val="28"/>
              </w:rPr>
            </w:pPr>
            <w:r w:rsidRPr="000F18A9">
              <w:rPr>
                <w:rFonts w:ascii="Times New Roman" w:hAnsi="Times New Roman"/>
                <w:b/>
                <w:i/>
                <w:sz w:val="28"/>
              </w:rPr>
              <w:t>1. Целевой раздел</w:t>
            </w:r>
          </w:p>
        </w:tc>
        <w:tc>
          <w:tcPr>
            <w:tcW w:w="708" w:type="dxa"/>
          </w:tcPr>
          <w:p w:rsidR="00C51F2E" w:rsidRPr="004F2631" w:rsidRDefault="004F7B4C" w:rsidP="00631385">
            <w:pPr>
              <w:pStyle w:val="a7"/>
              <w:spacing w:line="276" w:lineRule="auto"/>
              <w:jc w:val="right"/>
              <w:rPr>
                <w:rFonts w:ascii="Times New Roman" w:hAnsi="Times New Roman"/>
                <w:b/>
                <w:sz w:val="28"/>
              </w:rPr>
            </w:pPr>
            <w:r>
              <w:rPr>
                <w:rFonts w:ascii="Times New Roman" w:hAnsi="Times New Roman"/>
                <w:b/>
                <w:sz w:val="28"/>
              </w:rPr>
              <w:t>3</w:t>
            </w:r>
          </w:p>
        </w:tc>
      </w:tr>
      <w:tr w:rsidR="00C51F2E" w:rsidRPr="00C00896"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1.1. Пояснительная записка</w:t>
            </w:r>
          </w:p>
        </w:tc>
        <w:tc>
          <w:tcPr>
            <w:tcW w:w="708" w:type="dxa"/>
          </w:tcPr>
          <w:p w:rsidR="00C51F2E" w:rsidRPr="00C00896" w:rsidRDefault="004F7B4C" w:rsidP="00631385">
            <w:pPr>
              <w:pStyle w:val="a7"/>
              <w:spacing w:line="276" w:lineRule="auto"/>
              <w:jc w:val="right"/>
              <w:rPr>
                <w:rFonts w:ascii="Times New Roman" w:hAnsi="Times New Roman"/>
                <w:sz w:val="28"/>
              </w:rPr>
            </w:pPr>
            <w:r>
              <w:rPr>
                <w:rFonts w:ascii="Times New Roman" w:hAnsi="Times New Roman"/>
                <w:sz w:val="28"/>
              </w:rPr>
              <w:t>3</w:t>
            </w:r>
          </w:p>
        </w:tc>
      </w:tr>
      <w:tr w:rsidR="00C51F2E"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1.2</w:t>
            </w:r>
            <w:r>
              <w:rPr>
                <w:rFonts w:ascii="Times New Roman" w:hAnsi="Times New Roman"/>
                <w:sz w:val="28"/>
              </w:rPr>
              <w:t>.</w:t>
            </w:r>
            <w:r w:rsidRPr="00C00896">
              <w:rPr>
                <w:rFonts w:ascii="Times New Roman" w:hAnsi="Times New Roman"/>
                <w:sz w:val="28"/>
              </w:rPr>
              <w:t xml:space="preserve"> Планируемые </w:t>
            </w:r>
            <w:r w:rsidR="00631385">
              <w:rPr>
                <w:rFonts w:ascii="Times New Roman" w:hAnsi="Times New Roman"/>
                <w:sz w:val="28"/>
              </w:rPr>
              <w:t>результаты освоения обучающим</w:t>
            </w:r>
            <w:r w:rsidR="00D4358E">
              <w:rPr>
                <w:rFonts w:ascii="Times New Roman" w:hAnsi="Times New Roman"/>
                <w:sz w:val="28"/>
              </w:rPr>
              <w:t>и</w:t>
            </w:r>
            <w:r w:rsidR="00631385">
              <w:rPr>
                <w:rFonts w:ascii="Times New Roman" w:hAnsi="Times New Roman"/>
                <w:sz w:val="28"/>
              </w:rPr>
              <w:t>ся</w:t>
            </w:r>
            <w:r w:rsidRPr="00C00896">
              <w:rPr>
                <w:rFonts w:ascii="Times New Roman" w:hAnsi="Times New Roman"/>
                <w:sz w:val="28"/>
              </w:rPr>
              <w:t xml:space="preserve">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C51F2E" w:rsidRPr="00C00896" w:rsidRDefault="00E807CC" w:rsidP="00631385">
            <w:pPr>
              <w:pStyle w:val="a7"/>
              <w:spacing w:line="276" w:lineRule="auto"/>
              <w:jc w:val="right"/>
              <w:rPr>
                <w:rFonts w:ascii="Times New Roman" w:hAnsi="Times New Roman"/>
                <w:sz w:val="28"/>
              </w:rPr>
            </w:pPr>
            <w:r>
              <w:rPr>
                <w:rFonts w:ascii="Times New Roman" w:hAnsi="Times New Roman"/>
                <w:sz w:val="28"/>
              </w:rPr>
              <w:t>1</w:t>
            </w:r>
            <w:r w:rsidR="004F7B4C">
              <w:rPr>
                <w:rFonts w:ascii="Times New Roman" w:hAnsi="Times New Roman"/>
                <w:sz w:val="28"/>
              </w:rPr>
              <w:t>1</w:t>
            </w:r>
          </w:p>
        </w:tc>
      </w:tr>
      <w:tr w:rsidR="00C51F2E" w:rsidTr="00631385">
        <w:tc>
          <w:tcPr>
            <w:tcW w:w="9215" w:type="dxa"/>
          </w:tcPr>
          <w:p w:rsidR="00C51F2E" w:rsidRDefault="00C51F2E" w:rsidP="00631385">
            <w:pPr>
              <w:pStyle w:val="a7"/>
              <w:spacing w:line="276" w:lineRule="auto"/>
              <w:ind w:left="460"/>
              <w:rPr>
                <w:rFonts w:ascii="Times New Roman" w:hAnsi="Times New Roman"/>
                <w:sz w:val="28"/>
              </w:rPr>
            </w:pPr>
            <w:r w:rsidRPr="00C00896">
              <w:rPr>
                <w:rFonts w:ascii="Times New Roman" w:hAnsi="Times New Roman"/>
                <w:sz w:val="28"/>
              </w:rPr>
              <w:t>1.3</w:t>
            </w:r>
            <w:r>
              <w:rPr>
                <w:rFonts w:ascii="Times New Roman" w:hAnsi="Times New Roman"/>
                <w:sz w:val="28"/>
              </w:rPr>
              <w:t>.</w:t>
            </w:r>
            <w:r w:rsidRPr="00C00896">
              <w:rPr>
                <w:rFonts w:ascii="Times New Roman" w:hAnsi="Times New Roman"/>
                <w:sz w:val="28"/>
              </w:rPr>
              <w:t xml:space="preserve"> Система </w:t>
            </w:r>
            <w:r w:rsidR="00631385">
              <w:rPr>
                <w:rFonts w:ascii="Times New Roman" w:hAnsi="Times New Roman"/>
                <w:sz w:val="28"/>
              </w:rPr>
              <w:t>оценки достижения обучающим</w:t>
            </w:r>
            <w:r w:rsidR="00D4358E">
              <w:rPr>
                <w:rFonts w:ascii="Times New Roman" w:hAnsi="Times New Roman"/>
                <w:sz w:val="28"/>
              </w:rPr>
              <w:t>и</w:t>
            </w:r>
            <w:r w:rsidRPr="00C00896">
              <w:rPr>
                <w:rFonts w:ascii="Times New Roman" w:hAnsi="Times New Roman"/>
                <w:sz w:val="28"/>
              </w:rPr>
              <w:t>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C51F2E" w:rsidRPr="00C00896" w:rsidRDefault="00C51F2E" w:rsidP="00631385">
            <w:pPr>
              <w:pStyle w:val="a7"/>
              <w:spacing w:line="276" w:lineRule="auto"/>
              <w:ind w:left="460"/>
              <w:rPr>
                <w:rFonts w:ascii="Times New Roman" w:hAnsi="Times New Roman"/>
                <w:sz w:val="28"/>
              </w:rPr>
            </w:pPr>
          </w:p>
        </w:tc>
        <w:tc>
          <w:tcPr>
            <w:tcW w:w="708" w:type="dxa"/>
          </w:tcPr>
          <w:p w:rsidR="00C51F2E" w:rsidRPr="00C00896" w:rsidRDefault="00E807CC" w:rsidP="00631385">
            <w:pPr>
              <w:pStyle w:val="a7"/>
              <w:spacing w:line="276" w:lineRule="auto"/>
              <w:jc w:val="right"/>
              <w:rPr>
                <w:rFonts w:ascii="Times New Roman" w:hAnsi="Times New Roman"/>
                <w:sz w:val="28"/>
              </w:rPr>
            </w:pPr>
            <w:r>
              <w:rPr>
                <w:rFonts w:ascii="Times New Roman" w:hAnsi="Times New Roman"/>
                <w:sz w:val="28"/>
              </w:rPr>
              <w:t>30</w:t>
            </w:r>
          </w:p>
        </w:tc>
      </w:tr>
      <w:tr w:rsidR="00C51F2E" w:rsidRPr="004F2631" w:rsidTr="00631385">
        <w:tc>
          <w:tcPr>
            <w:tcW w:w="9215" w:type="dxa"/>
          </w:tcPr>
          <w:p w:rsidR="00C51F2E" w:rsidRPr="004F2631" w:rsidRDefault="00C51F2E" w:rsidP="00631385">
            <w:pPr>
              <w:pStyle w:val="a7"/>
              <w:spacing w:line="276" w:lineRule="auto"/>
              <w:ind w:left="34"/>
              <w:rPr>
                <w:rFonts w:ascii="Times New Roman" w:hAnsi="Times New Roman"/>
                <w:b/>
                <w:sz w:val="28"/>
              </w:rPr>
            </w:pPr>
            <w:r w:rsidRPr="004F2631">
              <w:rPr>
                <w:rFonts w:ascii="Times New Roman" w:hAnsi="Times New Roman"/>
                <w:b/>
                <w:sz w:val="28"/>
              </w:rPr>
              <w:t>2. Содержательный раздел</w:t>
            </w:r>
          </w:p>
        </w:tc>
        <w:tc>
          <w:tcPr>
            <w:tcW w:w="708" w:type="dxa"/>
          </w:tcPr>
          <w:p w:rsidR="00C51F2E" w:rsidRPr="004F2631" w:rsidRDefault="00E807CC" w:rsidP="00631385">
            <w:pPr>
              <w:pStyle w:val="a7"/>
              <w:spacing w:line="276" w:lineRule="auto"/>
              <w:jc w:val="right"/>
              <w:rPr>
                <w:rFonts w:ascii="Times New Roman" w:hAnsi="Times New Roman"/>
                <w:b/>
                <w:sz w:val="28"/>
              </w:rPr>
            </w:pPr>
            <w:r>
              <w:rPr>
                <w:rFonts w:ascii="Times New Roman" w:hAnsi="Times New Roman"/>
                <w:b/>
                <w:sz w:val="28"/>
              </w:rPr>
              <w:t>4</w:t>
            </w:r>
            <w:r w:rsidR="004F7B4C">
              <w:rPr>
                <w:rFonts w:ascii="Times New Roman" w:hAnsi="Times New Roman"/>
                <w:b/>
                <w:sz w:val="28"/>
              </w:rPr>
              <w:t>2</w:t>
            </w:r>
          </w:p>
        </w:tc>
      </w:tr>
      <w:tr w:rsidR="00C51F2E"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2.1. Программа формирования базовых учебных действий</w:t>
            </w:r>
          </w:p>
        </w:tc>
        <w:tc>
          <w:tcPr>
            <w:tcW w:w="708" w:type="dxa"/>
          </w:tcPr>
          <w:p w:rsidR="00C51F2E" w:rsidRPr="00C00896" w:rsidRDefault="00E807CC" w:rsidP="00631385">
            <w:pPr>
              <w:pStyle w:val="a7"/>
              <w:spacing w:line="276" w:lineRule="auto"/>
              <w:jc w:val="right"/>
              <w:rPr>
                <w:rFonts w:ascii="Times New Roman" w:hAnsi="Times New Roman"/>
                <w:sz w:val="28"/>
              </w:rPr>
            </w:pPr>
            <w:r>
              <w:rPr>
                <w:rFonts w:ascii="Times New Roman" w:hAnsi="Times New Roman"/>
                <w:sz w:val="28"/>
              </w:rPr>
              <w:t>4</w:t>
            </w:r>
            <w:r w:rsidR="004F7B4C">
              <w:rPr>
                <w:rFonts w:ascii="Times New Roman" w:hAnsi="Times New Roman"/>
                <w:sz w:val="28"/>
              </w:rPr>
              <w:t>2</w:t>
            </w:r>
          </w:p>
        </w:tc>
      </w:tr>
      <w:tr w:rsidR="00C51F2E" w:rsidTr="004F7B4C">
        <w:trPr>
          <w:trHeight w:val="757"/>
        </w:trPr>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2.2. Программы учебных предметов, курсов коррекционно-развивающей области</w:t>
            </w:r>
          </w:p>
        </w:tc>
        <w:tc>
          <w:tcPr>
            <w:tcW w:w="708" w:type="dxa"/>
          </w:tcPr>
          <w:p w:rsidR="00C51F2E" w:rsidRPr="00C00896" w:rsidRDefault="004F7B4C" w:rsidP="00631385">
            <w:pPr>
              <w:pStyle w:val="a7"/>
              <w:spacing w:line="276" w:lineRule="auto"/>
              <w:jc w:val="right"/>
              <w:rPr>
                <w:rFonts w:ascii="Times New Roman" w:hAnsi="Times New Roman"/>
                <w:sz w:val="28"/>
              </w:rPr>
            </w:pPr>
            <w:r>
              <w:rPr>
                <w:rFonts w:ascii="Times New Roman" w:hAnsi="Times New Roman"/>
                <w:sz w:val="28"/>
              </w:rPr>
              <w:t>56</w:t>
            </w:r>
          </w:p>
        </w:tc>
      </w:tr>
      <w:tr w:rsidR="00C51F2E"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2.3. </w:t>
            </w:r>
            <w:r w:rsidR="004F7B4C">
              <w:rPr>
                <w:rFonts w:ascii="Times New Roman" w:hAnsi="Times New Roman"/>
                <w:sz w:val="28"/>
              </w:rPr>
              <w:t>Рабочая программа воспитания</w:t>
            </w:r>
          </w:p>
        </w:tc>
        <w:tc>
          <w:tcPr>
            <w:tcW w:w="708" w:type="dxa"/>
          </w:tcPr>
          <w:p w:rsidR="00C51F2E" w:rsidRPr="00C00896" w:rsidRDefault="004F7B4C" w:rsidP="00631385">
            <w:pPr>
              <w:pStyle w:val="a7"/>
              <w:spacing w:line="276" w:lineRule="auto"/>
              <w:jc w:val="right"/>
              <w:rPr>
                <w:rFonts w:ascii="Times New Roman" w:hAnsi="Times New Roman"/>
                <w:sz w:val="28"/>
              </w:rPr>
            </w:pPr>
            <w:r>
              <w:rPr>
                <w:rFonts w:ascii="Times New Roman" w:hAnsi="Times New Roman"/>
                <w:sz w:val="28"/>
              </w:rPr>
              <w:t>58</w:t>
            </w:r>
          </w:p>
        </w:tc>
      </w:tr>
      <w:tr w:rsidR="00C51F2E"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2.5. Программа коррекционной работы</w:t>
            </w:r>
          </w:p>
        </w:tc>
        <w:tc>
          <w:tcPr>
            <w:tcW w:w="708" w:type="dxa"/>
          </w:tcPr>
          <w:p w:rsidR="00C51F2E" w:rsidRPr="00C00896" w:rsidRDefault="004F7B4C" w:rsidP="00631385">
            <w:pPr>
              <w:pStyle w:val="a7"/>
              <w:spacing w:line="276" w:lineRule="auto"/>
              <w:jc w:val="right"/>
              <w:rPr>
                <w:rFonts w:ascii="Times New Roman" w:hAnsi="Times New Roman"/>
                <w:sz w:val="28"/>
              </w:rPr>
            </w:pPr>
            <w:r>
              <w:rPr>
                <w:rFonts w:ascii="Times New Roman" w:hAnsi="Times New Roman"/>
                <w:sz w:val="28"/>
              </w:rPr>
              <w:t>77</w:t>
            </w:r>
          </w:p>
        </w:tc>
      </w:tr>
      <w:tr w:rsidR="00C51F2E" w:rsidTr="00631385">
        <w:tc>
          <w:tcPr>
            <w:tcW w:w="9215" w:type="dxa"/>
          </w:tcPr>
          <w:p w:rsidR="00C51F2E" w:rsidRPr="00C00896" w:rsidRDefault="00C51F2E" w:rsidP="004F7B4C">
            <w:pPr>
              <w:pStyle w:val="a7"/>
              <w:spacing w:line="276" w:lineRule="auto"/>
              <w:ind w:left="460"/>
              <w:rPr>
                <w:rFonts w:ascii="Times New Roman" w:hAnsi="Times New Roman"/>
                <w:sz w:val="28"/>
              </w:rPr>
            </w:pPr>
          </w:p>
        </w:tc>
        <w:tc>
          <w:tcPr>
            <w:tcW w:w="708" w:type="dxa"/>
          </w:tcPr>
          <w:p w:rsidR="00C51F2E" w:rsidRPr="00C00896" w:rsidRDefault="00C51F2E" w:rsidP="00631385">
            <w:pPr>
              <w:pStyle w:val="a7"/>
              <w:spacing w:line="276" w:lineRule="auto"/>
              <w:jc w:val="right"/>
              <w:rPr>
                <w:rFonts w:ascii="Times New Roman" w:hAnsi="Times New Roman"/>
                <w:sz w:val="28"/>
              </w:rPr>
            </w:pPr>
          </w:p>
        </w:tc>
      </w:tr>
      <w:tr w:rsidR="00C51F2E" w:rsidTr="00631385">
        <w:tc>
          <w:tcPr>
            <w:tcW w:w="9215" w:type="dxa"/>
          </w:tcPr>
          <w:p w:rsidR="00C51F2E" w:rsidRPr="004F2631" w:rsidRDefault="00C51F2E" w:rsidP="00631385">
            <w:pPr>
              <w:pStyle w:val="a7"/>
              <w:spacing w:line="276" w:lineRule="auto"/>
              <w:ind w:left="34"/>
              <w:rPr>
                <w:rFonts w:ascii="Times New Roman" w:hAnsi="Times New Roman"/>
                <w:b/>
                <w:sz w:val="28"/>
              </w:rPr>
            </w:pPr>
            <w:r w:rsidRPr="004F2631">
              <w:rPr>
                <w:rFonts w:ascii="Times New Roman" w:hAnsi="Times New Roman"/>
                <w:b/>
                <w:sz w:val="28"/>
              </w:rPr>
              <w:t>3. Организационный раздел</w:t>
            </w:r>
          </w:p>
        </w:tc>
        <w:tc>
          <w:tcPr>
            <w:tcW w:w="708" w:type="dxa"/>
          </w:tcPr>
          <w:p w:rsidR="00C51F2E" w:rsidRPr="004F2631" w:rsidRDefault="004F7B4C" w:rsidP="00631385">
            <w:pPr>
              <w:pStyle w:val="a7"/>
              <w:spacing w:line="276" w:lineRule="auto"/>
              <w:jc w:val="right"/>
              <w:rPr>
                <w:rFonts w:ascii="Times New Roman" w:hAnsi="Times New Roman"/>
                <w:b/>
                <w:sz w:val="28"/>
              </w:rPr>
            </w:pPr>
            <w:r>
              <w:rPr>
                <w:rFonts w:ascii="Times New Roman" w:hAnsi="Times New Roman"/>
                <w:b/>
                <w:sz w:val="28"/>
              </w:rPr>
              <w:t>84</w:t>
            </w:r>
          </w:p>
        </w:tc>
      </w:tr>
      <w:tr w:rsidR="00C51F2E" w:rsidTr="00631385">
        <w:tc>
          <w:tcPr>
            <w:tcW w:w="9215" w:type="dxa"/>
          </w:tcPr>
          <w:p w:rsidR="00C51F2E" w:rsidRPr="00C00896" w:rsidRDefault="00C51F2E" w:rsidP="00631385">
            <w:pPr>
              <w:pStyle w:val="a7"/>
              <w:spacing w:line="276" w:lineRule="auto"/>
              <w:ind w:left="460"/>
              <w:rPr>
                <w:rFonts w:ascii="Times New Roman" w:hAnsi="Times New Roman"/>
                <w:sz w:val="28"/>
              </w:rPr>
            </w:pPr>
            <w:r w:rsidRPr="00C00896">
              <w:rPr>
                <w:rFonts w:ascii="Times New Roman" w:hAnsi="Times New Roman"/>
                <w:sz w:val="28"/>
              </w:rPr>
              <w:t>3.1. Учебный план</w:t>
            </w:r>
          </w:p>
        </w:tc>
        <w:tc>
          <w:tcPr>
            <w:tcW w:w="708" w:type="dxa"/>
          </w:tcPr>
          <w:p w:rsidR="00C51F2E" w:rsidRPr="00C00896" w:rsidRDefault="004F7B4C" w:rsidP="00631385">
            <w:pPr>
              <w:pStyle w:val="a7"/>
              <w:spacing w:line="276" w:lineRule="auto"/>
              <w:jc w:val="right"/>
              <w:rPr>
                <w:rFonts w:ascii="Times New Roman" w:hAnsi="Times New Roman"/>
                <w:sz w:val="28"/>
              </w:rPr>
            </w:pPr>
            <w:r>
              <w:rPr>
                <w:rFonts w:ascii="Times New Roman" w:hAnsi="Times New Roman"/>
                <w:sz w:val="28"/>
              </w:rPr>
              <w:t>84</w:t>
            </w:r>
          </w:p>
        </w:tc>
      </w:tr>
      <w:tr w:rsidR="00C51F2E" w:rsidTr="00631385">
        <w:trPr>
          <w:trHeight w:val="1134"/>
        </w:trPr>
        <w:tc>
          <w:tcPr>
            <w:tcW w:w="9215" w:type="dxa"/>
          </w:tcPr>
          <w:p w:rsidR="004F7B4C" w:rsidRDefault="004F7B4C" w:rsidP="00631385">
            <w:pPr>
              <w:pStyle w:val="a7"/>
              <w:spacing w:line="276" w:lineRule="auto"/>
              <w:ind w:left="460"/>
              <w:rPr>
                <w:rFonts w:ascii="Times New Roman" w:hAnsi="Times New Roman"/>
                <w:sz w:val="28"/>
              </w:rPr>
            </w:pPr>
            <w:r>
              <w:rPr>
                <w:rFonts w:ascii="Times New Roman" w:hAnsi="Times New Roman"/>
                <w:sz w:val="28"/>
              </w:rPr>
              <w:t>3.2.</w:t>
            </w:r>
            <w:r w:rsidR="00BE15CA">
              <w:rPr>
                <w:rFonts w:ascii="Times New Roman" w:hAnsi="Times New Roman"/>
                <w:sz w:val="28"/>
              </w:rPr>
              <w:t xml:space="preserve"> Календарный учебный график</w:t>
            </w:r>
          </w:p>
          <w:p w:rsidR="00BE15CA" w:rsidRDefault="00BE15CA" w:rsidP="00631385">
            <w:pPr>
              <w:pStyle w:val="a7"/>
              <w:spacing w:line="276" w:lineRule="auto"/>
              <w:ind w:left="460"/>
              <w:rPr>
                <w:rFonts w:ascii="Times New Roman" w:hAnsi="Times New Roman"/>
                <w:sz w:val="28"/>
              </w:rPr>
            </w:pPr>
            <w:r>
              <w:rPr>
                <w:rFonts w:ascii="Times New Roman" w:hAnsi="Times New Roman"/>
                <w:sz w:val="28"/>
              </w:rPr>
              <w:t>3.3.План внеурочной деятельности</w:t>
            </w:r>
          </w:p>
          <w:p w:rsidR="00BE15CA" w:rsidRDefault="00BE15CA" w:rsidP="00631385">
            <w:pPr>
              <w:pStyle w:val="a7"/>
              <w:spacing w:line="276" w:lineRule="auto"/>
              <w:ind w:left="460"/>
              <w:rPr>
                <w:rFonts w:ascii="Times New Roman" w:hAnsi="Times New Roman"/>
                <w:sz w:val="28"/>
              </w:rPr>
            </w:pPr>
            <w:r>
              <w:rPr>
                <w:rFonts w:ascii="Times New Roman" w:hAnsi="Times New Roman"/>
                <w:sz w:val="28"/>
              </w:rPr>
              <w:t>3.4.Календарный план воспитательной работы</w:t>
            </w:r>
          </w:p>
          <w:p w:rsidR="00C51F2E" w:rsidRPr="004F2631" w:rsidRDefault="00BE15CA" w:rsidP="00631385">
            <w:pPr>
              <w:pStyle w:val="a7"/>
              <w:spacing w:line="276" w:lineRule="auto"/>
              <w:ind w:left="460"/>
              <w:rPr>
                <w:rFonts w:ascii="Times New Roman" w:hAnsi="Times New Roman"/>
                <w:sz w:val="28"/>
              </w:rPr>
            </w:pPr>
            <w:r>
              <w:rPr>
                <w:rFonts w:ascii="Times New Roman" w:hAnsi="Times New Roman"/>
                <w:sz w:val="28"/>
              </w:rPr>
              <w:t>3.5</w:t>
            </w:r>
            <w:r w:rsidR="00C51F2E" w:rsidRPr="00C00896">
              <w:rPr>
                <w:rFonts w:ascii="Times New Roman" w:hAnsi="Times New Roman"/>
                <w:sz w:val="28"/>
              </w:rPr>
              <w:t xml:space="preserve">. Система условий реализации адаптированной основной общеобразовательной программы образования </w:t>
            </w:r>
            <w:r>
              <w:rPr>
                <w:rFonts w:ascii="Times New Roman" w:hAnsi="Times New Roman"/>
                <w:sz w:val="28"/>
              </w:rPr>
              <w:t xml:space="preserve">обучающихся </w:t>
            </w:r>
            <w:r w:rsidR="00C51F2E" w:rsidRPr="00C00896">
              <w:rPr>
                <w:rFonts w:ascii="Times New Roman" w:hAnsi="Times New Roman"/>
                <w:sz w:val="28"/>
              </w:rPr>
              <w:t xml:space="preserve"> с легкой умственной отсталостью</w:t>
            </w:r>
          </w:p>
        </w:tc>
        <w:tc>
          <w:tcPr>
            <w:tcW w:w="708" w:type="dxa"/>
          </w:tcPr>
          <w:p w:rsidR="004F7B4C" w:rsidRDefault="00BE15CA" w:rsidP="00E807CC">
            <w:pPr>
              <w:pStyle w:val="a7"/>
              <w:spacing w:line="276" w:lineRule="auto"/>
              <w:jc w:val="center"/>
              <w:rPr>
                <w:rFonts w:ascii="Times New Roman" w:hAnsi="Times New Roman"/>
                <w:sz w:val="28"/>
              </w:rPr>
            </w:pPr>
            <w:r>
              <w:rPr>
                <w:rFonts w:ascii="Times New Roman" w:hAnsi="Times New Roman"/>
                <w:sz w:val="28"/>
              </w:rPr>
              <w:t xml:space="preserve">   90</w:t>
            </w:r>
            <w:r w:rsidR="00E807CC">
              <w:rPr>
                <w:rFonts w:ascii="Times New Roman" w:hAnsi="Times New Roman"/>
                <w:sz w:val="28"/>
              </w:rPr>
              <w:t xml:space="preserve"> </w:t>
            </w:r>
          </w:p>
          <w:p w:rsidR="00BE15CA" w:rsidRDefault="00BE15CA" w:rsidP="00E807CC">
            <w:pPr>
              <w:pStyle w:val="a7"/>
              <w:spacing w:line="276" w:lineRule="auto"/>
              <w:jc w:val="center"/>
              <w:rPr>
                <w:rFonts w:ascii="Times New Roman" w:hAnsi="Times New Roman"/>
                <w:sz w:val="28"/>
              </w:rPr>
            </w:pPr>
            <w:r>
              <w:rPr>
                <w:rFonts w:ascii="Times New Roman" w:hAnsi="Times New Roman"/>
                <w:sz w:val="28"/>
              </w:rPr>
              <w:t xml:space="preserve">   92</w:t>
            </w:r>
            <w:r w:rsidR="00E807CC">
              <w:rPr>
                <w:rFonts w:ascii="Times New Roman" w:hAnsi="Times New Roman"/>
                <w:sz w:val="28"/>
              </w:rPr>
              <w:t xml:space="preserve">  </w:t>
            </w:r>
          </w:p>
          <w:p w:rsidR="00BE15CA" w:rsidRDefault="00BE15CA" w:rsidP="00E807CC">
            <w:pPr>
              <w:pStyle w:val="a7"/>
              <w:spacing w:line="276" w:lineRule="auto"/>
              <w:jc w:val="center"/>
              <w:rPr>
                <w:rFonts w:ascii="Times New Roman" w:hAnsi="Times New Roman"/>
                <w:sz w:val="28"/>
              </w:rPr>
            </w:pPr>
            <w:r>
              <w:rPr>
                <w:rFonts w:ascii="Times New Roman" w:hAnsi="Times New Roman"/>
                <w:sz w:val="28"/>
              </w:rPr>
              <w:t xml:space="preserve">   95</w:t>
            </w:r>
          </w:p>
          <w:p w:rsidR="00C51F2E" w:rsidRPr="00C00896" w:rsidRDefault="00BE15CA" w:rsidP="00E807CC">
            <w:pPr>
              <w:pStyle w:val="a7"/>
              <w:spacing w:line="276" w:lineRule="auto"/>
              <w:jc w:val="center"/>
              <w:rPr>
                <w:rFonts w:ascii="Times New Roman" w:hAnsi="Times New Roman"/>
                <w:sz w:val="28"/>
              </w:rPr>
            </w:pPr>
            <w:r>
              <w:rPr>
                <w:rFonts w:ascii="Times New Roman" w:hAnsi="Times New Roman"/>
                <w:sz w:val="28"/>
              </w:rPr>
              <w:t>113</w:t>
            </w:r>
          </w:p>
        </w:tc>
      </w:tr>
    </w:tbl>
    <w:p w:rsidR="003A7DF7" w:rsidRDefault="003A7DF7" w:rsidP="003A7DF7">
      <w:pPr>
        <w:jc w:val="center"/>
        <w:rPr>
          <w:rFonts w:ascii="Times New Roman" w:hAnsi="Times New Roman" w:cs="Times New Roman"/>
          <w:sz w:val="52"/>
          <w:szCs w:val="52"/>
        </w:rPr>
      </w:pPr>
    </w:p>
    <w:p w:rsidR="00E9254B" w:rsidRDefault="00E9254B" w:rsidP="00D4358E">
      <w:pPr>
        <w:spacing w:before="120" w:after="0" w:line="240" w:lineRule="auto"/>
        <w:rPr>
          <w:rFonts w:ascii="Times New Roman" w:hAnsi="Times New Roman" w:cs="Times New Roman"/>
          <w:sz w:val="52"/>
          <w:szCs w:val="52"/>
        </w:rPr>
      </w:pPr>
    </w:p>
    <w:p w:rsidR="006D60EB" w:rsidRDefault="006D60EB" w:rsidP="00D4358E">
      <w:pPr>
        <w:spacing w:before="120" w:after="0" w:line="240" w:lineRule="auto"/>
        <w:rPr>
          <w:rFonts w:ascii="Times New Roman" w:hAnsi="Times New Roman" w:cs="Times New Roman"/>
          <w:sz w:val="52"/>
          <w:szCs w:val="52"/>
        </w:rPr>
      </w:pPr>
    </w:p>
    <w:p w:rsidR="00D4358E" w:rsidRPr="00D4358E" w:rsidRDefault="00D4358E" w:rsidP="00D4358E">
      <w:pPr>
        <w:spacing w:before="120" w:after="0" w:line="240" w:lineRule="auto"/>
        <w:rPr>
          <w:rFonts w:ascii="Times New Roman" w:hAnsi="Times New Roman" w:cs="Times New Roman"/>
          <w:b/>
          <w:sz w:val="32"/>
          <w:szCs w:val="32"/>
        </w:rPr>
      </w:pPr>
    </w:p>
    <w:p w:rsidR="00A724BD" w:rsidRPr="003245CB" w:rsidRDefault="00A724BD" w:rsidP="00A724BD">
      <w:pPr>
        <w:spacing w:before="120" w:after="0" w:line="240" w:lineRule="auto"/>
        <w:ind w:firstLine="567"/>
        <w:rPr>
          <w:rFonts w:ascii="Times New Roman" w:hAnsi="Times New Roman" w:cs="Times New Roman"/>
          <w:b/>
          <w:sz w:val="32"/>
          <w:szCs w:val="32"/>
        </w:rPr>
      </w:pPr>
      <w:r w:rsidRPr="003245CB">
        <w:rPr>
          <w:rFonts w:ascii="Times New Roman" w:hAnsi="Times New Roman" w:cs="Times New Roman"/>
          <w:b/>
          <w:sz w:val="32"/>
          <w:szCs w:val="32"/>
          <w:lang w:val="en-US"/>
        </w:rPr>
        <w:lastRenderedPageBreak/>
        <w:t>I</w:t>
      </w:r>
      <w:r w:rsidRPr="003245CB">
        <w:rPr>
          <w:rFonts w:ascii="Times New Roman" w:hAnsi="Times New Roman" w:cs="Times New Roman"/>
          <w:b/>
          <w:sz w:val="32"/>
          <w:szCs w:val="32"/>
        </w:rPr>
        <w:t>. Целевой раздел</w:t>
      </w:r>
    </w:p>
    <w:p w:rsidR="00A724BD" w:rsidRDefault="00A724BD" w:rsidP="003245CB">
      <w:pPr>
        <w:spacing w:before="120" w:after="0" w:line="240" w:lineRule="auto"/>
        <w:ind w:firstLine="567"/>
        <w:rPr>
          <w:rFonts w:ascii="Times New Roman" w:hAnsi="Times New Roman" w:cs="Times New Roman"/>
          <w:b/>
          <w:sz w:val="28"/>
          <w:szCs w:val="28"/>
        </w:rPr>
      </w:pPr>
      <w:r w:rsidRPr="003245CB">
        <w:rPr>
          <w:rFonts w:ascii="Times New Roman" w:hAnsi="Times New Roman" w:cs="Times New Roman"/>
          <w:b/>
          <w:sz w:val="28"/>
          <w:szCs w:val="28"/>
        </w:rPr>
        <w:t>1.1. Пояснительная записка</w:t>
      </w:r>
    </w:p>
    <w:p w:rsidR="003245CB" w:rsidRPr="003245CB" w:rsidRDefault="00824C29" w:rsidP="004A1983">
      <w:pPr>
        <w:spacing w:before="120" w:after="0" w:line="240" w:lineRule="auto"/>
        <w:ind w:right="-1" w:firstLine="567"/>
        <w:jc w:val="both"/>
        <w:rPr>
          <w:rFonts w:ascii="Times New Roman" w:hAnsi="Times New Roman" w:cs="Times New Roman"/>
          <w:b/>
          <w:sz w:val="28"/>
          <w:szCs w:val="28"/>
        </w:rPr>
      </w:pPr>
      <w:r>
        <w:rPr>
          <w:rFonts w:ascii="Times New Roman" w:hAnsi="Times New Roman" w:cs="Times New Roman"/>
          <w:sz w:val="24"/>
          <w:szCs w:val="24"/>
        </w:rPr>
        <w:t>АООП образования обучающихся с легкой умственной</w:t>
      </w:r>
      <w:r w:rsidR="00D4358E">
        <w:rPr>
          <w:rFonts w:ascii="Times New Roman" w:hAnsi="Times New Roman" w:cs="Times New Roman"/>
          <w:sz w:val="24"/>
          <w:szCs w:val="24"/>
        </w:rPr>
        <w:t xml:space="preserve"> </w:t>
      </w:r>
      <w:r>
        <w:rPr>
          <w:rFonts w:ascii="Times New Roman" w:hAnsi="Times New Roman" w:cs="Times New Roman"/>
          <w:sz w:val="24"/>
          <w:szCs w:val="24"/>
        </w:rPr>
        <w:t>отсталостью</w:t>
      </w:r>
      <w:r w:rsidR="00D4358E">
        <w:rPr>
          <w:rFonts w:ascii="Times New Roman" w:hAnsi="Times New Roman" w:cs="Times New Roman"/>
          <w:sz w:val="24"/>
          <w:szCs w:val="24"/>
        </w:rPr>
        <w:t xml:space="preserve"> </w:t>
      </w:r>
      <w:r>
        <w:rPr>
          <w:rFonts w:ascii="Times New Roman" w:hAnsi="Times New Roman" w:cs="Times New Roman"/>
          <w:sz w:val="24"/>
          <w:szCs w:val="24"/>
        </w:rPr>
        <w:t>(интеллектуальными нарушениями)</w:t>
      </w:r>
      <w:r w:rsidR="00D4358E">
        <w:rPr>
          <w:rFonts w:ascii="Times New Roman" w:hAnsi="Times New Roman" w:cs="Times New Roman"/>
          <w:sz w:val="24"/>
          <w:szCs w:val="24"/>
        </w:rPr>
        <w:t xml:space="preserve"> </w:t>
      </w:r>
      <w:r w:rsidRPr="00A724BD">
        <w:rPr>
          <w:rFonts w:ascii="Times New Roman" w:hAnsi="Times New Roman" w:cs="Times New Roman"/>
          <w:sz w:val="24"/>
          <w:szCs w:val="24"/>
        </w:rPr>
        <w:t>МБОУ СОШ им. А.М.Селищева с.Вол</w:t>
      </w:r>
      <w:r>
        <w:rPr>
          <w:rFonts w:ascii="Times New Roman" w:hAnsi="Times New Roman" w:cs="Times New Roman"/>
          <w:sz w:val="24"/>
          <w:szCs w:val="24"/>
        </w:rPr>
        <w:t>ово</w:t>
      </w:r>
      <w:r w:rsidR="004A1983">
        <w:rPr>
          <w:rFonts w:ascii="Times New Roman" w:hAnsi="Times New Roman" w:cs="Times New Roman"/>
          <w:sz w:val="24"/>
          <w:szCs w:val="24"/>
        </w:rPr>
        <w:t xml:space="preserve"> разработана </w:t>
      </w:r>
      <w:r>
        <w:rPr>
          <w:rFonts w:ascii="Times New Roman" w:hAnsi="Times New Roman" w:cs="Times New Roman"/>
          <w:sz w:val="24"/>
          <w:szCs w:val="24"/>
        </w:rPr>
        <w:t xml:space="preserve"> в соответствии с ФГОС образования</w:t>
      </w:r>
      <w:r w:rsidRPr="00A724BD">
        <w:rPr>
          <w:rFonts w:ascii="Times New Roman" w:hAnsi="Times New Roman" w:cs="Times New Roman"/>
          <w:sz w:val="24"/>
          <w:szCs w:val="24"/>
        </w:rPr>
        <w:t xml:space="preserve"> обучающихся с умственной отсталостью (интеллектуальным</w:t>
      </w:r>
      <w:r w:rsidR="004A1983">
        <w:rPr>
          <w:rFonts w:ascii="Times New Roman" w:hAnsi="Times New Roman" w:cs="Times New Roman"/>
          <w:sz w:val="24"/>
          <w:szCs w:val="24"/>
        </w:rPr>
        <w:t>и нарушениями) и ФАООП УО (вариант1).</w:t>
      </w:r>
    </w:p>
    <w:p w:rsidR="00A724BD" w:rsidRPr="003245CB" w:rsidRDefault="00A724BD" w:rsidP="003245CB">
      <w:pPr>
        <w:spacing w:after="0" w:line="240" w:lineRule="auto"/>
        <w:ind w:firstLine="709"/>
        <w:jc w:val="both"/>
        <w:rPr>
          <w:rFonts w:ascii="Times New Roman" w:hAnsi="Times New Roman" w:cs="Times New Roman"/>
          <w:sz w:val="24"/>
          <w:szCs w:val="24"/>
        </w:rPr>
      </w:pPr>
      <w:r w:rsidRPr="003245CB">
        <w:rPr>
          <w:rFonts w:ascii="Times New Roman" w:hAnsi="Times New Roman" w:cs="Times New Roman"/>
          <w:b/>
          <w:sz w:val="24"/>
          <w:szCs w:val="24"/>
        </w:rPr>
        <w:t xml:space="preserve">Цель </w:t>
      </w:r>
      <w:r w:rsidRPr="003245CB">
        <w:rPr>
          <w:rFonts w:ascii="Times New Roman" w:hAnsi="Times New Roman" w:cs="Times New Roman"/>
          <w:sz w:val="24"/>
          <w:szCs w:val="24"/>
        </w:rPr>
        <w:t>реализации</w:t>
      </w:r>
      <w:r w:rsidR="004A1983">
        <w:rPr>
          <w:rFonts w:ascii="Times New Roman" w:hAnsi="Times New Roman" w:cs="Times New Roman"/>
          <w:sz w:val="24"/>
          <w:szCs w:val="24"/>
        </w:rPr>
        <w:t xml:space="preserve"> АООП образования обучающихся с </w:t>
      </w:r>
      <w:r w:rsidR="00824C29">
        <w:rPr>
          <w:rFonts w:ascii="Times New Roman" w:hAnsi="Times New Roman" w:cs="Times New Roman"/>
          <w:sz w:val="24"/>
          <w:szCs w:val="24"/>
        </w:rPr>
        <w:t xml:space="preserve">легкой </w:t>
      </w:r>
      <w:r w:rsidRPr="003245CB">
        <w:rPr>
          <w:rFonts w:ascii="Times New Roman" w:hAnsi="Times New Roman" w:cs="Times New Roman"/>
          <w:sz w:val="24"/>
          <w:szCs w:val="24"/>
        </w:rPr>
        <w:t>умственной отсталостью (интеллектуальными нарушениями</w:t>
      </w:r>
      <w:r w:rsidR="00824C29">
        <w:rPr>
          <w:rFonts w:ascii="Times New Roman" w:hAnsi="Times New Roman" w:cs="Times New Roman"/>
          <w:sz w:val="24"/>
          <w:szCs w:val="24"/>
        </w:rPr>
        <w:t>)</w:t>
      </w:r>
      <w:r w:rsidR="003245CB">
        <w:rPr>
          <w:rFonts w:ascii="Times New Roman" w:hAnsi="Times New Roman" w:cs="Times New Roman"/>
          <w:sz w:val="24"/>
          <w:szCs w:val="24"/>
        </w:rPr>
        <w:t xml:space="preserve"> МБОУ СОШ им. А.М. Селищева с.Волово</w:t>
      </w:r>
      <w:r w:rsidR="003245CB" w:rsidRPr="003245CB">
        <w:rPr>
          <w:rFonts w:ascii="Times New Roman" w:hAnsi="Times New Roman" w:cs="Times New Roman"/>
          <w:sz w:val="24"/>
          <w:szCs w:val="24"/>
        </w:rPr>
        <w:t xml:space="preserve"> - </w:t>
      </w:r>
      <w:r w:rsidRPr="003245CB">
        <w:rPr>
          <w:rFonts w:ascii="Times New Roman" w:hAnsi="Times New Roman" w:cs="Times New Roman"/>
          <w:sz w:val="24"/>
          <w:szCs w:val="24"/>
        </w:rPr>
        <w:t>создание условий для ма</w:t>
      </w:r>
      <w:r w:rsidRPr="003245CB">
        <w:rPr>
          <w:rFonts w:ascii="Times New Roman" w:hAnsi="Times New Roman" w:cs="Times New Roman"/>
          <w:iCs/>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A724BD" w:rsidRPr="003245CB" w:rsidRDefault="00A724BD" w:rsidP="003245CB">
      <w:pPr>
        <w:pStyle w:val="af4"/>
        <w:spacing w:after="0" w:line="240" w:lineRule="auto"/>
        <w:ind w:firstLine="709"/>
        <w:jc w:val="both"/>
        <w:rPr>
          <w:rFonts w:ascii="Times New Roman" w:hAnsi="Times New Roman"/>
          <w:sz w:val="24"/>
          <w:szCs w:val="24"/>
        </w:rPr>
      </w:pPr>
      <w:r w:rsidRPr="003245CB">
        <w:rPr>
          <w:rFonts w:ascii="Times New Roman" w:hAnsi="Times New Roman"/>
          <w:sz w:val="24"/>
          <w:szCs w:val="24"/>
        </w:rPr>
        <w:t>Достижение поставленной цели при разр</w:t>
      </w:r>
      <w:r w:rsidR="003245CB">
        <w:rPr>
          <w:rFonts w:ascii="Times New Roman" w:hAnsi="Times New Roman"/>
          <w:sz w:val="24"/>
          <w:szCs w:val="24"/>
        </w:rPr>
        <w:t xml:space="preserve">аботке и реализации ОО </w:t>
      </w:r>
      <w:r w:rsidRPr="003245CB">
        <w:rPr>
          <w:rFonts w:ascii="Times New Roman" w:hAnsi="Times New Roman"/>
          <w:sz w:val="24"/>
          <w:szCs w:val="24"/>
        </w:rPr>
        <w:t xml:space="preserve">АООПпредусматривает решение следующих </w:t>
      </w:r>
      <w:r w:rsidRPr="003245CB">
        <w:rPr>
          <w:rFonts w:ascii="Times New Roman" w:hAnsi="Times New Roman"/>
          <w:b/>
          <w:sz w:val="24"/>
          <w:szCs w:val="24"/>
        </w:rPr>
        <w:t>основных задач</w:t>
      </w:r>
      <w:r w:rsidRPr="003245CB">
        <w:rPr>
          <w:rFonts w:ascii="Times New Roman" w:hAnsi="Times New Roman"/>
          <w:sz w:val="24"/>
          <w:szCs w:val="24"/>
        </w:rPr>
        <w:t>:</w:t>
      </w:r>
    </w:p>
    <w:p w:rsidR="00A724BD" w:rsidRPr="003245CB" w:rsidRDefault="004A1983" w:rsidP="003245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724BD" w:rsidRPr="003245CB">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00A724BD" w:rsidRPr="003245CB">
        <w:rPr>
          <w:rFonts w:ascii="Times New Roman" w:hAnsi="Times New Roman" w:cs="Times New Roman"/>
          <w:sz w:val="24"/>
          <w:szCs w:val="24"/>
        </w:rPr>
        <w:softHyphen/>
        <w:t>я</w:t>
      </w:r>
      <w:r w:rsidR="00A724BD" w:rsidRPr="003245CB">
        <w:rPr>
          <w:rFonts w:ascii="Times New Roman" w:hAnsi="Times New Roman" w:cs="Times New Roman"/>
          <w:sz w:val="24"/>
          <w:szCs w:val="24"/>
        </w:rPr>
        <w:softHyphen/>
        <w:t>тельностью, обеспечивающей формирование жизненных компетенций;</w:t>
      </w:r>
    </w:p>
    <w:p w:rsidR="00A724BD" w:rsidRPr="003245CB" w:rsidRDefault="004A1983" w:rsidP="003245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724BD" w:rsidRPr="003245CB">
        <w:rPr>
          <w:rFonts w:ascii="Times New Roman" w:hAnsi="Times New Roman" w:cs="Times New Roman"/>
          <w:sz w:val="24"/>
          <w:szCs w:val="24"/>
        </w:rPr>
        <w:t> формирование общей культуры, обеспечивающей разностороннее раз</w:t>
      </w:r>
      <w:r w:rsidR="00A724BD" w:rsidRPr="003245CB">
        <w:rPr>
          <w:rFonts w:ascii="Times New Roman" w:hAnsi="Times New Roman" w:cs="Times New Roman"/>
          <w:sz w:val="24"/>
          <w:szCs w:val="24"/>
        </w:rPr>
        <w:softHyphen/>
        <w:t>ви</w:t>
      </w:r>
      <w:r w:rsidR="00A724BD" w:rsidRPr="003245CB">
        <w:rPr>
          <w:rFonts w:ascii="Times New Roman" w:hAnsi="Times New Roman" w:cs="Times New Roman"/>
          <w:sz w:val="24"/>
          <w:szCs w:val="24"/>
        </w:rPr>
        <w:softHyphen/>
        <w:t>тие их личности (нравственно-эстетическое, социально-личностное, инте</w:t>
      </w:r>
      <w:r w:rsidR="00A724BD" w:rsidRPr="003245CB">
        <w:rPr>
          <w:rFonts w:ascii="Times New Roman" w:hAnsi="Times New Roman" w:cs="Times New Roman"/>
          <w:sz w:val="24"/>
          <w:szCs w:val="24"/>
        </w:rPr>
        <w:softHyphen/>
        <w:t>л</w:t>
      </w:r>
      <w:r w:rsidR="00A724BD" w:rsidRPr="003245CB">
        <w:rPr>
          <w:rFonts w:ascii="Times New Roman" w:hAnsi="Times New Roman" w:cs="Times New Roman"/>
          <w:sz w:val="24"/>
          <w:szCs w:val="24"/>
        </w:rPr>
        <w:softHyphen/>
        <w:t>ле</w:t>
      </w:r>
      <w:r w:rsidR="00A724BD" w:rsidRPr="003245CB">
        <w:rPr>
          <w:rFonts w:ascii="Times New Roman" w:hAnsi="Times New Roman" w:cs="Times New Roman"/>
          <w:sz w:val="24"/>
          <w:szCs w:val="24"/>
        </w:rPr>
        <w:softHyphen/>
        <w:t>к</w:t>
      </w:r>
      <w:r w:rsidR="00A724BD" w:rsidRPr="003245CB">
        <w:rPr>
          <w:rFonts w:ascii="Times New Roman" w:hAnsi="Times New Roman" w:cs="Times New Roman"/>
          <w:sz w:val="24"/>
          <w:szCs w:val="24"/>
        </w:rPr>
        <w:softHyphen/>
        <w:t>ту</w:t>
      </w:r>
      <w:r w:rsidR="00A724BD" w:rsidRPr="003245CB">
        <w:rPr>
          <w:rFonts w:ascii="Times New Roman" w:hAnsi="Times New Roman" w:cs="Times New Roman"/>
          <w:sz w:val="24"/>
          <w:szCs w:val="24"/>
        </w:rPr>
        <w:softHyphen/>
        <w:t>аль</w:t>
      </w:r>
      <w:r w:rsidR="00A724BD" w:rsidRPr="003245CB">
        <w:rPr>
          <w:rFonts w:ascii="Times New Roman" w:hAnsi="Times New Roman" w:cs="Times New Roman"/>
          <w:sz w:val="24"/>
          <w:szCs w:val="24"/>
        </w:rPr>
        <w:softHyphen/>
        <w:t>ное, физическое), в соответствии с принятыми в семье и обществе духовно-нра</w:t>
      </w:r>
      <w:r w:rsidR="00A724BD" w:rsidRPr="003245CB">
        <w:rPr>
          <w:rFonts w:ascii="Times New Roman" w:hAnsi="Times New Roman" w:cs="Times New Roman"/>
          <w:sz w:val="24"/>
          <w:szCs w:val="24"/>
        </w:rPr>
        <w:softHyphen/>
        <w:t>в</w:t>
      </w:r>
      <w:r w:rsidR="00A724BD" w:rsidRPr="003245CB">
        <w:rPr>
          <w:rFonts w:ascii="Times New Roman" w:hAnsi="Times New Roman" w:cs="Times New Roman"/>
          <w:sz w:val="24"/>
          <w:szCs w:val="24"/>
        </w:rPr>
        <w:softHyphen/>
        <w:t>с</w:t>
      </w:r>
      <w:r w:rsidR="00A724BD" w:rsidRPr="003245CB">
        <w:rPr>
          <w:rFonts w:ascii="Times New Roman" w:hAnsi="Times New Roman" w:cs="Times New Roman"/>
          <w:sz w:val="24"/>
          <w:szCs w:val="24"/>
        </w:rPr>
        <w:softHyphen/>
        <w:t>т</w:t>
      </w:r>
      <w:r w:rsidR="00A724BD" w:rsidRPr="003245CB">
        <w:rPr>
          <w:rFonts w:ascii="Times New Roman" w:hAnsi="Times New Roman" w:cs="Times New Roman"/>
          <w:sz w:val="24"/>
          <w:szCs w:val="24"/>
        </w:rPr>
        <w:softHyphen/>
        <w:t>ве</w:t>
      </w:r>
      <w:r w:rsidR="00A724BD" w:rsidRPr="003245CB">
        <w:rPr>
          <w:rFonts w:ascii="Times New Roman" w:hAnsi="Times New Roman" w:cs="Times New Roman"/>
          <w:sz w:val="24"/>
          <w:szCs w:val="24"/>
        </w:rPr>
        <w:softHyphen/>
        <w:t>н</w:t>
      </w:r>
      <w:r w:rsidR="00A724BD" w:rsidRPr="003245CB">
        <w:rPr>
          <w:rFonts w:ascii="Times New Roman" w:hAnsi="Times New Roman" w:cs="Times New Roman"/>
          <w:sz w:val="24"/>
          <w:szCs w:val="24"/>
        </w:rPr>
        <w:softHyphen/>
        <w:t>ны</w:t>
      </w:r>
      <w:r w:rsidR="00A724BD" w:rsidRPr="003245CB">
        <w:rPr>
          <w:rFonts w:ascii="Times New Roman" w:hAnsi="Times New Roman" w:cs="Times New Roman"/>
          <w:sz w:val="24"/>
          <w:szCs w:val="24"/>
        </w:rPr>
        <w:softHyphen/>
        <w:t>ми и социокультурными ценностями;</w:t>
      </w:r>
    </w:p>
    <w:p w:rsidR="00A724BD" w:rsidRPr="003245CB" w:rsidRDefault="004A1983" w:rsidP="003245CB">
      <w:pPr>
        <w:pStyle w:val="ae"/>
        <w:spacing w:line="240" w:lineRule="auto"/>
        <w:ind w:firstLine="709"/>
        <w:rPr>
          <w:sz w:val="24"/>
          <w:szCs w:val="24"/>
        </w:rPr>
      </w:pPr>
      <w:r>
        <w:rPr>
          <w:sz w:val="24"/>
          <w:szCs w:val="24"/>
        </w:rPr>
        <w:t>-</w:t>
      </w:r>
      <w:r w:rsidR="00A724BD" w:rsidRPr="003245CB">
        <w:rPr>
          <w:sz w:val="24"/>
          <w:szCs w:val="24"/>
        </w:rPr>
        <w:t> </w:t>
      </w:r>
      <w:r w:rsidR="00A724BD" w:rsidRPr="003245CB">
        <w:rPr>
          <w:caps w:val="0"/>
          <w:sz w:val="24"/>
          <w:szCs w:val="24"/>
        </w:rPr>
        <w:t>достижение планируемых результатов освоения АООП о</w:t>
      </w:r>
      <w:r w:rsidR="003245CB">
        <w:rPr>
          <w:caps w:val="0"/>
          <w:sz w:val="24"/>
          <w:szCs w:val="24"/>
        </w:rPr>
        <w:t>бразования обучающимися с</w:t>
      </w:r>
      <w:r w:rsidR="00A724BD" w:rsidRPr="003245CB">
        <w:rPr>
          <w:caps w:val="0"/>
          <w:sz w:val="24"/>
          <w:szCs w:val="24"/>
        </w:rPr>
        <w:t xml:space="preserve"> умственной отсталостью (интеллектуальными нарушениями)</w:t>
      </w:r>
      <w:r w:rsidR="003245CB">
        <w:rPr>
          <w:caps w:val="0"/>
          <w:sz w:val="24"/>
          <w:szCs w:val="24"/>
        </w:rPr>
        <w:t xml:space="preserve"> (вариант 1)</w:t>
      </w:r>
      <w:r w:rsidR="00A724BD" w:rsidRPr="003245CB">
        <w:rPr>
          <w:caps w:val="0"/>
          <w:color w:val="auto"/>
          <w:sz w:val="24"/>
          <w:szCs w:val="24"/>
        </w:rPr>
        <w:t>с учетом их особых образовательных потребностей, а также индивидуальных особенностей и возможностей</w:t>
      </w:r>
      <w:r w:rsidR="00A724BD" w:rsidRPr="003245CB">
        <w:rPr>
          <w:sz w:val="24"/>
          <w:szCs w:val="24"/>
        </w:rPr>
        <w:t>;</w:t>
      </w:r>
    </w:p>
    <w:p w:rsidR="00A724BD" w:rsidRPr="003245CB" w:rsidRDefault="004A1983" w:rsidP="003245CB">
      <w:pPr>
        <w:pStyle w:val="ae"/>
        <w:spacing w:line="240" w:lineRule="auto"/>
        <w:ind w:firstLine="709"/>
        <w:rPr>
          <w:sz w:val="24"/>
          <w:szCs w:val="24"/>
        </w:rPr>
      </w:pPr>
      <w:r>
        <w:rPr>
          <w:sz w:val="24"/>
          <w:szCs w:val="24"/>
        </w:rPr>
        <w:t>-</w:t>
      </w:r>
      <w:r w:rsidR="00A724BD" w:rsidRPr="003245CB">
        <w:rPr>
          <w:sz w:val="24"/>
          <w:szCs w:val="24"/>
        </w:rPr>
        <w:t> </w:t>
      </w:r>
      <w:r w:rsidR="00A724BD" w:rsidRPr="003245CB">
        <w:rPr>
          <w:caps w:val="0"/>
          <w:color w:val="auto"/>
          <w:sz w:val="24"/>
          <w:szCs w:val="24"/>
        </w:rPr>
        <w:t xml:space="preserve">выявление и развитие возможностей и способностей обучающихся с </w:t>
      </w:r>
      <w:r w:rsidR="00A724BD" w:rsidRPr="003245CB">
        <w:rPr>
          <w:caps w:val="0"/>
          <w:sz w:val="24"/>
          <w:szCs w:val="24"/>
        </w:rPr>
        <w:t>умственной отсталостью (интеллектуальными нарушениями)</w:t>
      </w:r>
      <w:r w:rsidR="00A724BD" w:rsidRPr="003245CB">
        <w:rPr>
          <w:caps w:val="0"/>
          <w:color w:val="auto"/>
          <w:sz w:val="24"/>
          <w:szCs w:val="24"/>
        </w:rPr>
        <w:t>, через организацию их общественно полезной дея</w:t>
      </w:r>
      <w:r>
        <w:rPr>
          <w:caps w:val="0"/>
          <w:color w:val="auto"/>
          <w:sz w:val="24"/>
          <w:szCs w:val="24"/>
        </w:rPr>
        <w:t>тельности, проведения спортивно-</w:t>
      </w:r>
      <w:r w:rsidR="00A724BD" w:rsidRPr="003245CB">
        <w:rPr>
          <w:caps w:val="0"/>
          <w:color w:val="auto"/>
          <w:sz w:val="24"/>
          <w:szCs w:val="24"/>
        </w:rPr>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A1983" w:rsidRDefault="004A1983" w:rsidP="004A1983">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A724BD" w:rsidRPr="003245CB">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A1983" w:rsidRPr="00A724BD" w:rsidRDefault="004A1983" w:rsidP="004A1983">
      <w:pPr>
        <w:spacing w:after="0" w:line="240" w:lineRule="auto"/>
        <w:ind w:firstLine="709"/>
        <w:jc w:val="both"/>
        <w:rPr>
          <w:rFonts w:ascii="Times New Roman" w:hAnsi="Times New Roman" w:cs="Times New Roman"/>
          <w:b/>
          <w:i/>
          <w:sz w:val="24"/>
          <w:szCs w:val="24"/>
        </w:rPr>
      </w:pPr>
      <w:r w:rsidRPr="00A724BD">
        <w:rPr>
          <w:rFonts w:ascii="Times New Roman" w:hAnsi="Times New Roman" w:cs="Times New Roman"/>
          <w:sz w:val="24"/>
          <w:szCs w:val="24"/>
        </w:rPr>
        <w:t>В основу разработки АООП О обучающихся с умственной отсталостью (ин</w:t>
      </w:r>
      <w:r w:rsidRPr="00A724BD">
        <w:rPr>
          <w:rFonts w:ascii="Times New Roman" w:hAnsi="Times New Roman" w:cs="Times New Roman"/>
          <w:sz w:val="24"/>
          <w:szCs w:val="24"/>
        </w:rPr>
        <w:softHyphen/>
        <w:t>те</w:t>
      </w:r>
      <w:r w:rsidRPr="00A724BD">
        <w:rPr>
          <w:rFonts w:ascii="Times New Roman" w:hAnsi="Times New Roman" w:cs="Times New Roman"/>
          <w:sz w:val="24"/>
          <w:szCs w:val="24"/>
        </w:rPr>
        <w:softHyphen/>
        <w:t>л</w:t>
      </w:r>
      <w:r w:rsidRPr="00A724BD">
        <w:rPr>
          <w:rFonts w:ascii="Times New Roman" w:hAnsi="Times New Roman" w:cs="Times New Roman"/>
          <w:sz w:val="24"/>
          <w:szCs w:val="24"/>
        </w:rPr>
        <w:softHyphen/>
        <w:t>ле</w:t>
      </w:r>
      <w:r w:rsidRPr="00A724BD">
        <w:rPr>
          <w:rFonts w:ascii="Times New Roman" w:hAnsi="Times New Roman" w:cs="Times New Roman"/>
          <w:sz w:val="24"/>
          <w:szCs w:val="24"/>
        </w:rPr>
        <w:softHyphen/>
        <w:t>к</w:t>
      </w:r>
      <w:r w:rsidRPr="00A724BD">
        <w:rPr>
          <w:rFonts w:ascii="Times New Roman" w:hAnsi="Times New Roman" w:cs="Times New Roman"/>
          <w:sz w:val="24"/>
          <w:szCs w:val="24"/>
        </w:rPr>
        <w:softHyphen/>
        <w:t>ту</w:t>
      </w:r>
      <w:r w:rsidRPr="00A724BD">
        <w:rPr>
          <w:rFonts w:ascii="Times New Roman" w:hAnsi="Times New Roman" w:cs="Times New Roman"/>
          <w:sz w:val="24"/>
          <w:szCs w:val="24"/>
        </w:rPr>
        <w:softHyphen/>
        <w:t>альными нарушениями) (вариант 1) заложены дифференцированный и деятельностный подходы.</w:t>
      </w:r>
    </w:p>
    <w:p w:rsidR="004A1983" w:rsidRPr="00A724BD" w:rsidRDefault="004A1983" w:rsidP="004A1983">
      <w:pPr>
        <w:spacing w:after="0" w:line="240" w:lineRule="auto"/>
        <w:ind w:firstLine="709"/>
        <w:jc w:val="both"/>
        <w:rPr>
          <w:rFonts w:ascii="Times New Roman" w:hAnsi="Times New Roman" w:cs="Times New Roman"/>
          <w:sz w:val="24"/>
          <w:szCs w:val="24"/>
        </w:rPr>
      </w:pPr>
      <w:r w:rsidRPr="00A724BD">
        <w:rPr>
          <w:rFonts w:ascii="Times New Roman" w:hAnsi="Times New Roman" w:cs="Times New Roman"/>
          <w:b/>
          <w:i/>
          <w:sz w:val="24"/>
          <w:szCs w:val="24"/>
        </w:rPr>
        <w:t>Дифференцированный подход</w:t>
      </w:r>
      <w:r w:rsidRPr="00A724BD">
        <w:rPr>
          <w:rFonts w:ascii="Times New Roman" w:hAnsi="Times New Roman" w:cs="Times New Roman"/>
          <w:sz w:val="24"/>
          <w:szCs w:val="24"/>
        </w:rPr>
        <w:t xml:space="preserve"> к построению  АООП О обучающихся с умственной отсталостью (ин</w:t>
      </w:r>
      <w:r w:rsidRPr="00A724BD">
        <w:rPr>
          <w:rFonts w:ascii="Times New Roman" w:hAnsi="Times New Roman" w:cs="Times New Roman"/>
          <w:sz w:val="24"/>
          <w:szCs w:val="24"/>
        </w:rPr>
        <w:softHyphen/>
        <w:t>те</w:t>
      </w:r>
      <w:r w:rsidRPr="00A724BD">
        <w:rPr>
          <w:rFonts w:ascii="Times New Roman" w:hAnsi="Times New Roman" w:cs="Times New Roman"/>
          <w:sz w:val="24"/>
          <w:szCs w:val="24"/>
        </w:rPr>
        <w:softHyphen/>
        <w:t>л</w:t>
      </w:r>
      <w:r w:rsidRPr="00A724BD">
        <w:rPr>
          <w:rFonts w:ascii="Times New Roman" w:hAnsi="Times New Roman" w:cs="Times New Roman"/>
          <w:sz w:val="24"/>
          <w:szCs w:val="24"/>
        </w:rPr>
        <w:softHyphen/>
        <w:t>ле</w:t>
      </w:r>
      <w:r w:rsidRPr="00A724BD">
        <w:rPr>
          <w:rFonts w:ascii="Times New Roman" w:hAnsi="Times New Roman" w:cs="Times New Roman"/>
          <w:sz w:val="24"/>
          <w:szCs w:val="24"/>
        </w:rPr>
        <w:softHyphen/>
        <w:t>к</w:t>
      </w:r>
      <w:r w:rsidRPr="00A724BD">
        <w:rPr>
          <w:rFonts w:ascii="Times New Roman" w:hAnsi="Times New Roman" w:cs="Times New Roman"/>
          <w:sz w:val="24"/>
          <w:szCs w:val="24"/>
        </w:rPr>
        <w:softHyphen/>
        <w:t>ту</w:t>
      </w:r>
      <w:r w:rsidRPr="00A724BD">
        <w:rPr>
          <w:rFonts w:ascii="Times New Roman" w:hAnsi="Times New Roman" w:cs="Times New Roman"/>
          <w:sz w:val="24"/>
          <w:szCs w:val="24"/>
        </w:rPr>
        <w:softHyphen/>
        <w:t>альными нарушениями) (вариант 1) МБОУ СОШ им. А.М.Селищева с.Волово предполагает учет их особых об</w:t>
      </w:r>
      <w:r w:rsidRPr="00A724BD">
        <w:rPr>
          <w:rFonts w:ascii="Times New Roman" w:hAnsi="Times New Roman" w:cs="Times New Roman"/>
          <w:sz w:val="24"/>
          <w:szCs w:val="24"/>
        </w:rPr>
        <w:softHyphen/>
        <w:t>ра</w:t>
      </w:r>
      <w:r w:rsidRPr="00A724BD">
        <w:rPr>
          <w:rFonts w:ascii="Times New Roman" w:hAnsi="Times New Roman" w:cs="Times New Roman"/>
          <w:sz w:val="24"/>
          <w:szCs w:val="24"/>
        </w:rPr>
        <w:softHyphen/>
        <w:t>зовательных потребностей, которые проявляются в неоднородности возможностей ос</w:t>
      </w:r>
      <w:r w:rsidRPr="00A724BD">
        <w:rPr>
          <w:rFonts w:ascii="Times New Roman" w:hAnsi="Times New Roman" w:cs="Times New Roman"/>
          <w:sz w:val="24"/>
          <w:szCs w:val="24"/>
        </w:rPr>
        <w:softHyphen/>
        <w:t>во</w:t>
      </w:r>
      <w:r w:rsidRPr="00A724BD">
        <w:rPr>
          <w:rFonts w:ascii="Times New Roman" w:hAnsi="Times New Roman" w:cs="Times New Roman"/>
          <w:sz w:val="24"/>
          <w:szCs w:val="24"/>
        </w:rPr>
        <w:softHyphen/>
        <w:t>е</w:t>
      </w:r>
      <w:r w:rsidRPr="00A724BD">
        <w:rPr>
          <w:rFonts w:ascii="Times New Roman" w:hAnsi="Times New Roman" w:cs="Times New Roman"/>
          <w:sz w:val="24"/>
          <w:szCs w:val="24"/>
        </w:rPr>
        <w:softHyphen/>
        <w:t xml:space="preserve">ния содержания образования. </w:t>
      </w:r>
    </w:p>
    <w:p w:rsidR="004A1983" w:rsidRPr="00A724BD" w:rsidRDefault="004A1983" w:rsidP="004A1983">
      <w:pPr>
        <w:autoSpaceDE w:val="0"/>
        <w:spacing w:after="0" w:line="240" w:lineRule="auto"/>
        <w:ind w:firstLine="709"/>
        <w:jc w:val="both"/>
        <w:rPr>
          <w:rFonts w:ascii="Times New Roman" w:hAnsi="Times New Roman" w:cs="Times New Roman"/>
          <w:b/>
          <w:bCs/>
          <w:i/>
          <w:iCs/>
          <w:sz w:val="24"/>
          <w:szCs w:val="24"/>
        </w:rPr>
      </w:pPr>
      <w:r w:rsidRPr="00A724BD">
        <w:rPr>
          <w:rFonts w:ascii="Times New Roman" w:hAnsi="Times New Roman" w:cs="Times New Roman"/>
          <w:sz w:val="24"/>
          <w:szCs w:val="24"/>
        </w:rPr>
        <w:t>Применение дифференцированного подхода к созданию образовательной программы обеспечивает разнообразие содержания, предоставляя обучающимся с умственной от</w:t>
      </w:r>
      <w:r w:rsidRPr="00A724BD">
        <w:rPr>
          <w:rFonts w:ascii="Times New Roman" w:hAnsi="Times New Roman" w:cs="Times New Roman"/>
          <w:sz w:val="24"/>
          <w:szCs w:val="24"/>
        </w:rPr>
        <w:softHyphen/>
        <w:t>сталостью (интеллектуальными нарушениями) возможность реализовать ин</w:t>
      </w:r>
      <w:r w:rsidRPr="00A724BD">
        <w:rPr>
          <w:rFonts w:ascii="Times New Roman" w:hAnsi="Times New Roman" w:cs="Times New Roman"/>
          <w:sz w:val="24"/>
          <w:szCs w:val="24"/>
        </w:rPr>
        <w:softHyphen/>
        <w:t>ди</w:t>
      </w:r>
      <w:r w:rsidRPr="00A724BD">
        <w:rPr>
          <w:rFonts w:ascii="Times New Roman" w:hAnsi="Times New Roman" w:cs="Times New Roman"/>
          <w:sz w:val="24"/>
          <w:szCs w:val="24"/>
        </w:rPr>
        <w:softHyphen/>
        <w:t>ви</w:t>
      </w:r>
      <w:r w:rsidRPr="00A724BD">
        <w:rPr>
          <w:rFonts w:ascii="Times New Roman" w:hAnsi="Times New Roman" w:cs="Times New Roman"/>
          <w:sz w:val="24"/>
          <w:szCs w:val="24"/>
        </w:rPr>
        <w:softHyphen/>
        <w:t>ду</w:t>
      </w:r>
      <w:r w:rsidRPr="00A724BD">
        <w:rPr>
          <w:rFonts w:ascii="Times New Roman" w:hAnsi="Times New Roman" w:cs="Times New Roman"/>
          <w:sz w:val="24"/>
          <w:szCs w:val="24"/>
        </w:rPr>
        <w:softHyphen/>
        <w:t>аль</w:t>
      </w:r>
      <w:r w:rsidRPr="00A724BD">
        <w:rPr>
          <w:rFonts w:ascii="Times New Roman" w:hAnsi="Times New Roman" w:cs="Times New Roman"/>
          <w:sz w:val="24"/>
          <w:szCs w:val="24"/>
        </w:rPr>
        <w:softHyphen/>
        <w:t xml:space="preserve">ный потенциал развития. </w:t>
      </w:r>
    </w:p>
    <w:p w:rsidR="004A1983" w:rsidRPr="00A724BD" w:rsidRDefault="004A1983" w:rsidP="004A1983">
      <w:pPr>
        <w:spacing w:after="0" w:line="240" w:lineRule="auto"/>
        <w:ind w:firstLine="709"/>
        <w:jc w:val="both"/>
        <w:rPr>
          <w:rFonts w:ascii="Times New Roman" w:hAnsi="Times New Roman" w:cs="Times New Roman"/>
          <w:sz w:val="24"/>
          <w:szCs w:val="24"/>
        </w:rPr>
      </w:pPr>
      <w:r w:rsidRPr="00A724BD">
        <w:rPr>
          <w:rFonts w:ascii="Times New Roman" w:hAnsi="Times New Roman" w:cs="Times New Roman"/>
          <w:b/>
          <w:bCs/>
          <w:i/>
          <w:iCs/>
          <w:sz w:val="24"/>
          <w:szCs w:val="24"/>
        </w:rPr>
        <w:t>Деятельностный</w:t>
      </w:r>
      <w:r w:rsidRPr="00A724BD">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w:t>
      </w:r>
      <w:r w:rsidRPr="00A724BD">
        <w:rPr>
          <w:rFonts w:ascii="Times New Roman" w:hAnsi="Times New Roman" w:cs="Times New Roman"/>
          <w:sz w:val="24"/>
          <w:szCs w:val="24"/>
        </w:rPr>
        <w:lastRenderedPageBreak/>
        <w:t>структуру образо</w:t>
      </w:r>
      <w:r w:rsidRPr="00A724BD">
        <w:rPr>
          <w:rFonts w:ascii="Times New Roman" w:hAnsi="Times New Roman" w:cs="Times New Roman"/>
          <w:sz w:val="24"/>
          <w:szCs w:val="24"/>
        </w:rPr>
        <w:softHyphen/>
        <w:t>вания с учетом специфики развития личности обучающегося с умственной отсталостью (ин</w:t>
      </w:r>
      <w:r w:rsidRPr="00A724BD">
        <w:rPr>
          <w:rFonts w:ascii="Times New Roman" w:hAnsi="Times New Roman" w:cs="Times New Roman"/>
          <w:sz w:val="24"/>
          <w:szCs w:val="24"/>
        </w:rPr>
        <w:softHyphen/>
        <w:t>теллектуальными нарушениями).</w:t>
      </w:r>
    </w:p>
    <w:p w:rsidR="004A1983" w:rsidRPr="00A724BD" w:rsidRDefault="004A1983" w:rsidP="004A1983">
      <w:pPr>
        <w:spacing w:after="0" w:line="240" w:lineRule="auto"/>
        <w:ind w:firstLine="709"/>
        <w:jc w:val="both"/>
        <w:rPr>
          <w:rFonts w:ascii="Times New Roman" w:hAnsi="Times New Roman" w:cs="Times New Roman"/>
          <w:sz w:val="24"/>
          <w:szCs w:val="24"/>
        </w:rPr>
      </w:pPr>
      <w:r w:rsidRPr="00A724BD">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A1983" w:rsidRPr="00A724BD" w:rsidRDefault="004A1983" w:rsidP="004A1983">
      <w:pPr>
        <w:spacing w:after="0" w:line="240" w:lineRule="auto"/>
        <w:ind w:firstLine="540"/>
        <w:jc w:val="both"/>
        <w:rPr>
          <w:rFonts w:ascii="Times New Roman" w:hAnsi="Times New Roman" w:cs="Times New Roman"/>
          <w:sz w:val="24"/>
          <w:szCs w:val="24"/>
        </w:rPr>
      </w:pPr>
      <w:r w:rsidRPr="00A724BD">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A1983" w:rsidRPr="00A724BD" w:rsidRDefault="004A1983" w:rsidP="004A1983">
      <w:pPr>
        <w:spacing w:after="0" w:line="240" w:lineRule="auto"/>
        <w:ind w:firstLine="540"/>
        <w:jc w:val="both"/>
        <w:rPr>
          <w:rFonts w:ascii="Times New Roman" w:hAnsi="Times New Roman" w:cs="Times New Roman"/>
          <w:sz w:val="24"/>
          <w:szCs w:val="24"/>
        </w:rPr>
      </w:pPr>
      <w:r w:rsidRPr="00A724BD">
        <w:rPr>
          <w:rFonts w:ascii="Times New Roman" w:hAnsi="Times New Roman" w:cs="Times New Roman"/>
          <w:sz w:val="24"/>
          <w:szCs w:val="24"/>
        </w:rPr>
        <w:t>В конте</w:t>
      </w:r>
      <w:r w:rsidR="00F23821">
        <w:rPr>
          <w:rFonts w:ascii="Times New Roman" w:hAnsi="Times New Roman" w:cs="Times New Roman"/>
          <w:sz w:val="24"/>
          <w:szCs w:val="24"/>
        </w:rPr>
        <w:t xml:space="preserve">ксте разработки </w:t>
      </w:r>
      <w:r w:rsidRPr="00A724BD">
        <w:rPr>
          <w:rFonts w:ascii="Times New Roman" w:hAnsi="Times New Roman" w:cs="Times New Roman"/>
          <w:sz w:val="24"/>
          <w:szCs w:val="24"/>
        </w:rPr>
        <w:t>АООП образования обучающихся с умственной от</w:t>
      </w:r>
      <w:r w:rsidRPr="00A724BD">
        <w:rPr>
          <w:rFonts w:ascii="Times New Roman" w:hAnsi="Times New Roman" w:cs="Times New Roman"/>
          <w:sz w:val="24"/>
          <w:szCs w:val="24"/>
        </w:rPr>
        <w:softHyphen/>
        <w:t>сталостью (интеллектуальными нарушениями) реализация деятельностного подхода обеспечивает:</w:t>
      </w:r>
    </w:p>
    <w:p w:rsidR="004A1983" w:rsidRPr="00A724BD" w:rsidRDefault="004A1983" w:rsidP="004A1983">
      <w:pPr>
        <w:numPr>
          <w:ilvl w:val="0"/>
          <w:numId w:val="1"/>
        </w:numPr>
        <w:spacing w:after="0" w:line="240" w:lineRule="auto"/>
        <w:ind w:left="0" w:firstLine="540"/>
        <w:jc w:val="both"/>
        <w:rPr>
          <w:rFonts w:ascii="Times New Roman" w:hAnsi="Times New Roman" w:cs="Times New Roman"/>
          <w:sz w:val="24"/>
          <w:szCs w:val="24"/>
        </w:rPr>
      </w:pPr>
      <w:r w:rsidRPr="00A724BD">
        <w:rPr>
          <w:rFonts w:ascii="Times New Roman" w:hAnsi="Times New Roman" w:cs="Times New Roman"/>
          <w:sz w:val="24"/>
          <w:szCs w:val="24"/>
        </w:rPr>
        <w:t>придание результатам образования социально и личностно значимого характера;</w:t>
      </w:r>
    </w:p>
    <w:p w:rsidR="004A1983" w:rsidRPr="00A724BD" w:rsidRDefault="004A1983" w:rsidP="004A1983">
      <w:pPr>
        <w:numPr>
          <w:ilvl w:val="0"/>
          <w:numId w:val="1"/>
        </w:numPr>
        <w:spacing w:after="0" w:line="240" w:lineRule="auto"/>
        <w:ind w:left="0" w:firstLine="540"/>
        <w:jc w:val="both"/>
        <w:rPr>
          <w:rFonts w:ascii="Times New Roman" w:hAnsi="Times New Roman" w:cs="Times New Roman"/>
          <w:sz w:val="24"/>
          <w:szCs w:val="24"/>
        </w:rPr>
      </w:pPr>
      <w:r w:rsidRPr="00A724BD">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A1983" w:rsidRPr="00A724BD" w:rsidRDefault="004A1983" w:rsidP="004A1983">
      <w:pPr>
        <w:numPr>
          <w:ilvl w:val="0"/>
          <w:numId w:val="1"/>
        </w:numPr>
        <w:spacing w:after="0" w:line="240" w:lineRule="auto"/>
        <w:ind w:left="0" w:firstLine="540"/>
        <w:jc w:val="both"/>
        <w:rPr>
          <w:rFonts w:ascii="Times New Roman" w:hAnsi="Times New Roman" w:cs="Times New Roman"/>
          <w:sz w:val="24"/>
          <w:szCs w:val="24"/>
        </w:rPr>
      </w:pPr>
      <w:r w:rsidRPr="00A724BD">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4A1983" w:rsidRPr="00A724BD" w:rsidRDefault="004A1983" w:rsidP="004A1983">
      <w:pPr>
        <w:numPr>
          <w:ilvl w:val="0"/>
          <w:numId w:val="1"/>
        </w:numPr>
        <w:spacing w:after="0" w:line="240" w:lineRule="auto"/>
        <w:ind w:left="0" w:firstLine="540"/>
        <w:jc w:val="both"/>
        <w:rPr>
          <w:rFonts w:ascii="Times New Roman" w:hAnsi="Times New Roman" w:cs="Times New Roman"/>
          <w:sz w:val="24"/>
          <w:szCs w:val="24"/>
        </w:rPr>
      </w:pPr>
      <w:r w:rsidRPr="00A724BD">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A1983" w:rsidRPr="00A724BD" w:rsidRDefault="00F23821" w:rsidP="004A198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основу АООП </w:t>
      </w:r>
      <w:r w:rsidR="004A1983" w:rsidRPr="00A724BD">
        <w:rPr>
          <w:rFonts w:ascii="Times New Roman" w:hAnsi="Times New Roman" w:cs="Times New Roman"/>
          <w:sz w:val="24"/>
          <w:szCs w:val="24"/>
        </w:rPr>
        <w:t>образования обучающихся с умственной отсталостью (интеллектуальными нарушениями)</w:t>
      </w:r>
      <w:r w:rsidR="004A1983">
        <w:rPr>
          <w:rFonts w:ascii="Times New Roman" w:hAnsi="Times New Roman" w:cs="Times New Roman"/>
          <w:sz w:val="24"/>
          <w:szCs w:val="24"/>
        </w:rPr>
        <w:t xml:space="preserve"> (вариант 1)</w:t>
      </w:r>
      <w:r w:rsidR="004A1983" w:rsidRPr="00A724BD">
        <w:rPr>
          <w:rFonts w:ascii="Times New Roman" w:hAnsi="Times New Roman" w:cs="Times New Roman"/>
          <w:sz w:val="24"/>
          <w:szCs w:val="24"/>
        </w:rPr>
        <w:t xml:space="preserve"> положены следующие принципы:</w:t>
      </w:r>
    </w:p>
    <w:p w:rsidR="004A1983" w:rsidRPr="00A724BD" w:rsidRDefault="00F23821" w:rsidP="004A198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1983" w:rsidRPr="00A724BD">
        <w:rPr>
          <w:rFonts w:ascii="Times New Roman" w:hAnsi="Times New Roman" w:cs="Times New Roman"/>
          <w:sz w:val="24"/>
          <w:szCs w:val="24"/>
        </w:rPr>
        <w:t>принципы государственной политики РФ в области образования</w:t>
      </w:r>
      <w:r w:rsidR="004A1983" w:rsidRPr="00A724BD">
        <w:rPr>
          <w:rStyle w:val="11"/>
          <w:rFonts w:ascii="Times New Roman" w:hAnsi="Times New Roman" w:cs="Times New Roman"/>
          <w:sz w:val="24"/>
          <w:szCs w:val="24"/>
        </w:rPr>
        <w:footnoteReference w:id="1"/>
      </w:r>
      <w:r w:rsidR="004A1983" w:rsidRPr="00A724BD">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4A1983" w:rsidRPr="00A724BD" w:rsidRDefault="00F23821" w:rsidP="00F23821">
      <w:pPr>
        <w:spacing w:after="0" w:line="240" w:lineRule="auto"/>
        <w:jc w:val="both"/>
        <w:rPr>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 xml:space="preserve">онтогенетический принцип; </w:t>
      </w:r>
    </w:p>
    <w:p w:rsidR="004A1983" w:rsidRPr="00A724BD" w:rsidRDefault="00F23821" w:rsidP="00F23821">
      <w:pPr>
        <w:pStyle w:val="af"/>
        <w:spacing w:line="240" w:lineRule="auto"/>
        <w:jc w:val="both"/>
        <w:rPr>
          <w:color w:val="auto"/>
          <w:sz w:val="24"/>
          <w:szCs w:val="24"/>
        </w:rPr>
      </w:pPr>
      <w:r>
        <w:rPr>
          <w:color w:val="auto"/>
          <w:sz w:val="24"/>
          <w:szCs w:val="24"/>
          <w:lang w:val="ru-RU"/>
        </w:rPr>
        <w:t xml:space="preserve">          -</w:t>
      </w:r>
      <w:r w:rsidR="004A1983" w:rsidRPr="00A724BD">
        <w:rPr>
          <w:color w:val="auto"/>
          <w:sz w:val="24"/>
          <w:szCs w:val="24"/>
          <w:lang w:val="ru-RU"/>
        </w:rPr>
        <w:t xml:space="preserve"> принцип преемственности, предполагающий взаимосвязь и непрерывность образования обучающихся с умственной отсталостью(интеллектуальными нарушениями) </w:t>
      </w:r>
      <w:r w:rsidR="004A1983" w:rsidRPr="00A724BD">
        <w:rPr>
          <w:sz w:val="24"/>
          <w:szCs w:val="24"/>
          <w:lang w:val="ru-RU"/>
        </w:rPr>
        <w:t>на всех этапах обучения: от младшего до старшего школьного возраста</w:t>
      </w:r>
      <w:r w:rsidR="004A1983" w:rsidRPr="00A724BD">
        <w:rPr>
          <w:color w:val="auto"/>
          <w:sz w:val="24"/>
          <w:szCs w:val="24"/>
        </w:rPr>
        <w:t>;</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4A1983" w:rsidRPr="00A724BD">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 xml:space="preserve"> принцип учета </w:t>
      </w:r>
      <w:r w:rsidR="004A1983" w:rsidRPr="00A724BD">
        <w:rPr>
          <w:rFonts w:ascii="Times New Roman" w:hAnsi="Times New Roman" w:cs="Times New Roman"/>
          <w:iCs/>
          <w:sz w:val="24"/>
          <w:szCs w:val="24"/>
        </w:rPr>
        <w:t>возрастных особенностей обучающихся, определяющий</w:t>
      </w:r>
      <w:r w:rsidR="004A1983" w:rsidRPr="00A724BD">
        <w:rPr>
          <w:rFonts w:ascii="Times New Roman" w:hAnsi="Times New Roman" w:cs="Times New Roman"/>
          <w:sz w:val="24"/>
          <w:szCs w:val="24"/>
        </w:rPr>
        <w:t xml:space="preserve"> содержание предметных областей и результаты личностных достижений;</w:t>
      </w:r>
    </w:p>
    <w:p w:rsidR="004A1983" w:rsidRPr="00A724BD" w:rsidRDefault="00F23821" w:rsidP="00F23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A1983" w:rsidRPr="00A724BD">
        <w:rPr>
          <w:rFonts w:ascii="Times New Roman" w:hAnsi="Times New Roman" w:cs="Times New Roman"/>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p>
    <w:p w:rsidR="004A1983" w:rsidRPr="00A724BD" w:rsidRDefault="00F23821" w:rsidP="004A198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1983" w:rsidRPr="00A724BD">
        <w:rPr>
          <w:rFonts w:ascii="Times New Roman" w:hAnsi="Times New Roman" w:cs="Times New Roman"/>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004A1983" w:rsidRPr="00A724BD">
        <w:rPr>
          <w:rFonts w:ascii="Times New Roman" w:hAnsi="Times New Roman" w:cs="Times New Roman"/>
          <w:sz w:val="24"/>
          <w:szCs w:val="24"/>
          <w:shd w:val="clear" w:color="auto" w:fill="FFFFFF"/>
        </w:rPr>
        <w:t>(интеллектуальными нарушениями)</w:t>
      </w:r>
      <w:r w:rsidR="004A1983" w:rsidRPr="00A724BD">
        <w:rPr>
          <w:rFonts w:ascii="Times New Roman" w:hAnsi="Times New Roman" w:cs="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A1983" w:rsidRPr="00A724BD" w:rsidRDefault="00F23821" w:rsidP="004A198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1983" w:rsidRPr="00A724BD">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A1983" w:rsidRPr="00F23821" w:rsidRDefault="00F23821" w:rsidP="00F2382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1983" w:rsidRPr="00A724BD">
        <w:rPr>
          <w:rFonts w:ascii="Times New Roman" w:hAnsi="Times New Roman" w:cs="Times New Roman"/>
          <w:sz w:val="24"/>
          <w:szCs w:val="24"/>
        </w:rPr>
        <w:t> принцип сот</w:t>
      </w:r>
      <w:r>
        <w:rPr>
          <w:rFonts w:ascii="Times New Roman" w:hAnsi="Times New Roman" w:cs="Times New Roman"/>
          <w:sz w:val="24"/>
          <w:szCs w:val="24"/>
        </w:rPr>
        <w:t>рудничества с семьей.</w:t>
      </w:r>
    </w:p>
    <w:p w:rsidR="00A724BD" w:rsidRPr="003245CB" w:rsidRDefault="00F23821" w:rsidP="00A724BD">
      <w:pPr>
        <w:spacing w:before="120" w:after="0" w:line="240" w:lineRule="auto"/>
        <w:jc w:val="center"/>
        <w:rPr>
          <w:rFonts w:ascii="Times New Roman" w:hAnsi="Times New Roman" w:cs="Times New Roman"/>
          <w:sz w:val="24"/>
          <w:szCs w:val="24"/>
        </w:rPr>
      </w:pPr>
      <w:r>
        <w:rPr>
          <w:rFonts w:ascii="Times New Roman" w:hAnsi="Times New Roman" w:cs="Times New Roman"/>
          <w:b/>
          <w:sz w:val="24"/>
          <w:szCs w:val="24"/>
        </w:rPr>
        <w:t>1.2.</w:t>
      </w:r>
      <w:r w:rsidR="00A724BD" w:rsidRPr="003245CB">
        <w:rPr>
          <w:rFonts w:ascii="Times New Roman" w:hAnsi="Times New Roman" w:cs="Times New Roman"/>
          <w:b/>
          <w:sz w:val="24"/>
          <w:szCs w:val="24"/>
        </w:rPr>
        <w:t>Общая характеристика адаптированной основной общеобразовательно</w:t>
      </w:r>
      <w:r w:rsidR="003245CB">
        <w:rPr>
          <w:rFonts w:ascii="Times New Roman" w:hAnsi="Times New Roman" w:cs="Times New Roman"/>
          <w:b/>
          <w:sz w:val="24"/>
          <w:szCs w:val="24"/>
        </w:rPr>
        <w:t>й программы</w:t>
      </w:r>
      <w:r>
        <w:rPr>
          <w:rFonts w:ascii="Times New Roman" w:hAnsi="Times New Roman" w:cs="Times New Roman"/>
          <w:b/>
          <w:sz w:val="24"/>
          <w:szCs w:val="24"/>
        </w:rPr>
        <w:t xml:space="preserve"> образования </w:t>
      </w:r>
      <w:r w:rsidR="003245CB">
        <w:rPr>
          <w:rFonts w:ascii="Times New Roman" w:hAnsi="Times New Roman" w:cs="Times New Roman"/>
          <w:b/>
          <w:sz w:val="24"/>
          <w:szCs w:val="24"/>
        </w:rPr>
        <w:t xml:space="preserve"> обучающихся с </w:t>
      </w:r>
      <w:r w:rsidR="00A724BD" w:rsidRPr="003245CB">
        <w:rPr>
          <w:rFonts w:ascii="Times New Roman" w:hAnsi="Times New Roman" w:cs="Times New Roman"/>
          <w:b/>
          <w:sz w:val="24"/>
          <w:szCs w:val="24"/>
        </w:rPr>
        <w:t xml:space="preserve"> умственной отсталостью (интеллектуальными нарушениями)</w:t>
      </w:r>
      <w:r w:rsidR="003245CB">
        <w:rPr>
          <w:rFonts w:ascii="Times New Roman" w:hAnsi="Times New Roman" w:cs="Times New Roman"/>
          <w:b/>
          <w:sz w:val="24"/>
          <w:szCs w:val="24"/>
        </w:rPr>
        <w:t xml:space="preserve"> (вариант 1)</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 xml:space="preserve">АООП </w:t>
      </w:r>
      <w:r w:rsidR="003245CB" w:rsidRPr="00783927">
        <w:rPr>
          <w:rFonts w:ascii="Times New Roman" w:hAnsi="Times New Roman" w:cs="Times New Roman"/>
          <w:sz w:val="24"/>
          <w:szCs w:val="24"/>
        </w:rPr>
        <w:t>образования обучающихся с</w:t>
      </w:r>
      <w:r w:rsidRPr="00783927">
        <w:rPr>
          <w:rFonts w:ascii="Times New Roman" w:hAnsi="Times New Roman" w:cs="Times New Roman"/>
          <w:sz w:val="24"/>
          <w:szCs w:val="24"/>
        </w:rPr>
        <w:t xml:space="preserve"> умственной отсталостью (интеллектуальными нарушениями)</w:t>
      </w:r>
      <w:r w:rsidR="003245CB" w:rsidRPr="00783927">
        <w:rPr>
          <w:rFonts w:ascii="Times New Roman" w:hAnsi="Times New Roman" w:cs="Times New Roman"/>
          <w:sz w:val="24"/>
          <w:szCs w:val="24"/>
        </w:rPr>
        <w:t xml:space="preserve"> (вариант 1)</w:t>
      </w:r>
      <w:r w:rsidRPr="00783927">
        <w:rPr>
          <w:rFonts w:ascii="Times New Roman" w:hAnsi="Times New Roman" w:cs="Times New Roman"/>
          <w:sz w:val="24"/>
          <w:szCs w:val="24"/>
        </w:rPr>
        <w:t xml:space="preserve"> создается с учетом их особых образовательных потребностей.</w:t>
      </w:r>
    </w:p>
    <w:p w:rsidR="00A724BD" w:rsidRPr="00783927" w:rsidRDefault="003245CB"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МБОУ СОШ им. А.М.Селищева с.Волово обеспечивает</w:t>
      </w:r>
      <w:r w:rsidR="00A724BD" w:rsidRPr="00783927">
        <w:rPr>
          <w:rFonts w:ascii="Times New Roman" w:hAnsi="Times New Roman" w:cs="Times New Roman"/>
          <w:sz w:val="24"/>
          <w:szCs w:val="24"/>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АООП включает обязательную часть и часть, формируемую участ</w:t>
      </w:r>
      <w:r w:rsidR="003245CB" w:rsidRPr="00783927">
        <w:rPr>
          <w:rFonts w:ascii="Times New Roman" w:hAnsi="Times New Roman" w:cs="Times New Roman"/>
          <w:sz w:val="24"/>
          <w:szCs w:val="24"/>
        </w:rPr>
        <w:t>никами образовательных отношений</w:t>
      </w:r>
      <w:r w:rsidRPr="00783927">
        <w:rPr>
          <w:rFonts w:ascii="Times New Roman" w:hAnsi="Times New Roman" w:cs="Times New Roman"/>
          <w:sz w:val="24"/>
          <w:szCs w:val="24"/>
        </w:rPr>
        <w:t>.</w:t>
      </w:r>
    </w:p>
    <w:p w:rsidR="00A724BD" w:rsidRPr="00783927" w:rsidRDefault="00783927"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 xml:space="preserve">В реализации АООП  выделено два </w:t>
      </w:r>
      <w:r w:rsidR="00A724BD" w:rsidRPr="00783927">
        <w:rPr>
          <w:rFonts w:ascii="Times New Roman" w:hAnsi="Times New Roman" w:cs="Times New Roman"/>
          <w:sz w:val="24"/>
          <w:szCs w:val="24"/>
        </w:rPr>
        <w:t xml:space="preserve"> этапа:</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lang w:val="en-US"/>
        </w:rPr>
        <w:t>I</w:t>
      </w:r>
      <w:r w:rsidR="002C6EBE">
        <w:rPr>
          <w:rFonts w:ascii="Times New Roman" w:hAnsi="Times New Roman" w:cs="Times New Roman"/>
          <w:sz w:val="24"/>
          <w:szCs w:val="24"/>
        </w:rPr>
        <w:t xml:space="preserve"> этап - </w:t>
      </w:r>
      <w:r w:rsidRPr="00783927">
        <w:rPr>
          <w:rFonts w:ascii="Times New Roman" w:hAnsi="Times New Roman" w:cs="Times New Roman"/>
          <w:sz w:val="24"/>
          <w:szCs w:val="24"/>
        </w:rPr>
        <w:t>1-4 классы;</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lang w:val="en-US"/>
        </w:rPr>
        <w:t>II</w:t>
      </w:r>
      <w:r w:rsidR="002C6EBE">
        <w:rPr>
          <w:rFonts w:ascii="Times New Roman" w:hAnsi="Times New Roman" w:cs="Times New Roman"/>
          <w:sz w:val="24"/>
          <w:szCs w:val="24"/>
        </w:rPr>
        <w:t xml:space="preserve"> этап - </w:t>
      </w:r>
      <w:r w:rsidR="00783927" w:rsidRPr="00783927">
        <w:rPr>
          <w:rFonts w:ascii="Times New Roman" w:hAnsi="Times New Roman" w:cs="Times New Roman"/>
          <w:sz w:val="24"/>
          <w:szCs w:val="24"/>
        </w:rPr>
        <w:t>5-9 классы</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 xml:space="preserve">Цель </w:t>
      </w:r>
      <w:r w:rsidRPr="00783927">
        <w:rPr>
          <w:rFonts w:ascii="Times New Roman" w:hAnsi="Times New Roman" w:cs="Times New Roman"/>
          <w:sz w:val="24"/>
          <w:szCs w:val="24"/>
          <w:lang w:val="en-US"/>
        </w:rPr>
        <w:t>I</w:t>
      </w:r>
      <w:r w:rsidRPr="00783927">
        <w:rPr>
          <w:rFonts w:ascii="Times New Roman" w:hAnsi="Times New Roman" w:cs="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Организация первого дополнительного класса направлена на решение диагностико-пропедевтических задач:</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724BD" w:rsidRPr="00783927" w:rsidRDefault="00A724BD" w:rsidP="00783927">
      <w:pPr>
        <w:pStyle w:val="Standard"/>
        <w:ind w:firstLine="709"/>
        <w:jc w:val="both"/>
        <w:rPr>
          <w:rFonts w:ascii="Times New Roman" w:hAnsi="Times New Roman" w:cs="Times New Roman"/>
        </w:rPr>
      </w:pPr>
      <w:r w:rsidRPr="00783927">
        <w:rPr>
          <w:rFonts w:ascii="Times New Roman" w:hAnsi="Times New Roman" w:cs="Times New Roman"/>
        </w:rPr>
        <w:t>2. сформировать у обучающихся физическую, социально-личностную, ком</w:t>
      </w:r>
      <w:r w:rsidRPr="00783927">
        <w:rPr>
          <w:rFonts w:ascii="Times New Roman" w:hAnsi="Times New Roman" w:cs="Times New Roman"/>
        </w:rPr>
        <w:softHyphen/>
        <w:t xml:space="preserve">муникативную и интеллектуальную готовность к освоению АООП; </w:t>
      </w:r>
    </w:p>
    <w:p w:rsidR="00A724BD" w:rsidRPr="00783927" w:rsidRDefault="00A724BD" w:rsidP="00783927">
      <w:pPr>
        <w:pStyle w:val="Standard"/>
        <w:ind w:firstLine="709"/>
        <w:jc w:val="both"/>
        <w:rPr>
          <w:rFonts w:ascii="Times New Roman" w:hAnsi="Times New Roman" w:cs="Times New Roman"/>
        </w:rPr>
      </w:pPr>
      <w:r w:rsidRPr="00783927">
        <w:rPr>
          <w:rFonts w:ascii="Times New Roman" w:hAnsi="Times New Roman" w:cs="Times New Roman"/>
        </w:rPr>
        <w:t>3. сформировать готовность к участию в си</w:t>
      </w:r>
      <w:r w:rsidRPr="00783927">
        <w:rPr>
          <w:rFonts w:ascii="Times New Roman" w:hAnsi="Times New Roman" w:cs="Times New Roman"/>
        </w:rPr>
        <w:softHyphen/>
        <w:t>с</w:t>
      </w:r>
      <w:r w:rsidRPr="00783927">
        <w:rPr>
          <w:rFonts w:ascii="Times New Roman" w:hAnsi="Times New Roman" w:cs="Times New Roman"/>
        </w:rPr>
        <w:softHyphen/>
        <w:t>те</w:t>
      </w:r>
      <w:r w:rsidRPr="00783927">
        <w:rPr>
          <w:rFonts w:ascii="Times New Roman" w:hAnsi="Times New Roman" w:cs="Times New Roman"/>
        </w:rPr>
        <w:softHyphen/>
        <w:t>ма</w:t>
      </w:r>
      <w:r w:rsidRPr="00783927">
        <w:rPr>
          <w:rFonts w:ascii="Times New Roman" w:hAnsi="Times New Roman" w:cs="Times New Roman"/>
        </w:rPr>
        <w:softHyphen/>
        <w:t>ти</w:t>
      </w:r>
      <w:r w:rsidRPr="00783927">
        <w:rPr>
          <w:rFonts w:ascii="Times New Roman" w:hAnsi="Times New Roman" w:cs="Times New Roman"/>
        </w:rPr>
        <w:softHyphen/>
        <w:t>чес</w:t>
      </w:r>
      <w:r w:rsidRPr="00783927">
        <w:rPr>
          <w:rFonts w:ascii="Times New Roman" w:hAnsi="Times New Roman" w:cs="Times New Roman"/>
        </w:rPr>
        <w:softHyphen/>
        <w:t>ких учебных занятиях, в разных формах группового и индивидуального вза</w:t>
      </w:r>
      <w:r w:rsidRPr="00783927">
        <w:rPr>
          <w:rFonts w:ascii="Times New Roman" w:hAnsi="Times New Roman" w:cs="Times New Roman"/>
        </w:rPr>
        <w:softHyphen/>
        <w:t>и</w:t>
      </w:r>
      <w:r w:rsidRPr="00783927">
        <w:rPr>
          <w:rFonts w:ascii="Times New Roman" w:hAnsi="Times New Roman" w:cs="Times New Roman"/>
        </w:rPr>
        <w:softHyphen/>
        <w:t>мо</w:t>
      </w:r>
      <w:r w:rsidRPr="00783927">
        <w:rPr>
          <w:rFonts w:ascii="Times New Roman" w:hAnsi="Times New Roman" w:cs="Times New Roman"/>
        </w:rPr>
        <w:softHyphen/>
        <w:t>действия с учителем и одноклассниками в урочное и внеурочное время;</w:t>
      </w:r>
    </w:p>
    <w:p w:rsidR="00A724BD" w:rsidRPr="00783927" w:rsidRDefault="00A724BD" w:rsidP="00783927">
      <w:pPr>
        <w:pStyle w:val="Standard"/>
        <w:ind w:firstLine="709"/>
        <w:jc w:val="both"/>
        <w:rPr>
          <w:rFonts w:ascii="Times New Roman" w:hAnsi="Times New Roman" w:cs="Times New Roman"/>
        </w:rPr>
      </w:pPr>
      <w:r w:rsidRPr="00783927">
        <w:rPr>
          <w:rFonts w:ascii="Times New Roman" w:hAnsi="Times New Roman" w:cs="Times New Roman"/>
        </w:rPr>
        <w:t>4. обогатить знания обучающихся о социальном и природном мире, опы</w:t>
      </w:r>
      <w:r w:rsidRPr="00783927">
        <w:rPr>
          <w:rFonts w:ascii="Times New Roman" w:hAnsi="Times New Roman" w:cs="Times New Roman"/>
        </w:rPr>
        <w:softHyphen/>
        <w:t>т в до</w:t>
      </w:r>
      <w:r w:rsidRPr="00783927">
        <w:rPr>
          <w:rFonts w:ascii="Times New Roman" w:hAnsi="Times New Roman" w:cs="Times New Roman"/>
        </w:rPr>
        <w:softHyphen/>
        <w:t>с</w:t>
      </w:r>
      <w:r w:rsidRPr="00783927">
        <w:rPr>
          <w:rFonts w:ascii="Times New Roman" w:hAnsi="Times New Roman" w:cs="Times New Roman"/>
        </w:rPr>
        <w:softHyphen/>
        <w:t>ту</w:t>
      </w:r>
      <w:r w:rsidRPr="00783927">
        <w:rPr>
          <w:rFonts w:ascii="Times New Roman" w:hAnsi="Times New Roman" w:cs="Times New Roman"/>
        </w:rPr>
        <w:softHyphen/>
        <w:t>пных видах детской деятельности (рисование, лепка, ап</w:t>
      </w:r>
      <w:r w:rsidRPr="00783927">
        <w:rPr>
          <w:rFonts w:ascii="Times New Roman" w:hAnsi="Times New Roman" w:cs="Times New Roman"/>
        </w:rPr>
        <w:softHyphen/>
        <w:t>п</w:t>
      </w:r>
      <w:r w:rsidRPr="00783927">
        <w:rPr>
          <w:rFonts w:ascii="Times New Roman" w:hAnsi="Times New Roman" w:cs="Times New Roman"/>
        </w:rPr>
        <w:softHyphen/>
        <w:t>ли</w:t>
      </w:r>
      <w:r w:rsidRPr="00783927">
        <w:rPr>
          <w:rFonts w:ascii="Times New Roman" w:hAnsi="Times New Roman" w:cs="Times New Roman"/>
        </w:rPr>
        <w:softHyphen/>
        <w:t>ка</w:t>
      </w:r>
      <w:r w:rsidRPr="00783927">
        <w:rPr>
          <w:rFonts w:ascii="Times New Roman" w:hAnsi="Times New Roman" w:cs="Times New Roman"/>
        </w:rPr>
        <w:softHyphen/>
        <w:t>ция, ручной труд, игра и др.).</w:t>
      </w:r>
    </w:p>
    <w:p w:rsidR="00A724BD" w:rsidRPr="00783927" w:rsidRDefault="00A724BD" w:rsidP="00783927">
      <w:pPr>
        <w:pStyle w:val="Standard"/>
        <w:ind w:firstLine="709"/>
        <w:jc w:val="both"/>
        <w:rPr>
          <w:rFonts w:ascii="Times New Roman" w:hAnsi="Times New Roman" w:cs="Times New Roman"/>
        </w:rPr>
      </w:pPr>
      <w:r w:rsidRPr="00783927">
        <w:rPr>
          <w:rFonts w:ascii="Times New Roman" w:hAnsi="Times New Roman" w:cs="Times New Roman"/>
        </w:rPr>
        <w:t xml:space="preserve">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w:t>
      </w:r>
      <w:r w:rsidRPr="00783927">
        <w:rPr>
          <w:rFonts w:ascii="Times New Roman" w:hAnsi="Times New Roman" w:cs="Times New Roman"/>
        </w:rPr>
        <w:lastRenderedPageBreak/>
        <w:t>адаптации в динамично изменяющемся и развивающемся мире.</w:t>
      </w:r>
    </w:p>
    <w:p w:rsidR="00A724BD" w:rsidRPr="00783927" w:rsidRDefault="00AB6003" w:rsidP="00A724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A724BD" w:rsidRPr="00783927">
        <w:rPr>
          <w:rFonts w:ascii="Times New Roman" w:hAnsi="Times New Roman" w:cs="Times New Roman"/>
          <w:b/>
          <w:sz w:val="24"/>
          <w:szCs w:val="24"/>
        </w:rPr>
        <w:t>Психолого-педагогическая характеристика обучающихся</w:t>
      </w:r>
    </w:p>
    <w:p w:rsidR="00A724BD" w:rsidRPr="00783927" w:rsidRDefault="00A724BD" w:rsidP="00A724BD">
      <w:pPr>
        <w:spacing w:after="0" w:line="240" w:lineRule="auto"/>
        <w:jc w:val="center"/>
        <w:rPr>
          <w:rFonts w:ascii="Times New Roman" w:hAnsi="Times New Roman" w:cs="Times New Roman"/>
          <w:sz w:val="24"/>
          <w:szCs w:val="24"/>
        </w:rPr>
      </w:pPr>
      <w:r w:rsidRPr="00783927">
        <w:rPr>
          <w:rFonts w:ascii="Times New Roman" w:hAnsi="Times New Roman" w:cs="Times New Roman"/>
          <w:b/>
          <w:sz w:val="24"/>
          <w:szCs w:val="24"/>
        </w:rPr>
        <w:t>с легкой умственной отсталостью (интеллектуальными нарушениями)</w:t>
      </w:r>
    </w:p>
    <w:p w:rsidR="00A724BD" w:rsidRPr="00783927" w:rsidRDefault="00D4358E" w:rsidP="007839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Умственная отсталость - </w:t>
      </w:r>
      <w:r w:rsidR="00A724BD" w:rsidRPr="00783927">
        <w:rPr>
          <w:rFonts w:ascii="Times New Roman" w:hAnsi="Times New Roman" w:cs="Times New Roman"/>
          <w:sz w:val="24"/>
          <w:szCs w:val="24"/>
        </w:rPr>
        <w:t>это стойкое, выраженное недоразвитие познавательной деятельности вследствие диффузного (разлитого) органического по</w:t>
      </w:r>
      <w:r w:rsidR="00A724BD" w:rsidRPr="00783927">
        <w:rPr>
          <w:rFonts w:ascii="Times New Roman" w:hAnsi="Times New Roman" w:cs="Times New Roman"/>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В международной клас</w:t>
      </w:r>
      <w:r w:rsidRPr="00783927">
        <w:rPr>
          <w:rFonts w:ascii="Times New Roman" w:hAnsi="Times New Roman" w:cs="Times New Roman"/>
          <w:sz w:val="24"/>
          <w:szCs w:val="24"/>
        </w:rPr>
        <w:softHyphen/>
        <w:t>си</w:t>
      </w:r>
      <w:r w:rsidRPr="00783927">
        <w:rPr>
          <w:rFonts w:ascii="Times New Roman" w:hAnsi="Times New Roman" w:cs="Times New Roman"/>
          <w:sz w:val="24"/>
          <w:szCs w:val="24"/>
        </w:rPr>
        <w:softHyphen/>
        <w:t>фи</w:t>
      </w:r>
      <w:r w:rsidRPr="00783927">
        <w:rPr>
          <w:rFonts w:ascii="Times New Roman" w:hAnsi="Times New Roman" w:cs="Times New Roman"/>
          <w:sz w:val="24"/>
          <w:szCs w:val="24"/>
        </w:rPr>
        <w:softHyphen/>
        <w:t>ка</w:t>
      </w:r>
      <w:r w:rsidRPr="00783927">
        <w:rPr>
          <w:rFonts w:ascii="Times New Roman" w:hAnsi="Times New Roman" w:cs="Times New Roman"/>
          <w:sz w:val="24"/>
          <w:szCs w:val="24"/>
        </w:rPr>
        <w:softHyphen/>
        <w:t>ции болезней (МКБ-10) выделено четыре сте</w:t>
      </w:r>
      <w:r w:rsidRPr="00783927">
        <w:rPr>
          <w:rFonts w:ascii="Times New Roman" w:hAnsi="Times New Roman" w:cs="Times New Roman"/>
          <w:sz w:val="24"/>
          <w:szCs w:val="24"/>
        </w:rPr>
        <w:softHyphen/>
        <w:t>пени умственной от</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r>
      <w:r w:rsidR="00AB6003">
        <w:rPr>
          <w:rFonts w:ascii="Times New Roman" w:hAnsi="Times New Roman" w:cs="Times New Roman"/>
          <w:sz w:val="24"/>
          <w:szCs w:val="24"/>
        </w:rPr>
        <w:t>та</w:t>
      </w:r>
      <w:r w:rsidR="00AB6003">
        <w:rPr>
          <w:rFonts w:ascii="Times New Roman" w:hAnsi="Times New Roman" w:cs="Times New Roman"/>
          <w:sz w:val="24"/>
          <w:szCs w:val="24"/>
        </w:rPr>
        <w:softHyphen/>
        <w:t>ло</w:t>
      </w:r>
      <w:r w:rsidR="00AB6003">
        <w:rPr>
          <w:rFonts w:ascii="Times New Roman" w:hAnsi="Times New Roman" w:cs="Times New Roman"/>
          <w:sz w:val="24"/>
          <w:szCs w:val="24"/>
        </w:rPr>
        <w:softHyphen/>
        <w:t>сти: легкая (IQ — 69-50),</w:t>
      </w:r>
      <w:r w:rsidRPr="00783927">
        <w:rPr>
          <w:rFonts w:ascii="Times New Roman" w:hAnsi="Times New Roman" w:cs="Times New Roman"/>
          <w:sz w:val="24"/>
          <w:szCs w:val="24"/>
        </w:rPr>
        <w:t xml:space="preserve"> уме</w:t>
      </w:r>
      <w:r w:rsidRPr="00783927">
        <w:rPr>
          <w:rFonts w:ascii="Times New Roman" w:hAnsi="Times New Roman" w:cs="Times New Roman"/>
          <w:sz w:val="24"/>
          <w:szCs w:val="24"/>
        </w:rPr>
        <w:softHyphen/>
        <w:t>рен</w:t>
      </w:r>
      <w:r w:rsidRPr="00783927">
        <w:rPr>
          <w:rFonts w:ascii="Times New Roman" w:hAnsi="Times New Roman" w:cs="Times New Roman"/>
          <w:sz w:val="24"/>
          <w:szCs w:val="24"/>
        </w:rPr>
        <w:softHyphen/>
        <w:t xml:space="preserve">ная (IQ — 50-35), тяжелая (IQ — 34-20), глубокая (IQ&lt;20). </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rPr>
        <w:t>Развитие ребенка с легкой умственной отсталостью (интеллектуальными на</w:t>
      </w:r>
      <w:r w:rsidRPr="00783927">
        <w:rPr>
          <w:rFonts w:ascii="Times New Roman" w:hAnsi="Times New Roman" w:cs="Times New Roman"/>
          <w:sz w:val="24"/>
          <w:szCs w:val="24"/>
        </w:rPr>
        <w:softHyphen/>
        <w:t>ру</w:t>
      </w:r>
      <w:r w:rsidRPr="00783927">
        <w:rPr>
          <w:rFonts w:ascii="Times New Roman" w:hAnsi="Times New Roman" w:cs="Times New Roman"/>
          <w:sz w:val="24"/>
          <w:szCs w:val="24"/>
        </w:rPr>
        <w:softHyphen/>
        <w:t>ше</w:t>
      </w:r>
      <w:r w:rsidRPr="00783927">
        <w:rPr>
          <w:rFonts w:ascii="Times New Roman" w:hAnsi="Times New Roman" w:cs="Times New Roman"/>
          <w:sz w:val="24"/>
          <w:szCs w:val="24"/>
        </w:rPr>
        <w:softHyphen/>
        <w:t>ни</w:t>
      </w:r>
      <w:r w:rsidRPr="00783927">
        <w:rPr>
          <w:rFonts w:ascii="Times New Roman" w:hAnsi="Times New Roman" w:cs="Times New Roman"/>
          <w:sz w:val="24"/>
          <w:szCs w:val="24"/>
        </w:rPr>
        <w:softHyphen/>
        <w:t>ями), хотя и происходит на дефектной основе и характеризуется замедленностью, на</w:t>
      </w:r>
      <w:r w:rsidRPr="00783927">
        <w:rPr>
          <w:rFonts w:ascii="Times New Roman" w:hAnsi="Times New Roman" w:cs="Times New Roman"/>
          <w:sz w:val="24"/>
          <w:szCs w:val="24"/>
        </w:rPr>
        <w:softHyphen/>
        <w:t>ли</w:t>
      </w:r>
      <w:r w:rsidRPr="00783927">
        <w:rPr>
          <w:rFonts w:ascii="Times New Roman" w:hAnsi="Times New Roman" w:cs="Times New Roman"/>
          <w:sz w:val="24"/>
          <w:szCs w:val="24"/>
        </w:rPr>
        <w:softHyphen/>
        <w:t>чи</w:t>
      </w:r>
      <w:r w:rsidRPr="00783927">
        <w:rPr>
          <w:rFonts w:ascii="Times New Roman" w:hAnsi="Times New Roman" w:cs="Times New Roman"/>
          <w:sz w:val="24"/>
          <w:szCs w:val="24"/>
        </w:rPr>
        <w:softHyphen/>
        <w:t>ем отклонений от нормального развития, тем не менее, представляет собой по</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ту</w:t>
      </w:r>
      <w:r w:rsidRPr="00783927">
        <w:rPr>
          <w:rFonts w:ascii="Times New Roman" w:hAnsi="Times New Roman" w:cs="Times New Roman"/>
          <w:sz w:val="24"/>
          <w:szCs w:val="24"/>
        </w:rPr>
        <w:softHyphen/>
        <w:t>па</w:t>
      </w:r>
      <w:r w:rsidRPr="00783927">
        <w:rPr>
          <w:rFonts w:ascii="Times New Roman" w:hAnsi="Times New Roman" w:cs="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shd w:val="clear" w:color="auto" w:fill="FFFFFF"/>
        </w:rPr>
        <w:t>Затруднения в психическом развитии детей с умственной отсталостью (</w:t>
      </w:r>
      <w:r w:rsidRPr="00783927">
        <w:rPr>
          <w:rFonts w:ascii="Times New Roman" w:hAnsi="Times New Roman" w:cs="Times New Roman"/>
          <w:sz w:val="24"/>
          <w:szCs w:val="24"/>
        </w:rPr>
        <w:t>интеллектуальными нарушениями)</w:t>
      </w:r>
      <w:r w:rsidRPr="00783927">
        <w:rPr>
          <w:rFonts w:ascii="Times New Roman" w:hAnsi="Times New Roman" w:cs="Times New Roman"/>
          <w:sz w:val="24"/>
          <w:szCs w:val="24"/>
          <w:shd w:val="clear" w:color="auto" w:fill="FFFFFF"/>
        </w:rPr>
        <w:t xml:space="preserve"> обусловлены особенностями их высшей нервной деятельности (сла</w:t>
      </w:r>
      <w:r w:rsidRPr="00783927">
        <w:rPr>
          <w:rFonts w:ascii="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в</w:t>
      </w:r>
      <w:r w:rsidRPr="00783927">
        <w:rPr>
          <w:rFonts w:ascii="Times New Roman" w:hAnsi="Times New Roman" w:cs="Times New Roman"/>
          <w:sz w:val="24"/>
          <w:szCs w:val="24"/>
          <w:shd w:val="clear" w:color="auto" w:fill="FFFFFF"/>
        </w:rPr>
        <w:softHyphen/>
        <w:t>ных связей, тугоподвижностью нервных про</w:t>
      </w:r>
      <w:r w:rsidRPr="00783927">
        <w:rPr>
          <w:rFonts w:ascii="Times New Roman" w:hAnsi="Times New Roman" w:cs="Times New Roman"/>
          <w:sz w:val="24"/>
          <w:szCs w:val="24"/>
          <w:shd w:val="clear" w:color="auto" w:fill="FFFFFF"/>
        </w:rPr>
        <w:softHyphen/>
        <w:t xml:space="preserve">цессов, нарушением взаимодействия первой и второй сигнальных систем и др.). </w:t>
      </w:r>
      <w:r w:rsidRPr="00783927">
        <w:rPr>
          <w:rFonts w:ascii="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w:t>
      </w:r>
      <w:r w:rsidR="00D4358E">
        <w:rPr>
          <w:rFonts w:ascii="Times New Roman" w:hAnsi="Times New Roman" w:cs="Times New Roman"/>
          <w:sz w:val="24"/>
          <w:szCs w:val="24"/>
        </w:rPr>
        <w:t xml:space="preserve"> а также когнитивные процессы - </w:t>
      </w:r>
      <w:r w:rsidRPr="00783927">
        <w:rPr>
          <w:rFonts w:ascii="Times New Roman" w:hAnsi="Times New Roman" w:cs="Times New Roman"/>
          <w:sz w:val="24"/>
          <w:szCs w:val="24"/>
        </w:rPr>
        <w:t xml:space="preserve">восприятие, мышление, деятельность, речь и поведение. Последствия поражения ЦНС выражаются в </w:t>
      </w:r>
      <w:r w:rsidRPr="00783927">
        <w:rPr>
          <w:rFonts w:ascii="Times New Roman" w:hAnsi="Times New Roman" w:cs="Times New Roman"/>
          <w:bCs/>
          <w:iCs/>
          <w:sz w:val="24"/>
          <w:szCs w:val="24"/>
        </w:rPr>
        <w:t>задержке</w:t>
      </w:r>
      <w:r w:rsidRPr="00783927">
        <w:rPr>
          <w:rFonts w:ascii="Times New Roman" w:hAnsi="Times New Roman" w:cs="Times New Roman"/>
          <w:sz w:val="24"/>
          <w:szCs w:val="24"/>
        </w:rPr>
        <w:t xml:space="preserve"> сроков возникновения и </w:t>
      </w:r>
      <w:r w:rsidRPr="00783927">
        <w:rPr>
          <w:rFonts w:ascii="Times New Roman" w:hAnsi="Times New Roman" w:cs="Times New Roman"/>
          <w:bCs/>
          <w:iCs/>
          <w:sz w:val="24"/>
          <w:szCs w:val="24"/>
        </w:rPr>
        <w:t>незавершенности</w:t>
      </w:r>
      <w:r w:rsidRPr="00783927">
        <w:rPr>
          <w:rFonts w:ascii="Times New Roman" w:hAnsi="Times New Roman" w:cs="Times New Roman"/>
          <w:sz w:val="24"/>
          <w:szCs w:val="24"/>
        </w:rPr>
        <w:t xml:space="preserve"> возрастных психологических новообразований и, главное, в </w:t>
      </w:r>
      <w:r w:rsidRPr="00783927">
        <w:rPr>
          <w:rFonts w:ascii="Times New Roman" w:hAnsi="Times New Roman" w:cs="Times New Roman"/>
          <w:bCs/>
          <w:iCs/>
          <w:sz w:val="24"/>
          <w:szCs w:val="24"/>
        </w:rPr>
        <w:t>неравномерности</w:t>
      </w:r>
      <w:r w:rsidRPr="00783927">
        <w:rPr>
          <w:rFonts w:ascii="Times New Roman" w:hAnsi="Times New Roman" w:cs="Times New Roman"/>
          <w:sz w:val="24"/>
          <w:szCs w:val="24"/>
        </w:rPr>
        <w:t xml:space="preserve">, нарушении целостности психофизического развития. Все это, в свою </w:t>
      </w:r>
      <w:r w:rsidR="00AB6003">
        <w:rPr>
          <w:rFonts w:ascii="Times New Roman" w:hAnsi="Times New Roman" w:cs="Times New Roman"/>
          <w:sz w:val="24"/>
          <w:szCs w:val="24"/>
        </w:rPr>
        <w:t xml:space="preserve">очередь, затрудняет </w:t>
      </w:r>
      <w:r w:rsidRPr="00783927">
        <w:rPr>
          <w:rFonts w:ascii="Times New Roman" w:hAnsi="Times New Roman" w:cs="Times New Roman"/>
          <w:sz w:val="24"/>
          <w:szCs w:val="24"/>
        </w:rPr>
        <w:t xml:space="preserve">включение ребенка в освоение пласта социальных и культурных достижений общечеловеческого опытатрадиционным путем. </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В структуре психики такого ребенка в пер</w:t>
      </w:r>
      <w:r w:rsidRPr="00783927">
        <w:rPr>
          <w:rFonts w:ascii="Times New Roman" w:hAnsi="Times New Roman" w:cs="Times New Roman"/>
          <w:sz w:val="24"/>
          <w:szCs w:val="24"/>
        </w:rPr>
        <w:softHyphen/>
        <w:t xml:space="preserve">вую очередь отмечается </w:t>
      </w:r>
      <w:r w:rsidRPr="00783927">
        <w:rPr>
          <w:rFonts w:ascii="Times New Roman" w:hAnsi="Times New Roman" w:cs="Times New Roman"/>
          <w:sz w:val="24"/>
          <w:szCs w:val="24"/>
          <w:shd w:val="clear" w:color="auto" w:fill="FFFFFF"/>
        </w:rPr>
        <w:t>недораз</w:t>
      </w:r>
      <w:r w:rsidRPr="00783927">
        <w:rPr>
          <w:rFonts w:ascii="Times New Roman" w:hAnsi="Times New Roman" w:cs="Times New Roman"/>
          <w:sz w:val="24"/>
          <w:szCs w:val="24"/>
          <w:shd w:val="clear" w:color="auto" w:fill="FFFFFF"/>
        </w:rPr>
        <w:softHyphen/>
        <w:t>витие познавательных интересов и снижение по</w:t>
      </w:r>
      <w:r w:rsidRPr="00783927">
        <w:rPr>
          <w:rFonts w:ascii="Times New Roman" w:hAnsi="Times New Roman" w:cs="Times New Roman"/>
          <w:sz w:val="24"/>
          <w:szCs w:val="24"/>
          <w:shd w:val="clear" w:color="auto" w:fill="FFFFFF"/>
        </w:rPr>
        <w:softHyphen/>
        <w:t>зна</w:t>
      </w:r>
      <w:r w:rsidRPr="00783927">
        <w:rPr>
          <w:rFonts w:ascii="Times New Roman" w:hAnsi="Times New Roman" w:cs="Times New Roman"/>
          <w:sz w:val="24"/>
          <w:szCs w:val="24"/>
          <w:shd w:val="clear" w:color="auto" w:fill="FFFFFF"/>
        </w:rPr>
        <w:softHyphen/>
        <w:t>вательной активности, что обусловлено замедленностью темпа пси</w:t>
      </w:r>
      <w:r w:rsidRPr="00783927">
        <w:rPr>
          <w:rFonts w:ascii="Times New Roman" w:hAnsi="Times New Roman" w:cs="Times New Roman"/>
          <w:sz w:val="24"/>
          <w:szCs w:val="24"/>
          <w:shd w:val="clear" w:color="auto" w:fill="FFFFFF"/>
        </w:rPr>
        <w:softHyphen/>
        <w:t>хи</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ких процессов, их слабой под</w:t>
      </w:r>
      <w:r w:rsidRPr="00783927">
        <w:rPr>
          <w:rFonts w:ascii="Times New Roman" w:hAnsi="Times New Roman" w:cs="Times New Roman"/>
          <w:sz w:val="24"/>
          <w:szCs w:val="24"/>
          <w:shd w:val="clear" w:color="auto" w:fill="FFFFFF"/>
        </w:rPr>
        <w:softHyphen/>
        <w:t>вижностью и переключаемостью. При ум</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нной отсталости стра</w:t>
      </w:r>
      <w:r w:rsidRPr="00783927">
        <w:rPr>
          <w:rFonts w:ascii="Times New Roman" w:hAnsi="Times New Roman" w:cs="Times New Roman"/>
          <w:sz w:val="24"/>
          <w:szCs w:val="24"/>
          <w:shd w:val="clear" w:color="auto" w:fill="FFFFFF"/>
        </w:rPr>
        <w:softHyphen/>
        <w:t>дают не только высшие психические функции, но и эмо</w:t>
      </w:r>
      <w:r w:rsidRPr="00783927">
        <w:rPr>
          <w:rFonts w:ascii="Times New Roman" w:hAnsi="Times New Roman" w:cs="Times New Roman"/>
          <w:sz w:val="24"/>
          <w:szCs w:val="24"/>
          <w:shd w:val="clear" w:color="auto" w:fill="FFFFFF"/>
        </w:rPr>
        <w:softHyphen/>
        <w:t>ции, воля, поведение, в не</w:t>
      </w:r>
      <w:r w:rsidRPr="00783927">
        <w:rPr>
          <w:rFonts w:ascii="Times New Roman" w:hAnsi="Times New Roman" w:cs="Times New Roman"/>
          <w:sz w:val="24"/>
          <w:szCs w:val="24"/>
          <w:shd w:val="clear" w:color="auto" w:fill="FFFFFF"/>
        </w:rPr>
        <w:softHyphen/>
        <w:t>ко</w:t>
      </w:r>
      <w:r w:rsidRPr="00783927">
        <w:rPr>
          <w:rFonts w:ascii="Times New Roman" w:hAnsi="Times New Roman" w:cs="Times New Roman"/>
          <w:sz w:val="24"/>
          <w:szCs w:val="24"/>
          <w:shd w:val="clear" w:color="auto" w:fill="FFFFFF"/>
        </w:rPr>
        <w:softHyphen/>
        <w:t>торых случаях физическое развитие, хотя</w:t>
      </w:r>
      <w:r w:rsidRPr="00783927">
        <w:rPr>
          <w:rFonts w:ascii="Times New Roman" w:hAnsi="Times New Roman" w:cs="Times New Roman"/>
          <w:sz w:val="24"/>
          <w:szCs w:val="24"/>
        </w:rPr>
        <w:t xml:space="preserve"> на</w:t>
      </w:r>
      <w:r w:rsidRPr="00783927">
        <w:rPr>
          <w:rFonts w:ascii="Times New Roman" w:hAnsi="Times New Roman" w:cs="Times New Roman"/>
          <w:sz w:val="24"/>
          <w:szCs w:val="24"/>
        </w:rPr>
        <w:softHyphen/>
        <w:t>и</w:t>
      </w:r>
      <w:r w:rsidRPr="00783927">
        <w:rPr>
          <w:rFonts w:ascii="Times New Roman" w:hAnsi="Times New Roman" w:cs="Times New Roman"/>
          <w:sz w:val="24"/>
          <w:szCs w:val="24"/>
        </w:rPr>
        <w:softHyphen/>
        <w:t>бо</w:t>
      </w:r>
      <w:r w:rsidRPr="00783927">
        <w:rPr>
          <w:rFonts w:ascii="Times New Roman" w:hAnsi="Times New Roman" w:cs="Times New Roman"/>
          <w:sz w:val="24"/>
          <w:szCs w:val="24"/>
        </w:rPr>
        <w:softHyphen/>
        <w:t>лее нарушенным является мы</w:t>
      </w:r>
      <w:r w:rsidRPr="00783927">
        <w:rPr>
          <w:rFonts w:ascii="Times New Roman" w:hAnsi="Times New Roman" w:cs="Times New Roman"/>
          <w:sz w:val="24"/>
          <w:szCs w:val="24"/>
        </w:rPr>
        <w:softHyphen/>
        <w:t>шление, и прежде всего, способность к от</w:t>
      </w:r>
      <w:r w:rsidRPr="00783927">
        <w:rPr>
          <w:rFonts w:ascii="Times New Roman" w:hAnsi="Times New Roman" w:cs="Times New Roman"/>
          <w:sz w:val="24"/>
          <w:szCs w:val="24"/>
        </w:rPr>
        <w:softHyphen/>
        <w:t>влечению и обобщению</w:t>
      </w:r>
      <w:r w:rsidR="00D4358E">
        <w:rPr>
          <w:rFonts w:ascii="Times New Roman" w:hAnsi="Times New Roman" w:cs="Times New Roman"/>
          <w:sz w:val="24"/>
          <w:szCs w:val="24"/>
          <w:shd w:val="clear" w:color="auto" w:fill="FFFFFF"/>
        </w:rPr>
        <w:t>. Вместе с тем,  р</w:t>
      </w:r>
      <w:r w:rsidRPr="00783927">
        <w:rPr>
          <w:rFonts w:ascii="Times New Roman" w:hAnsi="Times New Roman" w:cs="Times New Roman"/>
          <w:sz w:val="24"/>
          <w:szCs w:val="24"/>
          <w:shd w:val="clear" w:color="auto" w:fill="FFFFFF"/>
        </w:rPr>
        <w:t>оссийская дефектология (как пра</w:t>
      </w:r>
      <w:r w:rsidRPr="00783927">
        <w:rPr>
          <w:rFonts w:ascii="Times New Roman" w:hAnsi="Times New Roman" w:cs="Times New Roman"/>
          <w:sz w:val="24"/>
          <w:szCs w:val="24"/>
          <w:shd w:val="clear" w:color="auto" w:fill="FFFFFF"/>
        </w:rPr>
        <w:softHyphen/>
        <w:t>во</w:t>
      </w:r>
      <w:r w:rsidRPr="00783927">
        <w:rPr>
          <w:rFonts w:ascii="Times New Roman" w:hAnsi="Times New Roman" w:cs="Times New Roman"/>
          <w:sz w:val="24"/>
          <w:szCs w:val="24"/>
          <w:shd w:val="clear" w:color="auto" w:fill="FFFFFF"/>
        </w:rPr>
        <w:softHyphen/>
        <w:t>пре</w:t>
      </w:r>
      <w:r w:rsidRPr="00783927">
        <w:rPr>
          <w:rFonts w:ascii="Times New Roman" w:hAnsi="Times New Roman" w:cs="Times New Roman"/>
          <w:sz w:val="24"/>
          <w:szCs w:val="24"/>
          <w:shd w:val="clear" w:color="auto" w:fill="FFFFFF"/>
        </w:rPr>
        <w:softHyphen/>
        <w:t>емница советской) ру</w:t>
      </w:r>
      <w:r w:rsidRPr="00783927">
        <w:rPr>
          <w:rFonts w:ascii="Times New Roman" w:hAnsi="Times New Roman" w:cs="Times New Roman"/>
          <w:sz w:val="24"/>
          <w:szCs w:val="24"/>
          <w:shd w:val="clear" w:color="auto" w:fill="FFFFFF"/>
        </w:rPr>
        <w:softHyphen/>
        <w:t>ко</w:t>
      </w:r>
      <w:r w:rsidRPr="00783927">
        <w:rPr>
          <w:rFonts w:ascii="Times New Roman" w:hAnsi="Times New Roman" w:cs="Times New Roman"/>
          <w:sz w:val="24"/>
          <w:szCs w:val="24"/>
          <w:shd w:val="clear" w:color="auto" w:fill="FFFFFF"/>
        </w:rPr>
        <w:softHyphen/>
        <w:t>во</w:t>
      </w:r>
      <w:r w:rsidRPr="00783927">
        <w:rPr>
          <w:rFonts w:ascii="Times New Roman" w:hAnsi="Times New Roman" w:cs="Times New Roman"/>
          <w:sz w:val="24"/>
          <w:szCs w:val="24"/>
          <w:shd w:val="clear" w:color="auto" w:fill="FFFFFF"/>
        </w:rPr>
        <w:softHyphen/>
        <w:t>д</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ву</w:t>
      </w:r>
      <w:r w:rsidRPr="00783927">
        <w:rPr>
          <w:rFonts w:ascii="Times New Roman" w:hAnsi="Times New Roman" w:cs="Times New Roman"/>
          <w:sz w:val="24"/>
          <w:szCs w:val="24"/>
          <w:shd w:val="clear" w:color="auto" w:fill="FFFFFF"/>
        </w:rPr>
        <w:softHyphen/>
        <w:t>ется теоретическим по</w:t>
      </w:r>
      <w:r w:rsidRPr="00783927">
        <w:rPr>
          <w:rFonts w:ascii="Times New Roman" w:hAnsi="Times New Roman" w:cs="Times New Roman"/>
          <w:sz w:val="24"/>
          <w:szCs w:val="24"/>
          <w:shd w:val="clear" w:color="auto" w:fill="FFFFFF"/>
        </w:rPr>
        <w:softHyphen/>
        <w:t>стулатом Л. С. Выготского о том, что сво</w:t>
      </w:r>
      <w:r w:rsidRPr="00783927">
        <w:rPr>
          <w:rFonts w:ascii="Times New Roman" w:hAnsi="Times New Roman" w:cs="Times New Roman"/>
          <w:sz w:val="24"/>
          <w:szCs w:val="24"/>
          <w:shd w:val="clear" w:color="auto" w:fill="FFFFFF"/>
        </w:rPr>
        <w:softHyphen/>
        <w:t>ев</w:t>
      </w:r>
      <w:r w:rsidRPr="00783927">
        <w:rPr>
          <w:rFonts w:ascii="Times New Roman" w:hAnsi="Times New Roman" w:cs="Times New Roman"/>
          <w:sz w:val="24"/>
          <w:szCs w:val="24"/>
          <w:shd w:val="clear" w:color="auto" w:fill="FFFFFF"/>
        </w:rPr>
        <w:softHyphen/>
        <w:t>ременная педагогическая кор</w:t>
      </w:r>
      <w:r w:rsidRPr="00783927">
        <w:rPr>
          <w:rFonts w:ascii="Times New Roman" w:hAnsi="Times New Roman" w:cs="Times New Roman"/>
          <w:sz w:val="24"/>
          <w:szCs w:val="24"/>
          <w:shd w:val="clear" w:color="auto" w:fill="FFFFFF"/>
        </w:rPr>
        <w:softHyphen/>
        <w:t>ре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ция с уче</w:t>
      </w:r>
      <w:r w:rsidRPr="00783927">
        <w:rPr>
          <w:rFonts w:ascii="Times New Roman" w:hAnsi="Times New Roman" w:cs="Times New Roman"/>
          <w:sz w:val="24"/>
          <w:szCs w:val="24"/>
          <w:shd w:val="clear" w:color="auto" w:fill="FFFFFF"/>
        </w:rPr>
        <w:softHyphen/>
        <w:t>том специфических осо</w:t>
      </w:r>
      <w:r w:rsidRPr="00783927">
        <w:rPr>
          <w:rFonts w:ascii="Times New Roman" w:hAnsi="Times New Roman" w:cs="Times New Roman"/>
          <w:sz w:val="24"/>
          <w:szCs w:val="24"/>
          <w:shd w:val="clear" w:color="auto" w:fill="FFFFFF"/>
        </w:rPr>
        <w:softHyphen/>
        <w:t>бенностей каж</w:t>
      </w:r>
      <w:r w:rsidRPr="00783927">
        <w:rPr>
          <w:rFonts w:ascii="Times New Roman" w:hAnsi="Times New Roman" w:cs="Times New Roman"/>
          <w:sz w:val="24"/>
          <w:szCs w:val="24"/>
          <w:shd w:val="clear" w:color="auto" w:fill="FFFFFF"/>
        </w:rPr>
        <w:softHyphen/>
        <w:t>дого ребенка с ум</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r>
      <w:r w:rsidRPr="00783927">
        <w:rPr>
          <w:rFonts w:ascii="Times New Roman" w:hAnsi="Times New Roman" w:cs="Times New Roman"/>
          <w:sz w:val="24"/>
          <w:szCs w:val="24"/>
          <w:shd w:val="clear" w:color="auto" w:fill="FFFFFF"/>
        </w:rPr>
        <w:lastRenderedPageBreak/>
        <w:t xml:space="preserve">венной отсталостью </w:t>
      </w:r>
      <w:r w:rsidR="00AB6003">
        <w:rPr>
          <w:rFonts w:ascii="Times New Roman" w:hAnsi="Times New Roman" w:cs="Times New Roman"/>
          <w:sz w:val="24"/>
          <w:szCs w:val="24"/>
        </w:rPr>
        <w:t xml:space="preserve">(интеллектуальными нарушениями) </w:t>
      </w:r>
      <w:r w:rsidRPr="00783927">
        <w:rPr>
          <w:rFonts w:ascii="Times New Roman" w:hAnsi="Times New Roman" w:cs="Times New Roman"/>
          <w:sz w:val="24"/>
          <w:szCs w:val="24"/>
          <w:shd w:val="clear" w:color="auto" w:fill="FFFFFF"/>
        </w:rPr>
        <w:t>«запускает» ко</w:t>
      </w:r>
      <w:r w:rsidRPr="00783927">
        <w:rPr>
          <w:rFonts w:ascii="Times New Roman" w:hAnsi="Times New Roman" w:cs="Times New Roman"/>
          <w:sz w:val="24"/>
          <w:szCs w:val="24"/>
          <w:shd w:val="clear" w:color="auto" w:fill="FFFFFF"/>
        </w:rPr>
        <w:softHyphen/>
        <w:t>м</w:t>
      </w:r>
      <w:r w:rsidRPr="00783927">
        <w:rPr>
          <w:rFonts w:ascii="Times New Roman" w:hAnsi="Times New Roman" w:cs="Times New Roman"/>
          <w:sz w:val="24"/>
          <w:szCs w:val="24"/>
          <w:shd w:val="clear" w:color="auto" w:fill="FFFFFF"/>
        </w:rPr>
        <w:softHyphen/>
        <w:t>пе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са</w:t>
      </w:r>
      <w:r w:rsidRPr="00783927">
        <w:rPr>
          <w:rFonts w:ascii="Times New Roman" w:hAnsi="Times New Roman" w:cs="Times New Roman"/>
          <w:sz w:val="24"/>
          <w:szCs w:val="24"/>
          <w:shd w:val="clear" w:color="auto" w:fill="FFFFFF"/>
        </w:rPr>
        <w:softHyphen/>
        <w:t>то</w:t>
      </w:r>
      <w:r w:rsidRPr="00783927">
        <w:rPr>
          <w:rFonts w:ascii="Times New Roman" w:hAnsi="Times New Roman" w:cs="Times New Roman"/>
          <w:sz w:val="24"/>
          <w:szCs w:val="24"/>
          <w:shd w:val="clear" w:color="auto" w:fill="FFFFFF"/>
        </w:rPr>
        <w:softHyphen/>
        <w:t>р</w:t>
      </w:r>
      <w:r w:rsidRPr="00783927">
        <w:rPr>
          <w:rFonts w:ascii="Times New Roman" w:hAnsi="Times New Roman" w:cs="Times New Roman"/>
          <w:sz w:val="24"/>
          <w:szCs w:val="24"/>
          <w:shd w:val="clear" w:color="auto" w:fill="FFFFFF"/>
        </w:rPr>
        <w:softHyphen/>
        <w:t>ные процессы, обес</w:t>
      </w:r>
      <w:r w:rsidRPr="00783927">
        <w:rPr>
          <w:rFonts w:ascii="Times New Roman" w:hAnsi="Times New Roman" w:cs="Times New Roman"/>
          <w:sz w:val="24"/>
          <w:szCs w:val="24"/>
          <w:shd w:val="clear" w:color="auto" w:fill="FFFFFF"/>
        </w:rPr>
        <w:softHyphen/>
        <w:t>пе</w:t>
      </w:r>
      <w:r w:rsidRPr="00783927">
        <w:rPr>
          <w:rFonts w:ascii="Times New Roman" w:hAnsi="Times New Roman" w:cs="Times New Roman"/>
          <w:sz w:val="24"/>
          <w:szCs w:val="24"/>
          <w:shd w:val="clear" w:color="auto" w:fill="FFFFFF"/>
        </w:rPr>
        <w:softHyphen/>
        <w:t>чивающие ре</w:t>
      </w:r>
      <w:r w:rsidRPr="00783927">
        <w:rPr>
          <w:rFonts w:ascii="Times New Roman" w:hAnsi="Times New Roman" w:cs="Times New Roman"/>
          <w:sz w:val="24"/>
          <w:szCs w:val="24"/>
          <w:shd w:val="clear" w:color="auto" w:fill="FFFFFF"/>
        </w:rPr>
        <w:softHyphen/>
        <w:t>а</w:t>
      </w:r>
      <w:r w:rsidRPr="00783927">
        <w:rPr>
          <w:rFonts w:ascii="Times New Roman" w:hAnsi="Times New Roman" w:cs="Times New Roman"/>
          <w:sz w:val="24"/>
          <w:szCs w:val="24"/>
          <w:shd w:val="clear" w:color="auto" w:fill="FFFFFF"/>
        </w:rPr>
        <w:softHyphen/>
        <w:t xml:space="preserve">лизацию их потенциальных возможностей. </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rPr>
        <w:t>Развитие всех психических процессов у детей с ле</w:t>
      </w:r>
      <w:r w:rsidRPr="00783927">
        <w:rPr>
          <w:rFonts w:ascii="Times New Roman" w:hAnsi="Times New Roman" w:cs="Times New Roman"/>
          <w:sz w:val="24"/>
          <w:szCs w:val="24"/>
        </w:rPr>
        <w:softHyphen/>
        <w:t>г</w:t>
      </w:r>
      <w:r w:rsidRPr="00783927">
        <w:rPr>
          <w:rFonts w:ascii="Times New Roman" w:hAnsi="Times New Roman" w:cs="Times New Roman"/>
          <w:sz w:val="24"/>
          <w:szCs w:val="24"/>
        </w:rPr>
        <w:softHyphen/>
        <w:t>кой умственной отста</w:t>
      </w:r>
      <w:r w:rsidRPr="00783927">
        <w:rPr>
          <w:rFonts w:ascii="Times New Roman" w:hAnsi="Times New Roman" w:cs="Times New Roman"/>
          <w:sz w:val="24"/>
          <w:szCs w:val="24"/>
        </w:rPr>
        <w:softHyphen/>
        <w:t>лостью (ин</w:t>
      </w:r>
      <w:r w:rsidRPr="00783927">
        <w:rPr>
          <w:rFonts w:ascii="Times New Roman" w:hAnsi="Times New Roman" w:cs="Times New Roman"/>
          <w:sz w:val="24"/>
          <w:szCs w:val="24"/>
        </w:rPr>
        <w:softHyphen/>
        <w:t>теллектуальными нарушениями) от</w:t>
      </w:r>
      <w:r w:rsidRPr="00783927">
        <w:rPr>
          <w:rFonts w:ascii="Times New Roman" w:hAnsi="Times New Roman" w:cs="Times New Roman"/>
          <w:sz w:val="24"/>
          <w:szCs w:val="24"/>
        </w:rPr>
        <w:softHyphen/>
        <w:t>ли</w:t>
      </w:r>
      <w:r w:rsidRPr="00783927">
        <w:rPr>
          <w:rFonts w:ascii="Times New Roman" w:hAnsi="Times New Roman" w:cs="Times New Roman"/>
          <w:sz w:val="24"/>
          <w:szCs w:val="24"/>
        </w:rPr>
        <w:softHyphen/>
        <w:t>чается качественным своеобразием</w:t>
      </w:r>
      <w:r w:rsidRPr="00783927">
        <w:rPr>
          <w:rFonts w:ascii="Times New Roman" w:hAnsi="Times New Roman" w:cs="Times New Roman"/>
          <w:sz w:val="24"/>
          <w:szCs w:val="24"/>
          <w:shd w:val="clear" w:color="auto" w:fill="FFFFFF"/>
        </w:rPr>
        <w:t>. От</w:t>
      </w:r>
      <w:r w:rsidRPr="00783927">
        <w:rPr>
          <w:rFonts w:ascii="Times New Roman" w:hAnsi="Times New Roman" w:cs="Times New Roman"/>
          <w:sz w:val="24"/>
          <w:szCs w:val="24"/>
          <w:shd w:val="clear" w:color="auto" w:fill="FFFFFF"/>
        </w:rPr>
        <w:softHyphen/>
        <w:t>но</w:t>
      </w:r>
      <w:r w:rsidRPr="00783927">
        <w:rPr>
          <w:rFonts w:ascii="Times New Roman" w:hAnsi="Times New Roman" w:cs="Times New Roman"/>
          <w:sz w:val="24"/>
          <w:szCs w:val="24"/>
          <w:shd w:val="clear" w:color="auto" w:fill="FFFFFF"/>
        </w:rPr>
        <w:softHyphen/>
        <w:t>си</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но сохранной у обу</w:t>
      </w:r>
      <w:r w:rsidRPr="00783927">
        <w:rPr>
          <w:rFonts w:ascii="Times New Roman" w:hAnsi="Times New Roman" w:cs="Times New Roman"/>
          <w:sz w:val="24"/>
          <w:szCs w:val="24"/>
          <w:shd w:val="clear" w:color="auto" w:fill="FFFFFF"/>
        </w:rPr>
        <w:softHyphen/>
        <w:t>чающихся с ум</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ной отсталостью (интеллектуальными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я</w:t>
      </w:r>
      <w:r w:rsidRPr="00783927">
        <w:rPr>
          <w:rFonts w:ascii="Times New Roman" w:hAnsi="Times New Roman" w:cs="Times New Roman"/>
          <w:sz w:val="24"/>
          <w:szCs w:val="24"/>
          <w:shd w:val="clear" w:color="auto" w:fill="FFFFFF"/>
        </w:rPr>
        <w:softHyphen/>
        <w:t>ми) оказывается чувственная ступень по</w:t>
      </w:r>
      <w:r w:rsidRPr="00783927">
        <w:rPr>
          <w:rFonts w:ascii="Times New Roman" w:hAnsi="Times New Roman" w:cs="Times New Roman"/>
          <w:sz w:val="24"/>
          <w:szCs w:val="24"/>
          <w:shd w:val="clear" w:color="auto" w:fill="FFFFFF"/>
        </w:rPr>
        <w:softHyphen/>
        <w:t>зна</w:t>
      </w:r>
      <w:r w:rsidRPr="00783927">
        <w:rPr>
          <w:rFonts w:ascii="Times New Roman" w:hAnsi="Times New Roman" w:cs="Times New Roman"/>
          <w:sz w:val="24"/>
          <w:szCs w:val="24"/>
          <w:shd w:val="clear" w:color="auto" w:fill="FFFFFF"/>
        </w:rPr>
        <w:softHyphen/>
        <w:t xml:space="preserve">ния </w:t>
      </w:r>
      <w:r w:rsidRPr="00783927">
        <w:rPr>
          <w:rFonts w:ascii="Times New Roman" w:hAnsi="Times New Roman" w:cs="Times New Roman"/>
          <w:sz w:val="24"/>
          <w:szCs w:val="24"/>
        </w:rPr>
        <w:t>―</w:t>
      </w:r>
      <w:r w:rsidRPr="00783927">
        <w:rPr>
          <w:rFonts w:ascii="Times New Roman" w:hAnsi="Times New Roman" w:cs="Times New Roman"/>
          <w:sz w:val="24"/>
          <w:szCs w:val="24"/>
          <w:shd w:val="clear" w:color="auto" w:fill="FFFFFF"/>
        </w:rPr>
        <w:t xml:space="preserve"> ощущение и восприятие. Но и в этих по</w:t>
      </w:r>
      <w:r w:rsidRPr="00783927">
        <w:rPr>
          <w:rFonts w:ascii="Times New Roman" w:hAnsi="Times New Roman" w:cs="Times New Roman"/>
          <w:sz w:val="24"/>
          <w:szCs w:val="24"/>
          <w:shd w:val="clear" w:color="auto" w:fill="FFFFFF"/>
        </w:rPr>
        <w:softHyphen/>
        <w:t>знав</w:t>
      </w:r>
      <w:r w:rsidR="00AB6003">
        <w:rPr>
          <w:rFonts w:ascii="Times New Roman" w:hAnsi="Times New Roman" w:cs="Times New Roman"/>
          <w:sz w:val="24"/>
          <w:szCs w:val="24"/>
          <w:shd w:val="clear" w:color="auto" w:fill="FFFFFF"/>
        </w:rPr>
        <w:t>ательных процессах ска</w:t>
      </w:r>
      <w:r w:rsidR="00AB6003">
        <w:rPr>
          <w:rFonts w:ascii="Times New Roman" w:hAnsi="Times New Roman" w:cs="Times New Roman"/>
          <w:sz w:val="24"/>
          <w:szCs w:val="24"/>
          <w:shd w:val="clear" w:color="auto" w:fill="FFFFFF"/>
        </w:rPr>
        <w:softHyphen/>
        <w:t>зывается де</w:t>
      </w:r>
      <w:r w:rsidR="00AB6003">
        <w:rPr>
          <w:rFonts w:ascii="Times New Roman" w:hAnsi="Times New Roman" w:cs="Times New Roman"/>
          <w:sz w:val="24"/>
          <w:szCs w:val="24"/>
          <w:shd w:val="clear" w:color="auto" w:fill="FFFFFF"/>
        </w:rPr>
        <w:softHyphen/>
        <w:t>фи</w:t>
      </w:r>
      <w:r w:rsidR="00AB6003">
        <w:rPr>
          <w:rFonts w:ascii="Times New Roman" w:hAnsi="Times New Roman" w:cs="Times New Roman"/>
          <w:sz w:val="24"/>
          <w:szCs w:val="24"/>
          <w:shd w:val="clear" w:color="auto" w:fill="FFFFFF"/>
        </w:rPr>
        <w:softHyphen/>
        <w:t xml:space="preserve">цитарность: </w:t>
      </w:r>
      <w:r w:rsidRPr="00783927">
        <w:rPr>
          <w:rFonts w:ascii="Times New Roman" w:hAnsi="Times New Roman" w:cs="Times New Roman"/>
          <w:sz w:val="24"/>
          <w:szCs w:val="24"/>
          <w:shd w:val="clear" w:color="auto" w:fill="FFFFFF"/>
        </w:rPr>
        <w:t>не</w:t>
      </w:r>
      <w:r w:rsidRPr="00783927">
        <w:rPr>
          <w:rFonts w:ascii="Times New Roman" w:hAnsi="Times New Roman" w:cs="Times New Roman"/>
          <w:sz w:val="24"/>
          <w:szCs w:val="24"/>
          <w:shd w:val="clear" w:color="auto" w:fill="FFFFFF"/>
        </w:rPr>
        <w:softHyphen/>
        <w:t>то</w:t>
      </w:r>
      <w:r w:rsidRPr="00783927">
        <w:rPr>
          <w:rFonts w:ascii="Times New Roman" w:hAnsi="Times New Roman" w:cs="Times New Roman"/>
          <w:sz w:val="24"/>
          <w:szCs w:val="24"/>
          <w:shd w:val="clear" w:color="auto" w:fill="FFFFFF"/>
        </w:rPr>
        <w:softHyphen/>
        <w:t>ч</w:t>
      </w:r>
      <w:r w:rsidRPr="00783927">
        <w:rPr>
          <w:rFonts w:ascii="Times New Roman" w:hAnsi="Times New Roman" w:cs="Times New Roman"/>
          <w:sz w:val="24"/>
          <w:szCs w:val="24"/>
          <w:shd w:val="clear" w:color="auto" w:fill="FFFFFF"/>
        </w:rPr>
        <w:softHyphen/>
        <w:t>ность и сла</w:t>
      </w:r>
      <w:r w:rsidRPr="00783927">
        <w:rPr>
          <w:rFonts w:ascii="Times New Roman" w:hAnsi="Times New Roman" w:cs="Times New Roman"/>
          <w:sz w:val="24"/>
          <w:szCs w:val="24"/>
          <w:shd w:val="clear" w:color="auto" w:fill="FFFFFF"/>
        </w:rPr>
        <w:softHyphen/>
        <w:t>бость дифференцировки зри</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ных, слуховых, ки</w:t>
      </w:r>
      <w:r w:rsidRPr="00783927">
        <w:rPr>
          <w:rFonts w:ascii="Times New Roman" w:hAnsi="Times New Roman" w:cs="Times New Roman"/>
          <w:sz w:val="24"/>
          <w:szCs w:val="24"/>
          <w:shd w:val="clear" w:color="auto" w:fill="FFFFFF"/>
        </w:rPr>
        <w:softHyphen/>
        <w:t>не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ти</w:t>
      </w:r>
      <w:r w:rsidRPr="00783927">
        <w:rPr>
          <w:rFonts w:ascii="Times New Roman" w:hAnsi="Times New Roman" w:cs="Times New Roman"/>
          <w:sz w:val="24"/>
          <w:szCs w:val="24"/>
          <w:shd w:val="clear" w:color="auto" w:fill="FFFFFF"/>
        </w:rPr>
        <w:softHyphen/>
        <w:t>ческих, та</w:t>
      </w:r>
      <w:r w:rsidRPr="00783927">
        <w:rPr>
          <w:rFonts w:ascii="Times New Roman" w:hAnsi="Times New Roman" w:cs="Times New Roman"/>
          <w:sz w:val="24"/>
          <w:szCs w:val="24"/>
          <w:shd w:val="clear" w:color="auto" w:fill="FFFFFF"/>
        </w:rPr>
        <w:softHyphen/>
        <w:t>ктильных, обоня</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ных и вкусовых ощу</w:t>
      </w:r>
      <w:r w:rsidRPr="00783927">
        <w:rPr>
          <w:rFonts w:ascii="Times New Roman" w:hAnsi="Times New Roman" w:cs="Times New Roman"/>
          <w:sz w:val="24"/>
          <w:szCs w:val="24"/>
          <w:shd w:val="clear" w:color="auto" w:fill="FFFFFF"/>
        </w:rPr>
        <w:softHyphen/>
        <w:t>щений приводят к затруднению аде</w:t>
      </w:r>
      <w:r w:rsidRPr="00783927">
        <w:rPr>
          <w:rFonts w:ascii="Times New Roman" w:hAnsi="Times New Roman" w:cs="Times New Roman"/>
          <w:sz w:val="24"/>
          <w:szCs w:val="24"/>
          <w:shd w:val="clear" w:color="auto" w:fill="FFFFFF"/>
        </w:rPr>
        <w:softHyphen/>
        <w:t>ква</w:t>
      </w:r>
      <w:r w:rsidRPr="00783927">
        <w:rPr>
          <w:rFonts w:ascii="Times New Roman" w:hAnsi="Times New Roman" w:cs="Times New Roman"/>
          <w:sz w:val="24"/>
          <w:szCs w:val="24"/>
          <w:shd w:val="clear" w:color="auto" w:fill="FFFFFF"/>
        </w:rPr>
        <w:softHyphen/>
        <w:t>тности ориентировки детей с ум</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ной от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 xml:space="preserve">стью </w:t>
      </w:r>
      <w:r w:rsidRPr="00783927">
        <w:rPr>
          <w:rFonts w:ascii="Times New Roman" w:hAnsi="Times New Roman" w:cs="Times New Roman"/>
          <w:sz w:val="24"/>
          <w:szCs w:val="24"/>
        </w:rPr>
        <w:t xml:space="preserve">(интеллектуальными нарушениями) </w:t>
      </w:r>
      <w:r w:rsidRPr="00783927">
        <w:rPr>
          <w:rFonts w:ascii="Times New Roman" w:hAnsi="Times New Roman" w:cs="Times New Roman"/>
          <w:sz w:val="24"/>
          <w:szCs w:val="24"/>
          <w:shd w:val="clear" w:color="auto" w:fill="FFFFFF"/>
        </w:rPr>
        <w:t xml:space="preserve"> в окружающей сре</w:t>
      </w:r>
      <w:r w:rsidRPr="00783927">
        <w:rPr>
          <w:rFonts w:ascii="Times New Roman" w:hAnsi="Times New Roman" w:cs="Times New Roman"/>
          <w:sz w:val="24"/>
          <w:szCs w:val="24"/>
          <w:shd w:val="clear" w:color="auto" w:fill="FFFFFF"/>
        </w:rPr>
        <w:softHyphen/>
        <w:t>де.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ние объема и те</w:t>
      </w:r>
      <w:r w:rsidRPr="00783927">
        <w:rPr>
          <w:rFonts w:ascii="Times New Roman" w:hAnsi="Times New Roman" w:cs="Times New Roman"/>
          <w:sz w:val="24"/>
          <w:szCs w:val="24"/>
          <w:shd w:val="clear" w:color="auto" w:fill="FFFFFF"/>
        </w:rPr>
        <w:softHyphen/>
        <w:t>мпа во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п</w:t>
      </w:r>
      <w:r w:rsidRPr="00783927">
        <w:rPr>
          <w:rFonts w:ascii="Times New Roman" w:hAnsi="Times New Roman" w:cs="Times New Roman"/>
          <w:sz w:val="24"/>
          <w:szCs w:val="24"/>
          <w:shd w:val="clear" w:color="auto" w:fill="FFFFFF"/>
        </w:rPr>
        <w:softHyphen/>
        <w:t>ри</w:t>
      </w:r>
      <w:r w:rsidRPr="00783927">
        <w:rPr>
          <w:rFonts w:ascii="Times New Roman" w:hAnsi="Times New Roman" w:cs="Times New Roman"/>
          <w:sz w:val="24"/>
          <w:szCs w:val="24"/>
          <w:shd w:val="clear" w:color="auto" w:fill="FFFFFF"/>
        </w:rPr>
        <w:softHyphen/>
        <w:t>я</w:t>
      </w:r>
      <w:r w:rsidRPr="00783927">
        <w:rPr>
          <w:rFonts w:ascii="Times New Roman" w:hAnsi="Times New Roman" w:cs="Times New Roman"/>
          <w:sz w:val="24"/>
          <w:szCs w:val="24"/>
          <w:shd w:val="clear" w:color="auto" w:fill="FFFFFF"/>
        </w:rPr>
        <w:softHyphen/>
        <w:t>тия, не</w:t>
      </w:r>
      <w:r w:rsidRPr="00783927">
        <w:rPr>
          <w:rFonts w:ascii="Times New Roman" w:hAnsi="Times New Roman" w:cs="Times New Roman"/>
          <w:sz w:val="24"/>
          <w:szCs w:val="24"/>
          <w:shd w:val="clear" w:color="auto" w:fill="FFFFFF"/>
        </w:rPr>
        <w:softHyphen/>
        <w:t>до</w:t>
      </w:r>
      <w:r w:rsidRPr="00783927">
        <w:rPr>
          <w:rFonts w:ascii="Times New Roman" w:hAnsi="Times New Roman" w:cs="Times New Roman"/>
          <w:sz w:val="24"/>
          <w:szCs w:val="24"/>
          <w:shd w:val="clear" w:color="auto" w:fill="FFFFFF"/>
        </w:rPr>
        <w:softHyphen/>
        <w:t>статочная его диф</w:t>
      </w:r>
      <w:r w:rsidRPr="00783927">
        <w:rPr>
          <w:rFonts w:ascii="Times New Roman" w:hAnsi="Times New Roman" w:cs="Times New Roman"/>
          <w:sz w:val="24"/>
          <w:szCs w:val="24"/>
          <w:shd w:val="clear" w:color="auto" w:fill="FFFFFF"/>
        </w:rPr>
        <w:softHyphen/>
        <w:t>фе</w:t>
      </w:r>
      <w:r w:rsidRPr="00783927">
        <w:rPr>
          <w:rFonts w:ascii="Times New Roman" w:hAnsi="Times New Roman" w:cs="Times New Roman"/>
          <w:sz w:val="24"/>
          <w:szCs w:val="24"/>
          <w:shd w:val="clear" w:color="auto" w:fill="FFFFFF"/>
        </w:rPr>
        <w:softHyphen/>
        <w:t>ре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ци</w:t>
      </w:r>
      <w:r w:rsidRPr="00783927">
        <w:rPr>
          <w:rFonts w:ascii="Times New Roman" w:hAnsi="Times New Roman" w:cs="Times New Roman"/>
          <w:sz w:val="24"/>
          <w:szCs w:val="24"/>
          <w:shd w:val="clear" w:color="auto" w:fill="FFFFFF"/>
        </w:rPr>
        <w:softHyphen/>
        <w:t>ровка, не могут не ока</w:t>
      </w:r>
      <w:r w:rsidRPr="00783927">
        <w:rPr>
          <w:rFonts w:ascii="Times New Roman" w:hAnsi="Times New Roman" w:cs="Times New Roman"/>
          <w:sz w:val="24"/>
          <w:szCs w:val="24"/>
          <w:shd w:val="clear" w:color="auto" w:fill="FFFFFF"/>
        </w:rPr>
        <w:softHyphen/>
        <w:t>зы</w:t>
      </w:r>
      <w:r w:rsidRPr="00783927">
        <w:rPr>
          <w:rFonts w:ascii="Times New Roman" w:hAnsi="Times New Roman" w:cs="Times New Roman"/>
          <w:sz w:val="24"/>
          <w:szCs w:val="24"/>
          <w:shd w:val="clear" w:color="auto" w:fill="FFFFFF"/>
        </w:rPr>
        <w:softHyphen/>
        <w:t>вать от</w:t>
      </w:r>
      <w:r w:rsidRPr="00783927">
        <w:rPr>
          <w:rFonts w:ascii="Times New Roman" w:hAnsi="Times New Roman" w:cs="Times New Roman"/>
          <w:sz w:val="24"/>
          <w:szCs w:val="24"/>
          <w:shd w:val="clear" w:color="auto" w:fill="FFFFFF"/>
        </w:rPr>
        <w:softHyphen/>
        <w:t>ри</w:t>
      </w:r>
      <w:r w:rsidRPr="00783927">
        <w:rPr>
          <w:rFonts w:ascii="Times New Roman" w:hAnsi="Times New Roman" w:cs="Times New Roman"/>
          <w:sz w:val="24"/>
          <w:szCs w:val="24"/>
          <w:shd w:val="clear" w:color="auto" w:fill="FFFFFF"/>
        </w:rPr>
        <w:softHyphen/>
        <w:t>ца</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ного влияния на весь ход развития ре</w:t>
      </w:r>
      <w:r w:rsidRPr="00783927">
        <w:rPr>
          <w:rFonts w:ascii="Times New Roman" w:hAnsi="Times New Roman" w:cs="Times New Roman"/>
          <w:sz w:val="24"/>
          <w:szCs w:val="24"/>
          <w:shd w:val="clear" w:color="auto" w:fill="FFFFFF"/>
        </w:rPr>
        <w:softHyphen/>
        <w:t>бенка с умственной отсталостью (интеллектуаль</w:t>
      </w:r>
      <w:r w:rsidRPr="00783927">
        <w:rPr>
          <w:rFonts w:ascii="Times New Roman" w:hAnsi="Times New Roman" w:cs="Times New Roman"/>
          <w:sz w:val="24"/>
          <w:szCs w:val="24"/>
          <w:shd w:val="clear" w:color="auto" w:fill="FFFFFF"/>
        </w:rPr>
        <w:softHyphen/>
        <w:t>ны</w:t>
      </w:r>
      <w:r w:rsidRPr="00783927">
        <w:rPr>
          <w:rFonts w:ascii="Times New Roman" w:hAnsi="Times New Roman" w:cs="Times New Roman"/>
          <w:sz w:val="24"/>
          <w:szCs w:val="24"/>
          <w:shd w:val="clear" w:color="auto" w:fill="FFFFFF"/>
        </w:rPr>
        <w:softHyphen/>
        <w:t>ми нарушениями). Од</w:t>
      </w:r>
      <w:r w:rsidRPr="00783927">
        <w:rPr>
          <w:rFonts w:ascii="Times New Roman" w:hAnsi="Times New Roman" w:cs="Times New Roman"/>
          <w:sz w:val="24"/>
          <w:szCs w:val="24"/>
          <w:shd w:val="clear" w:color="auto" w:fill="FFFFFF"/>
        </w:rPr>
        <w:softHyphen/>
        <w:t>на</w:t>
      </w:r>
      <w:r w:rsidRPr="00783927">
        <w:rPr>
          <w:rFonts w:ascii="Times New Roman" w:hAnsi="Times New Roman" w:cs="Times New Roman"/>
          <w:sz w:val="24"/>
          <w:szCs w:val="24"/>
          <w:shd w:val="clear" w:color="auto" w:fill="FFFFFF"/>
        </w:rPr>
        <w:softHyphen/>
        <w:t>ко особая организация учебной и вне</w:t>
      </w:r>
      <w:r w:rsidRPr="00783927">
        <w:rPr>
          <w:rFonts w:ascii="Times New Roman" w:hAnsi="Times New Roman" w:cs="Times New Roman"/>
          <w:sz w:val="24"/>
          <w:szCs w:val="24"/>
          <w:shd w:val="clear" w:color="auto" w:fill="FFFFFF"/>
        </w:rPr>
        <w:softHyphen/>
        <w:t>урочной ра</w:t>
      </w:r>
      <w:r w:rsidRPr="00783927">
        <w:rPr>
          <w:rFonts w:ascii="Times New Roman" w:hAnsi="Times New Roman" w:cs="Times New Roman"/>
          <w:sz w:val="24"/>
          <w:szCs w:val="24"/>
          <w:shd w:val="clear" w:color="auto" w:fill="FFFFFF"/>
        </w:rPr>
        <w:softHyphen/>
        <w:t>бо</w:t>
      </w:r>
      <w:r w:rsidRPr="00783927">
        <w:rPr>
          <w:rFonts w:ascii="Times New Roman" w:hAnsi="Times New Roman" w:cs="Times New Roman"/>
          <w:sz w:val="24"/>
          <w:szCs w:val="24"/>
          <w:shd w:val="clear" w:color="auto" w:fill="FFFFFF"/>
        </w:rPr>
        <w:softHyphen/>
        <w:t>ты, осно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ной на использовании пра</w:t>
      </w:r>
      <w:r w:rsidRPr="00783927">
        <w:rPr>
          <w:rFonts w:ascii="Times New Roman" w:hAnsi="Times New Roman" w:cs="Times New Roman"/>
          <w:sz w:val="24"/>
          <w:szCs w:val="24"/>
          <w:shd w:val="clear" w:color="auto" w:fill="FFFFFF"/>
        </w:rPr>
        <w:softHyphen/>
        <w:t>ктической деятельности; проведение специальных кор</w:t>
      </w:r>
      <w:r w:rsidRPr="00783927">
        <w:rPr>
          <w:rFonts w:ascii="Times New Roman" w:hAnsi="Times New Roman" w:cs="Times New Roman"/>
          <w:sz w:val="24"/>
          <w:szCs w:val="24"/>
          <w:shd w:val="clear" w:color="auto" w:fill="FFFFFF"/>
        </w:rPr>
        <w:softHyphen/>
        <w:t>ре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ци</w:t>
      </w:r>
      <w:r w:rsidRPr="00783927">
        <w:rPr>
          <w:rFonts w:ascii="Times New Roman" w:hAnsi="Times New Roman" w:cs="Times New Roman"/>
          <w:sz w:val="24"/>
          <w:szCs w:val="24"/>
          <w:shd w:val="clear" w:color="auto" w:fill="FFFFFF"/>
        </w:rPr>
        <w:softHyphen/>
        <w:t>он</w:t>
      </w:r>
      <w:r w:rsidRPr="00783927">
        <w:rPr>
          <w:rFonts w:ascii="Times New Roman" w:hAnsi="Times New Roman" w:cs="Times New Roman"/>
          <w:sz w:val="24"/>
          <w:szCs w:val="24"/>
          <w:shd w:val="clear" w:color="auto" w:fill="FFFFFF"/>
        </w:rPr>
        <w:softHyphen/>
        <w:t>ных занятий не только по</w:t>
      </w:r>
      <w:r w:rsidRPr="00783927">
        <w:rPr>
          <w:rFonts w:ascii="Times New Roman" w:hAnsi="Times New Roman" w:cs="Times New Roman"/>
          <w:sz w:val="24"/>
          <w:szCs w:val="24"/>
          <w:shd w:val="clear" w:color="auto" w:fill="FFFFFF"/>
        </w:rPr>
        <w:softHyphen/>
        <w:t>вышают ка</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ство ощущений и восприятий, но и ока</w:t>
      </w:r>
      <w:r w:rsidRPr="00783927">
        <w:rPr>
          <w:rFonts w:ascii="Times New Roman" w:hAnsi="Times New Roman" w:cs="Times New Roman"/>
          <w:sz w:val="24"/>
          <w:szCs w:val="24"/>
          <w:shd w:val="clear" w:color="auto" w:fill="FFFFFF"/>
        </w:rPr>
        <w:softHyphen/>
        <w:t>зы</w:t>
      </w:r>
      <w:r w:rsidRPr="00783927">
        <w:rPr>
          <w:rFonts w:ascii="Times New Roman" w:hAnsi="Times New Roman" w:cs="Times New Roman"/>
          <w:sz w:val="24"/>
          <w:szCs w:val="24"/>
          <w:shd w:val="clear" w:color="auto" w:fill="FFFFFF"/>
        </w:rPr>
        <w:softHyphen/>
        <w:t>вают по</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жи</w:t>
      </w:r>
      <w:r w:rsidRPr="00783927">
        <w:rPr>
          <w:rFonts w:ascii="Times New Roman" w:hAnsi="Times New Roman" w:cs="Times New Roman"/>
          <w:sz w:val="24"/>
          <w:szCs w:val="24"/>
          <w:shd w:val="clear" w:color="auto" w:fill="FFFFFF"/>
        </w:rPr>
        <w:softHyphen/>
        <w:t>тельное влияние на раз</w:t>
      </w:r>
      <w:r w:rsidRPr="00783927">
        <w:rPr>
          <w:rFonts w:ascii="Times New Roman" w:hAnsi="Times New Roman" w:cs="Times New Roman"/>
          <w:sz w:val="24"/>
          <w:szCs w:val="24"/>
          <w:shd w:val="clear" w:color="auto" w:fill="FFFFFF"/>
        </w:rPr>
        <w:softHyphen/>
        <w:t>витие интеллектуальной сферы, в частности ов</w:t>
      </w:r>
      <w:r w:rsidRPr="00783927">
        <w:rPr>
          <w:rFonts w:ascii="Times New Roman" w:hAnsi="Times New Roman" w:cs="Times New Roman"/>
          <w:sz w:val="24"/>
          <w:szCs w:val="24"/>
          <w:shd w:val="clear" w:color="auto" w:fill="FFFFFF"/>
        </w:rPr>
        <w:softHyphen/>
        <w:t>ла</w:t>
      </w:r>
      <w:r w:rsidRPr="00783927">
        <w:rPr>
          <w:rFonts w:ascii="Times New Roman" w:hAnsi="Times New Roman" w:cs="Times New Roman"/>
          <w:sz w:val="24"/>
          <w:szCs w:val="24"/>
          <w:shd w:val="clear" w:color="auto" w:fill="FFFFFF"/>
        </w:rPr>
        <w:softHyphen/>
        <w:t>де</w:t>
      </w:r>
      <w:r w:rsidRPr="00783927">
        <w:rPr>
          <w:rFonts w:ascii="Times New Roman" w:hAnsi="Times New Roman" w:cs="Times New Roman"/>
          <w:sz w:val="24"/>
          <w:szCs w:val="24"/>
          <w:shd w:val="clear" w:color="auto" w:fill="FFFFFF"/>
        </w:rPr>
        <w:softHyphen/>
        <w:t>ние отдельны</w:t>
      </w:r>
      <w:r w:rsidRPr="00783927">
        <w:rPr>
          <w:rFonts w:ascii="Times New Roman" w:hAnsi="Times New Roman" w:cs="Times New Roman"/>
          <w:sz w:val="24"/>
          <w:szCs w:val="24"/>
          <w:shd w:val="clear" w:color="auto" w:fill="FFFFFF"/>
        </w:rPr>
        <w:softHyphen/>
        <w:t>ми мыслительными операциями.</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rPr>
        <w:t xml:space="preserve">Меньший потенциал у обучающихся с умственной отсталостью </w:t>
      </w:r>
      <w:r w:rsidRPr="00783927">
        <w:rPr>
          <w:rFonts w:ascii="Times New Roman" w:hAnsi="Times New Roman" w:cs="Times New Roman"/>
          <w:sz w:val="24"/>
          <w:szCs w:val="24"/>
          <w:shd w:val="clear" w:color="auto" w:fill="FFFFFF"/>
        </w:rPr>
        <w:t>(интелле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 xml:space="preserve">туальными нарушениями) </w:t>
      </w:r>
      <w:r w:rsidRPr="00783927">
        <w:rPr>
          <w:rFonts w:ascii="Times New Roman" w:hAnsi="Times New Roman" w:cs="Times New Roman"/>
          <w:sz w:val="24"/>
          <w:szCs w:val="24"/>
        </w:rPr>
        <w:t xml:space="preserve">обнаруживается в развитии их </w:t>
      </w:r>
      <w:r w:rsidRPr="00783927">
        <w:rPr>
          <w:rFonts w:ascii="Times New Roman" w:hAnsi="Times New Roman" w:cs="Times New Roman"/>
          <w:b/>
          <w:bCs/>
          <w:sz w:val="24"/>
          <w:szCs w:val="24"/>
        </w:rPr>
        <w:t>мышления</w:t>
      </w:r>
      <w:r w:rsidRPr="00783927">
        <w:rPr>
          <w:rFonts w:ascii="Times New Roman" w:hAnsi="Times New Roman" w:cs="Times New Roman"/>
          <w:sz w:val="24"/>
          <w:szCs w:val="24"/>
        </w:rPr>
        <w:t>, ос</w:t>
      </w:r>
      <w:r w:rsidRPr="00783927">
        <w:rPr>
          <w:rFonts w:ascii="Times New Roman" w:hAnsi="Times New Roman" w:cs="Times New Roman"/>
          <w:sz w:val="24"/>
          <w:szCs w:val="24"/>
        </w:rPr>
        <w:softHyphen/>
        <w:t>но</w:t>
      </w:r>
      <w:r w:rsidRPr="00783927">
        <w:rPr>
          <w:rFonts w:ascii="Times New Roman" w:hAnsi="Times New Roman" w:cs="Times New Roman"/>
          <w:sz w:val="24"/>
          <w:szCs w:val="24"/>
        </w:rPr>
        <w:softHyphen/>
        <w:t>ву которого составляют такие о</w:t>
      </w:r>
      <w:r w:rsidRPr="00783927">
        <w:rPr>
          <w:rFonts w:ascii="Times New Roman" w:hAnsi="Times New Roman" w:cs="Times New Roman"/>
          <w:sz w:val="24"/>
          <w:szCs w:val="24"/>
          <w:shd w:val="clear" w:color="auto" w:fill="FFFFFF"/>
        </w:rPr>
        <w:t>перации, как анализ, си</w:t>
      </w:r>
      <w:r w:rsidRPr="00783927">
        <w:rPr>
          <w:rFonts w:ascii="Times New Roman" w:hAnsi="Times New Roman" w:cs="Times New Roman"/>
          <w:sz w:val="24"/>
          <w:szCs w:val="24"/>
          <w:shd w:val="clear" w:color="auto" w:fill="FFFFFF"/>
        </w:rPr>
        <w:softHyphen/>
        <w:t>нтез, сравнение, обо</w:t>
      </w:r>
      <w:r w:rsidRPr="00783927">
        <w:rPr>
          <w:rFonts w:ascii="Times New Roman" w:hAnsi="Times New Roman" w:cs="Times New Roman"/>
          <w:sz w:val="24"/>
          <w:szCs w:val="24"/>
          <w:shd w:val="clear" w:color="auto" w:fill="FFFFFF"/>
        </w:rPr>
        <w:softHyphen/>
        <w:t>б</w:t>
      </w:r>
      <w:r w:rsidRPr="00783927">
        <w:rPr>
          <w:rFonts w:ascii="Times New Roman" w:hAnsi="Times New Roman" w:cs="Times New Roman"/>
          <w:sz w:val="24"/>
          <w:szCs w:val="24"/>
          <w:shd w:val="clear" w:color="auto" w:fill="FFFFFF"/>
        </w:rPr>
        <w:softHyphen/>
        <w:t>щение, абстракция, конкретизация</w:t>
      </w:r>
      <w:r w:rsidRPr="00783927">
        <w:rPr>
          <w:rFonts w:ascii="Times New Roman" w:hAnsi="Times New Roman" w:cs="Times New Roman"/>
          <w:sz w:val="24"/>
          <w:szCs w:val="24"/>
        </w:rPr>
        <w:t xml:space="preserve">. Эти </w:t>
      </w:r>
      <w:r w:rsidRPr="00783927">
        <w:rPr>
          <w:rFonts w:ascii="Times New Roman" w:hAnsi="Times New Roman" w:cs="Times New Roman"/>
          <w:sz w:val="24"/>
          <w:szCs w:val="24"/>
          <w:shd w:val="clear" w:color="auto" w:fill="FFFFFF"/>
        </w:rPr>
        <w:t>мыслительные операции у этой категории детей обладают целым ря</w:t>
      </w:r>
      <w:r w:rsidRPr="00783927">
        <w:rPr>
          <w:rFonts w:ascii="Times New Roman" w:hAnsi="Times New Roman" w:cs="Times New Roman"/>
          <w:sz w:val="24"/>
          <w:szCs w:val="24"/>
          <w:shd w:val="clear" w:color="auto" w:fill="FFFFFF"/>
        </w:rPr>
        <w:softHyphen/>
        <w:t>дом сво</w:t>
      </w:r>
      <w:r w:rsidRPr="00783927">
        <w:rPr>
          <w:rFonts w:ascii="Times New Roman" w:hAnsi="Times New Roman" w:cs="Times New Roman"/>
          <w:sz w:val="24"/>
          <w:szCs w:val="24"/>
          <w:shd w:val="clear" w:color="auto" w:fill="FFFFFF"/>
        </w:rPr>
        <w:softHyphen/>
        <w:t>е</w:t>
      </w:r>
      <w:r w:rsidRPr="00783927">
        <w:rPr>
          <w:rFonts w:ascii="Times New Roman" w:hAnsi="Times New Roman" w:cs="Times New Roman"/>
          <w:sz w:val="24"/>
          <w:szCs w:val="24"/>
          <w:shd w:val="clear" w:color="auto" w:fill="FFFFFF"/>
        </w:rPr>
        <w:softHyphen/>
        <w:t>об</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з</w:t>
      </w:r>
      <w:r w:rsidRPr="00783927">
        <w:rPr>
          <w:rFonts w:ascii="Times New Roman" w:hAnsi="Times New Roman" w:cs="Times New Roman"/>
          <w:sz w:val="24"/>
          <w:szCs w:val="24"/>
          <w:shd w:val="clear" w:color="auto" w:fill="FFFFFF"/>
        </w:rPr>
        <w:softHyphen/>
        <w:t>ных черт, про</w:t>
      </w:r>
      <w:r w:rsidRPr="00783927">
        <w:rPr>
          <w:rFonts w:ascii="Times New Roman" w:hAnsi="Times New Roman" w:cs="Times New Roman"/>
          <w:sz w:val="24"/>
          <w:szCs w:val="24"/>
          <w:shd w:val="clear" w:color="auto" w:fill="FFFFFF"/>
        </w:rPr>
        <w:softHyphen/>
        <w:t>яв</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ю</w:t>
      </w:r>
      <w:r w:rsidRPr="00783927">
        <w:rPr>
          <w:rFonts w:ascii="Times New Roman" w:hAnsi="Times New Roman" w:cs="Times New Roman"/>
          <w:sz w:val="24"/>
          <w:szCs w:val="24"/>
          <w:shd w:val="clear" w:color="auto" w:fill="FFFFFF"/>
        </w:rPr>
        <w:softHyphen/>
        <w:t>щи</w:t>
      </w:r>
      <w:r w:rsidRPr="00783927">
        <w:rPr>
          <w:rFonts w:ascii="Times New Roman" w:hAnsi="Times New Roman" w:cs="Times New Roman"/>
          <w:sz w:val="24"/>
          <w:szCs w:val="24"/>
          <w:shd w:val="clear" w:color="auto" w:fill="FFFFFF"/>
        </w:rPr>
        <w:softHyphen/>
        <w:t>хся в трудностях установления отношений между ча</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тя</w:t>
      </w:r>
      <w:r w:rsidRPr="00783927">
        <w:rPr>
          <w:rFonts w:ascii="Times New Roman" w:hAnsi="Times New Roman" w:cs="Times New Roman"/>
          <w:sz w:val="24"/>
          <w:szCs w:val="24"/>
          <w:shd w:val="clear" w:color="auto" w:fill="FFFFFF"/>
        </w:rPr>
        <w:softHyphen/>
        <w:t>ми предмета, вы</w:t>
      </w:r>
      <w:r w:rsidRPr="00783927">
        <w:rPr>
          <w:rFonts w:ascii="Times New Roman" w:hAnsi="Times New Roman" w:cs="Times New Roman"/>
          <w:sz w:val="24"/>
          <w:szCs w:val="24"/>
          <w:shd w:val="clear" w:color="auto" w:fill="FFFFFF"/>
        </w:rPr>
        <w:softHyphen/>
        <w:t>де</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нии его существенных признаков и дифференциации их от не</w:t>
      </w:r>
      <w:r w:rsidRPr="00783927">
        <w:rPr>
          <w:rFonts w:ascii="Times New Roman" w:hAnsi="Times New Roman" w:cs="Times New Roman"/>
          <w:sz w:val="24"/>
          <w:szCs w:val="24"/>
          <w:shd w:val="clear" w:color="auto" w:fill="FFFFFF"/>
        </w:rPr>
        <w:softHyphen/>
        <w:t>су</w:t>
      </w:r>
      <w:r w:rsidRPr="00783927">
        <w:rPr>
          <w:rFonts w:ascii="Times New Roman" w:hAnsi="Times New Roman" w:cs="Times New Roman"/>
          <w:sz w:val="24"/>
          <w:szCs w:val="24"/>
          <w:shd w:val="clear" w:color="auto" w:fill="FFFFFF"/>
        </w:rPr>
        <w:softHyphen/>
        <w:t>ще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ных, нахо</w:t>
      </w:r>
      <w:r w:rsidRPr="00783927">
        <w:rPr>
          <w:rFonts w:ascii="Times New Roman" w:hAnsi="Times New Roman" w:cs="Times New Roman"/>
          <w:sz w:val="24"/>
          <w:szCs w:val="24"/>
          <w:shd w:val="clear" w:color="auto" w:fill="FFFFFF"/>
        </w:rPr>
        <w:softHyphen/>
        <w:t>ж</w:t>
      </w:r>
      <w:r w:rsidRPr="00783927">
        <w:rPr>
          <w:rFonts w:ascii="Times New Roman" w:hAnsi="Times New Roman" w:cs="Times New Roman"/>
          <w:sz w:val="24"/>
          <w:szCs w:val="24"/>
          <w:shd w:val="clear" w:color="auto" w:fill="FFFFFF"/>
        </w:rPr>
        <w:softHyphen/>
        <w:t>дении и сравнении предметов по признакам схо</w:t>
      </w:r>
      <w:r w:rsidRPr="00783927">
        <w:rPr>
          <w:rFonts w:ascii="Times New Roman" w:hAnsi="Times New Roman" w:cs="Times New Roman"/>
          <w:sz w:val="24"/>
          <w:szCs w:val="24"/>
          <w:shd w:val="clear" w:color="auto" w:fill="FFFFFF"/>
        </w:rPr>
        <w:softHyphen/>
        <w:t>дства и отличия и т. д.</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shd w:val="clear" w:color="auto" w:fill="FFFFFF"/>
        </w:rPr>
        <w:t>Из всех видов мышления (наглядно-дей</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венного, наглядно-образного и сло</w:t>
      </w:r>
      <w:r w:rsidRPr="00783927">
        <w:rPr>
          <w:rFonts w:ascii="Times New Roman" w:hAnsi="Times New Roman" w:cs="Times New Roman"/>
          <w:sz w:val="24"/>
          <w:szCs w:val="24"/>
          <w:shd w:val="clear" w:color="auto" w:fill="FFFFFF"/>
        </w:rPr>
        <w:softHyphen/>
        <w:t>весно-ло</w:t>
      </w:r>
      <w:r w:rsidRPr="00783927">
        <w:rPr>
          <w:rFonts w:ascii="Times New Roman" w:hAnsi="Times New Roman" w:cs="Times New Roman"/>
          <w:sz w:val="24"/>
          <w:szCs w:val="24"/>
          <w:shd w:val="clear" w:color="auto" w:fill="FFFFFF"/>
        </w:rPr>
        <w:softHyphen/>
        <w:t>гического) у обучающихся с легкой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ниями) в большей степени недоразвито словесно-логическое мышление. Это вы</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жа</w:t>
      </w:r>
      <w:r w:rsidRPr="00783927">
        <w:rPr>
          <w:rFonts w:ascii="Times New Roman" w:hAnsi="Times New Roman" w:cs="Times New Roman"/>
          <w:sz w:val="24"/>
          <w:szCs w:val="24"/>
          <w:shd w:val="clear" w:color="auto" w:fill="FFFFFF"/>
        </w:rPr>
        <w:softHyphen/>
        <w:t>ет</w:t>
      </w:r>
      <w:r w:rsidRPr="00783927">
        <w:rPr>
          <w:rFonts w:ascii="Times New Roman" w:hAnsi="Times New Roman" w:cs="Times New Roman"/>
          <w:sz w:val="24"/>
          <w:szCs w:val="24"/>
          <w:shd w:val="clear" w:color="auto" w:fill="FFFFFF"/>
        </w:rPr>
        <w:softHyphen/>
        <w:t>ся в слабости обобщения, труд</w:t>
      </w:r>
      <w:r w:rsidRPr="00783927">
        <w:rPr>
          <w:rFonts w:ascii="Times New Roman" w:hAnsi="Times New Roman" w:cs="Times New Roman"/>
          <w:sz w:val="24"/>
          <w:szCs w:val="24"/>
          <w:shd w:val="clear" w:color="auto" w:fill="FFFFFF"/>
        </w:rPr>
        <w:softHyphen/>
        <w:t>но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тях понимания смысла явления или факта. Обу</w:t>
      </w:r>
      <w:r w:rsidRPr="00783927">
        <w:rPr>
          <w:rFonts w:ascii="Times New Roman" w:hAnsi="Times New Roman" w:cs="Times New Roman"/>
          <w:sz w:val="24"/>
          <w:szCs w:val="24"/>
          <w:shd w:val="clear" w:color="auto" w:fill="FFFFFF"/>
        </w:rPr>
        <w:softHyphen/>
        <w:t>ча</w:t>
      </w:r>
      <w:r w:rsidRPr="00783927">
        <w:rPr>
          <w:rFonts w:ascii="Times New Roman" w:hAnsi="Times New Roman" w:cs="Times New Roman"/>
          <w:sz w:val="24"/>
          <w:szCs w:val="24"/>
          <w:shd w:val="clear" w:color="auto" w:fill="FFFFFF"/>
        </w:rPr>
        <w:softHyphen/>
        <w:t>ю</w:t>
      </w:r>
      <w:r w:rsidRPr="00783927">
        <w:rPr>
          <w:rFonts w:ascii="Times New Roman" w:hAnsi="Times New Roman" w:cs="Times New Roman"/>
          <w:sz w:val="24"/>
          <w:szCs w:val="24"/>
          <w:shd w:val="clear" w:color="auto" w:fill="FFFFFF"/>
        </w:rPr>
        <w:softHyphen/>
        <w:t>щи</w:t>
      </w:r>
      <w:r w:rsidRPr="00783927">
        <w:rPr>
          <w:rFonts w:ascii="Times New Roman" w:hAnsi="Times New Roman" w:cs="Times New Roman"/>
          <w:sz w:val="24"/>
          <w:szCs w:val="24"/>
          <w:shd w:val="clear" w:color="auto" w:fill="FFFFFF"/>
        </w:rPr>
        <w:softHyphen/>
        <w:t>м</w:t>
      </w:r>
      <w:r w:rsidRPr="00783927">
        <w:rPr>
          <w:rFonts w:ascii="Times New Roman" w:hAnsi="Times New Roman" w:cs="Times New Roman"/>
          <w:sz w:val="24"/>
          <w:szCs w:val="24"/>
          <w:shd w:val="clear" w:color="auto" w:fill="FFFFFF"/>
        </w:rPr>
        <w:softHyphen/>
        <w:t>ся присуща сни</w:t>
      </w:r>
      <w:r w:rsidRPr="00783927">
        <w:rPr>
          <w:rFonts w:ascii="Times New Roman" w:hAnsi="Times New Roman" w:cs="Times New Roman"/>
          <w:sz w:val="24"/>
          <w:szCs w:val="24"/>
          <w:shd w:val="clear" w:color="auto" w:fill="FFFFFF"/>
        </w:rPr>
        <w:softHyphen/>
        <w:t>же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ная активность мыслительных про</w:t>
      </w:r>
      <w:r w:rsidRPr="00783927">
        <w:rPr>
          <w:rFonts w:ascii="Times New Roman" w:hAnsi="Times New Roman" w:cs="Times New Roman"/>
          <w:sz w:val="24"/>
          <w:szCs w:val="24"/>
          <w:shd w:val="clear" w:color="auto" w:fill="FFFFFF"/>
        </w:rPr>
        <w:softHyphen/>
        <w:t>це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сов и слабая регулирующая роль мы</w:t>
      </w:r>
      <w:r w:rsidRPr="00783927">
        <w:rPr>
          <w:rFonts w:ascii="Times New Roman" w:hAnsi="Times New Roman" w:cs="Times New Roman"/>
          <w:sz w:val="24"/>
          <w:szCs w:val="24"/>
          <w:shd w:val="clear" w:color="auto" w:fill="FFFFFF"/>
        </w:rPr>
        <w:softHyphen/>
        <w:t>ш</w:t>
      </w:r>
      <w:r w:rsidRPr="00783927">
        <w:rPr>
          <w:rFonts w:ascii="Times New Roman" w:hAnsi="Times New Roman" w:cs="Times New Roman"/>
          <w:sz w:val="24"/>
          <w:szCs w:val="24"/>
          <w:shd w:val="clear" w:color="auto" w:fill="FFFFFF"/>
        </w:rPr>
        <w:softHyphen/>
        <w:t>ления: зачастую, они начинают вы</w:t>
      </w:r>
      <w:r w:rsidRPr="00783927">
        <w:rPr>
          <w:rFonts w:ascii="Times New Roman" w:hAnsi="Times New Roman" w:cs="Times New Roman"/>
          <w:sz w:val="24"/>
          <w:szCs w:val="24"/>
          <w:shd w:val="clear" w:color="auto" w:fill="FFFFFF"/>
        </w:rPr>
        <w:softHyphen/>
        <w:t>по</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нять работу, не до</w:t>
      </w:r>
      <w:r w:rsidRPr="00783927">
        <w:rPr>
          <w:rFonts w:ascii="Times New Roman" w:hAnsi="Times New Roman" w:cs="Times New Roman"/>
          <w:sz w:val="24"/>
          <w:szCs w:val="24"/>
          <w:shd w:val="clear" w:color="auto" w:fill="FFFFFF"/>
        </w:rPr>
        <w:softHyphen/>
        <w:t>слушав инструкции, не поняв це</w:t>
      </w:r>
      <w:r w:rsidRPr="00783927">
        <w:rPr>
          <w:rFonts w:ascii="Times New Roman" w:hAnsi="Times New Roman" w:cs="Times New Roman"/>
          <w:sz w:val="24"/>
          <w:szCs w:val="24"/>
          <w:shd w:val="clear" w:color="auto" w:fill="FFFFFF"/>
        </w:rPr>
        <w:softHyphen/>
        <w:t>ли задания, не имея внут</w:t>
      </w:r>
      <w:r w:rsidRPr="00783927">
        <w:rPr>
          <w:rFonts w:ascii="Times New Roman" w:hAnsi="Times New Roman" w:cs="Times New Roman"/>
          <w:sz w:val="24"/>
          <w:szCs w:val="24"/>
          <w:shd w:val="clear" w:color="auto" w:fill="FFFFFF"/>
        </w:rPr>
        <w:softHyphen/>
        <w:t>ре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него плана действия. Однако при осо</w:t>
      </w:r>
      <w:r w:rsidRPr="00783927">
        <w:rPr>
          <w:rFonts w:ascii="Times New Roman" w:hAnsi="Times New Roman" w:cs="Times New Roman"/>
          <w:sz w:val="24"/>
          <w:szCs w:val="24"/>
          <w:shd w:val="clear" w:color="auto" w:fill="FFFFFF"/>
        </w:rPr>
        <w:softHyphen/>
        <w:t>бой организации уче</w:t>
      </w:r>
      <w:r w:rsidRPr="00783927">
        <w:rPr>
          <w:rFonts w:ascii="Times New Roman" w:hAnsi="Times New Roman" w:cs="Times New Roman"/>
          <w:sz w:val="24"/>
          <w:szCs w:val="24"/>
          <w:shd w:val="clear" w:color="auto" w:fill="FFFFFF"/>
        </w:rPr>
        <w:softHyphen/>
        <w:t>б</w:t>
      </w:r>
      <w:r w:rsidRPr="00783927">
        <w:rPr>
          <w:rFonts w:ascii="Times New Roman" w:hAnsi="Times New Roman" w:cs="Times New Roman"/>
          <w:sz w:val="24"/>
          <w:szCs w:val="24"/>
          <w:shd w:val="clear" w:color="auto" w:fill="FFFFFF"/>
        </w:rPr>
        <w:softHyphen/>
        <w:t>ной дея</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нос</w:t>
      </w:r>
      <w:r w:rsidRPr="00783927">
        <w:rPr>
          <w:rFonts w:ascii="Times New Roman" w:hAnsi="Times New Roman" w:cs="Times New Roman"/>
          <w:sz w:val="24"/>
          <w:szCs w:val="24"/>
          <w:shd w:val="clear" w:color="auto" w:fill="FFFFFF"/>
        </w:rPr>
        <w:softHyphen/>
        <w:t>ти, направленной на обучение школь</w:t>
      </w:r>
      <w:r w:rsidRPr="00783927">
        <w:rPr>
          <w:rFonts w:ascii="Times New Roman" w:hAnsi="Times New Roman" w:cs="Times New Roman"/>
          <w:sz w:val="24"/>
          <w:szCs w:val="24"/>
          <w:shd w:val="clear" w:color="auto" w:fill="FFFFFF"/>
        </w:rPr>
        <w:softHyphen/>
        <w:t>ников с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нарушениями) поль</w:t>
      </w:r>
      <w:r w:rsidRPr="00783927">
        <w:rPr>
          <w:rFonts w:ascii="Times New Roman" w:hAnsi="Times New Roman" w:cs="Times New Roman"/>
          <w:sz w:val="24"/>
          <w:szCs w:val="24"/>
          <w:shd w:val="clear" w:color="auto" w:fill="FFFFFF"/>
        </w:rPr>
        <w:softHyphen/>
        <w:t>зо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нию рациональными и целенаправленными способами выполнения за</w:t>
      </w:r>
      <w:r w:rsidRPr="00783927">
        <w:rPr>
          <w:rFonts w:ascii="Times New Roman" w:hAnsi="Times New Roman" w:cs="Times New Roman"/>
          <w:sz w:val="24"/>
          <w:szCs w:val="24"/>
          <w:shd w:val="clear" w:color="auto" w:fill="FFFFFF"/>
        </w:rPr>
        <w:softHyphen/>
        <w:t>да</w:t>
      </w:r>
      <w:r w:rsidRPr="00783927">
        <w:rPr>
          <w:rFonts w:ascii="Times New Roman" w:hAnsi="Times New Roman" w:cs="Times New Roman"/>
          <w:sz w:val="24"/>
          <w:szCs w:val="24"/>
          <w:shd w:val="clear" w:color="auto" w:fill="FFFFFF"/>
        </w:rPr>
        <w:softHyphen/>
        <w:t>ния, оказывается возможным в той или иной степени ско</w:t>
      </w:r>
      <w:r w:rsidRPr="00783927">
        <w:rPr>
          <w:rFonts w:ascii="Times New Roman" w:hAnsi="Times New Roman" w:cs="Times New Roman"/>
          <w:sz w:val="24"/>
          <w:szCs w:val="24"/>
          <w:shd w:val="clear" w:color="auto" w:fill="FFFFFF"/>
        </w:rPr>
        <w:softHyphen/>
        <w:t>р</w:t>
      </w:r>
      <w:r w:rsidRPr="00783927">
        <w:rPr>
          <w:rFonts w:ascii="Times New Roman" w:hAnsi="Times New Roman" w:cs="Times New Roman"/>
          <w:sz w:val="24"/>
          <w:szCs w:val="24"/>
          <w:shd w:val="clear" w:color="auto" w:fill="FFFFFF"/>
        </w:rPr>
        <w:softHyphen/>
        <w:t>ри</w:t>
      </w:r>
      <w:r w:rsidRPr="00783927">
        <w:rPr>
          <w:rFonts w:ascii="Times New Roman" w:hAnsi="Times New Roman" w:cs="Times New Roman"/>
          <w:sz w:val="24"/>
          <w:szCs w:val="24"/>
          <w:shd w:val="clear" w:color="auto" w:fill="FFFFFF"/>
        </w:rPr>
        <w:softHyphen/>
        <w:t>ги</w:t>
      </w:r>
      <w:r w:rsidRPr="00783927">
        <w:rPr>
          <w:rFonts w:ascii="Times New Roman" w:hAnsi="Times New Roman" w:cs="Times New Roman"/>
          <w:sz w:val="24"/>
          <w:szCs w:val="24"/>
          <w:shd w:val="clear" w:color="auto" w:fill="FFFFFF"/>
        </w:rPr>
        <w:softHyphen/>
        <w:t>ро</w:t>
      </w:r>
      <w:r w:rsidRPr="00783927">
        <w:rPr>
          <w:rFonts w:ascii="Times New Roman" w:hAnsi="Times New Roman" w:cs="Times New Roman"/>
          <w:sz w:val="24"/>
          <w:szCs w:val="24"/>
          <w:shd w:val="clear" w:color="auto" w:fill="FFFFFF"/>
        </w:rPr>
        <w:softHyphen/>
        <w:t>вать недо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тки мыслительной деятельности. Использование специальных методов и при</w:t>
      </w:r>
      <w:r w:rsidRPr="00783927">
        <w:rPr>
          <w:rFonts w:ascii="Times New Roman" w:hAnsi="Times New Roman" w:cs="Times New Roman"/>
          <w:sz w:val="24"/>
          <w:szCs w:val="24"/>
          <w:shd w:val="clear" w:color="auto" w:fill="FFFFFF"/>
        </w:rPr>
        <w:softHyphen/>
        <w:t>е</w:t>
      </w:r>
      <w:r w:rsidRPr="00783927">
        <w:rPr>
          <w:rFonts w:ascii="Times New Roman" w:hAnsi="Times New Roman" w:cs="Times New Roman"/>
          <w:sz w:val="24"/>
          <w:szCs w:val="24"/>
          <w:shd w:val="clear" w:color="auto" w:fill="FFFFFF"/>
        </w:rPr>
        <w:softHyphen/>
        <w:t>мов, применяющихся в процессе коррекционно-развивающего обу</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ния, по</w:t>
      </w:r>
      <w:r w:rsidRPr="00783927">
        <w:rPr>
          <w:rFonts w:ascii="Times New Roman" w:hAnsi="Times New Roman" w:cs="Times New Roman"/>
          <w:sz w:val="24"/>
          <w:szCs w:val="24"/>
          <w:shd w:val="clear" w:color="auto" w:fill="FFFFFF"/>
        </w:rPr>
        <w:softHyphen/>
        <w:t>зволяет ока</w:t>
      </w:r>
      <w:r w:rsidRPr="00783927">
        <w:rPr>
          <w:rFonts w:ascii="Times New Roman" w:hAnsi="Times New Roman" w:cs="Times New Roman"/>
          <w:sz w:val="24"/>
          <w:szCs w:val="24"/>
          <w:shd w:val="clear" w:color="auto" w:fill="FFFFFF"/>
        </w:rPr>
        <w:softHyphen/>
        <w:t>зы</w:t>
      </w:r>
      <w:r w:rsidRPr="00783927">
        <w:rPr>
          <w:rFonts w:ascii="Times New Roman" w:hAnsi="Times New Roman" w:cs="Times New Roman"/>
          <w:sz w:val="24"/>
          <w:szCs w:val="24"/>
          <w:shd w:val="clear" w:color="auto" w:fill="FFFFFF"/>
        </w:rPr>
        <w:softHyphen/>
        <w:t>вать влияние на развитие различных видов мышления обу</w:t>
      </w:r>
      <w:r w:rsidRPr="00783927">
        <w:rPr>
          <w:rFonts w:ascii="Times New Roman" w:hAnsi="Times New Roman" w:cs="Times New Roman"/>
          <w:sz w:val="24"/>
          <w:szCs w:val="24"/>
          <w:shd w:val="clear" w:color="auto" w:fill="FFFFFF"/>
        </w:rPr>
        <w:softHyphen/>
        <w:t>ча</w:t>
      </w:r>
      <w:r w:rsidRPr="00783927">
        <w:rPr>
          <w:rFonts w:ascii="Times New Roman" w:hAnsi="Times New Roman" w:cs="Times New Roman"/>
          <w:sz w:val="24"/>
          <w:szCs w:val="24"/>
          <w:shd w:val="clear" w:color="auto" w:fill="FFFFFF"/>
        </w:rPr>
        <w:softHyphen/>
        <w:t>ю</w:t>
      </w:r>
      <w:r w:rsidRPr="00783927">
        <w:rPr>
          <w:rFonts w:ascii="Times New Roman" w:hAnsi="Times New Roman" w:cs="Times New Roman"/>
          <w:sz w:val="24"/>
          <w:szCs w:val="24"/>
          <w:shd w:val="clear" w:color="auto" w:fill="FFFFFF"/>
        </w:rPr>
        <w:softHyphen/>
        <w:t>щихся с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ниями), в том числе и словесно-логи</w:t>
      </w:r>
      <w:r w:rsidRPr="00783927">
        <w:rPr>
          <w:rFonts w:ascii="Times New Roman" w:hAnsi="Times New Roman" w:cs="Times New Roman"/>
          <w:sz w:val="24"/>
          <w:szCs w:val="24"/>
          <w:shd w:val="clear" w:color="auto" w:fill="FFFFFF"/>
        </w:rPr>
        <w:softHyphen/>
        <w:t>чес</w:t>
      </w:r>
      <w:r w:rsidRPr="00783927">
        <w:rPr>
          <w:rFonts w:ascii="Times New Roman" w:hAnsi="Times New Roman" w:cs="Times New Roman"/>
          <w:sz w:val="24"/>
          <w:szCs w:val="24"/>
          <w:shd w:val="clear" w:color="auto" w:fill="FFFFFF"/>
        </w:rPr>
        <w:softHyphen/>
        <w:t>ко</w:t>
      </w:r>
      <w:r w:rsidRPr="00783927">
        <w:rPr>
          <w:rFonts w:ascii="Times New Roman" w:hAnsi="Times New Roman" w:cs="Times New Roman"/>
          <w:sz w:val="24"/>
          <w:szCs w:val="24"/>
          <w:shd w:val="clear" w:color="auto" w:fill="FFFFFF"/>
        </w:rPr>
        <w:softHyphen/>
        <w:t>го.</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shd w:val="clear" w:color="auto" w:fill="FFFFFF"/>
        </w:rPr>
        <w:t>Особенности восприятия и осмысления детьми учебного материала нера</w:t>
      </w:r>
      <w:r w:rsidRPr="00783927">
        <w:rPr>
          <w:rFonts w:ascii="Times New Roman" w:hAnsi="Times New Roman" w:cs="Times New Roman"/>
          <w:sz w:val="24"/>
          <w:szCs w:val="24"/>
          <w:shd w:val="clear" w:color="auto" w:fill="FFFFFF"/>
        </w:rPr>
        <w:softHyphen/>
        <w:t>з</w:t>
      </w:r>
      <w:r w:rsidRPr="00783927">
        <w:rPr>
          <w:rFonts w:ascii="Times New Roman" w:hAnsi="Times New Roman" w:cs="Times New Roman"/>
          <w:sz w:val="24"/>
          <w:szCs w:val="24"/>
          <w:shd w:val="clear" w:color="auto" w:fill="FFFFFF"/>
        </w:rPr>
        <w:softHyphen/>
        <w:t>рывно свя</w:t>
      </w:r>
      <w:r w:rsidRPr="00783927">
        <w:rPr>
          <w:rFonts w:ascii="Times New Roman" w:hAnsi="Times New Roman" w:cs="Times New Roman"/>
          <w:sz w:val="24"/>
          <w:szCs w:val="24"/>
          <w:shd w:val="clear" w:color="auto" w:fill="FFFFFF"/>
        </w:rPr>
        <w:softHyphen/>
        <w:t>заны с особеннос</w:t>
      </w:r>
      <w:r w:rsidRPr="00783927">
        <w:rPr>
          <w:rFonts w:ascii="Times New Roman" w:hAnsi="Times New Roman" w:cs="Times New Roman"/>
          <w:sz w:val="24"/>
          <w:szCs w:val="24"/>
          <w:shd w:val="clear" w:color="auto" w:fill="FFFFFF"/>
        </w:rPr>
        <w:softHyphen/>
        <w:t xml:space="preserve">тями их </w:t>
      </w:r>
      <w:r w:rsidRPr="00783927">
        <w:rPr>
          <w:rFonts w:ascii="Times New Roman" w:hAnsi="Times New Roman" w:cs="Times New Roman"/>
          <w:b/>
          <w:bCs/>
          <w:sz w:val="24"/>
          <w:szCs w:val="24"/>
          <w:shd w:val="clear" w:color="auto" w:fill="FFFFFF"/>
        </w:rPr>
        <w:t>памяти</w:t>
      </w:r>
      <w:r w:rsidRPr="00783927">
        <w:rPr>
          <w:rFonts w:ascii="Times New Roman" w:hAnsi="Times New Roman" w:cs="Times New Roman"/>
          <w:sz w:val="24"/>
          <w:szCs w:val="24"/>
          <w:shd w:val="clear" w:color="auto" w:fill="FFFFFF"/>
        </w:rPr>
        <w:t>. Запоми</w:t>
      </w:r>
      <w:r w:rsidRPr="00783927">
        <w:rPr>
          <w:rFonts w:ascii="Times New Roman" w:hAnsi="Times New Roman" w:cs="Times New Roman"/>
          <w:sz w:val="24"/>
          <w:szCs w:val="24"/>
          <w:shd w:val="clear" w:color="auto" w:fill="FFFFFF"/>
        </w:rPr>
        <w:softHyphen/>
        <w:t>нание, сохранение и во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произведение по</w:t>
      </w:r>
      <w:r w:rsidRPr="00783927">
        <w:rPr>
          <w:rFonts w:ascii="Times New Roman" w:hAnsi="Times New Roman" w:cs="Times New Roman"/>
          <w:sz w:val="24"/>
          <w:szCs w:val="24"/>
          <w:shd w:val="clear" w:color="auto" w:fill="FFFFFF"/>
        </w:rPr>
        <w:softHyphen/>
        <w:t>лу</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нной информации обучающимися с умственной отста</w:t>
      </w:r>
      <w:r w:rsidRPr="00783927">
        <w:rPr>
          <w:rFonts w:ascii="Times New Roman" w:hAnsi="Times New Roman" w:cs="Times New Roman"/>
          <w:sz w:val="24"/>
          <w:szCs w:val="24"/>
          <w:shd w:val="clear" w:color="auto" w:fill="FFFFFF"/>
        </w:rPr>
        <w:softHyphen/>
        <w:t>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ниями) также отличается целым рядом спе</w:t>
      </w:r>
      <w:r w:rsidRPr="00783927">
        <w:rPr>
          <w:rFonts w:ascii="Times New Roman" w:hAnsi="Times New Roman" w:cs="Times New Roman"/>
          <w:sz w:val="24"/>
          <w:szCs w:val="24"/>
          <w:shd w:val="clear" w:color="auto" w:fill="FFFFFF"/>
        </w:rPr>
        <w:softHyphen/>
        <w:t>ци</w:t>
      </w:r>
      <w:r w:rsidRPr="00783927">
        <w:rPr>
          <w:rFonts w:ascii="Times New Roman" w:hAnsi="Times New Roman" w:cs="Times New Roman"/>
          <w:sz w:val="24"/>
          <w:szCs w:val="24"/>
          <w:shd w:val="clear" w:color="auto" w:fill="FFFFFF"/>
        </w:rPr>
        <w:softHyphen/>
        <w:t>фических особенностей: они луч</w:t>
      </w:r>
      <w:r w:rsidRPr="00783927">
        <w:rPr>
          <w:rFonts w:ascii="Times New Roman" w:hAnsi="Times New Roman" w:cs="Times New Roman"/>
          <w:sz w:val="24"/>
          <w:szCs w:val="24"/>
          <w:shd w:val="clear" w:color="auto" w:fill="FFFFFF"/>
        </w:rPr>
        <w:softHyphen/>
        <w:t>ше за</w:t>
      </w:r>
      <w:r w:rsidRPr="00783927">
        <w:rPr>
          <w:rFonts w:ascii="Times New Roman" w:hAnsi="Times New Roman" w:cs="Times New Roman"/>
          <w:sz w:val="24"/>
          <w:szCs w:val="24"/>
          <w:shd w:val="clear" w:color="auto" w:fill="FFFFFF"/>
        </w:rPr>
        <w:softHyphen/>
        <w:t>по</w:t>
      </w:r>
      <w:r w:rsidRPr="00783927">
        <w:rPr>
          <w:rFonts w:ascii="Times New Roman" w:hAnsi="Times New Roman" w:cs="Times New Roman"/>
          <w:sz w:val="24"/>
          <w:szCs w:val="24"/>
          <w:shd w:val="clear" w:color="auto" w:fill="FFFFFF"/>
        </w:rPr>
        <w:softHyphen/>
        <w:t>ми</w:t>
      </w:r>
      <w:r w:rsidRPr="00783927">
        <w:rPr>
          <w:rFonts w:ascii="Times New Roman" w:hAnsi="Times New Roman" w:cs="Times New Roman"/>
          <w:sz w:val="24"/>
          <w:szCs w:val="24"/>
          <w:shd w:val="clear" w:color="auto" w:fill="FFFFFF"/>
        </w:rPr>
        <w:softHyphen/>
        <w:t>нают внешние, иногда слу</w:t>
      </w:r>
      <w:r w:rsidRPr="00783927">
        <w:rPr>
          <w:rFonts w:ascii="Times New Roman" w:hAnsi="Times New Roman" w:cs="Times New Roman"/>
          <w:sz w:val="24"/>
          <w:szCs w:val="24"/>
          <w:shd w:val="clear" w:color="auto" w:fill="FFFFFF"/>
        </w:rPr>
        <w:softHyphen/>
        <w:t>чай</w:t>
      </w:r>
      <w:r w:rsidRPr="00783927">
        <w:rPr>
          <w:rFonts w:ascii="Times New Roman" w:hAnsi="Times New Roman" w:cs="Times New Roman"/>
          <w:sz w:val="24"/>
          <w:szCs w:val="24"/>
          <w:shd w:val="clear" w:color="auto" w:fill="FFFFFF"/>
        </w:rPr>
        <w:softHyphen/>
        <w:t>ные, зрительно воспринимаемые при</w:t>
      </w:r>
      <w:r w:rsidRPr="00783927">
        <w:rPr>
          <w:rFonts w:ascii="Times New Roman" w:hAnsi="Times New Roman" w:cs="Times New Roman"/>
          <w:sz w:val="24"/>
          <w:szCs w:val="24"/>
          <w:shd w:val="clear" w:color="auto" w:fill="FFFFFF"/>
        </w:rPr>
        <w:softHyphen/>
        <w:t>знаки, при этом, труд</w:t>
      </w:r>
      <w:r w:rsidRPr="00783927">
        <w:rPr>
          <w:rFonts w:ascii="Times New Roman" w:hAnsi="Times New Roman" w:cs="Times New Roman"/>
          <w:sz w:val="24"/>
          <w:szCs w:val="24"/>
          <w:shd w:val="clear" w:color="auto" w:fill="FFFFFF"/>
        </w:rPr>
        <w:softHyphen/>
        <w:t>нее осознаются и запоминаются внутренние ло</w:t>
      </w:r>
      <w:r w:rsidRPr="00783927">
        <w:rPr>
          <w:rFonts w:ascii="Times New Roman" w:hAnsi="Times New Roman" w:cs="Times New Roman"/>
          <w:sz w:val="24"/>
          <w:szCs w:val="24"/>
          <w:shd w:val="clear" w:color="auto" w:fill="FFFFFF"/>
        </w:rPr>
        <w:softHyphen/>
        <w:t>ги</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кие связи; позже, чем у нормаль</w:t>
      </w:r>
      <w:r w:rsidRPr="00783927">
        <w:rPr>
          <w:rFonts w:ascii="Times New Roman" w:hAnsi="Times New Roman" w:cs="Times New Roman"/>
          <w:sz w:val="24"/>
          <w:szCs w:val="24"/>
          <w:shd w:val="clear" w:color="auto" w:fill="FFFFFF"/>
        </w:rPr>
        <w:softHyphen/>
        <w:t>ных свер</w:t>
      </w:r>
      <w:r w:rsidRPr="00783927">
        <w:rPr>
          <w:rFonts w:ascii="Times New Roman" w:hAnsi="Times New Roman" w:cs="Times New Roman"/>
          <w:sz w:val="24"/>
          <w:szCs w:val="24"/>
          <w:shd w:val="clear" w:color="auto" w:fill="FFFFFF"/>
        </w:rPr>
        <w:softHyphen/>
        <w:t>стников, формируется про</w:t>
      </w:r>
      <w:r w:rsidRPr="00783927">
        <w:rPr>
          <w:rFonts w:ascii="Times New Roman" w:hAnsi="Times New Roman" w:cs="Times New Roman"/>
          <w:sz w:val="24"/>
          <w:szCs w:val="24"/>
          <w:shd w:val="clear" w:color="auto" w:fill="FFFFFF"/>
        </w:rPr>
        <w:softHyphen/>
        <w:t>из</w:t>
      </w:r>
      <w:r w:rsidRPr="00783927">
        <w:rPr>
          <w:rFonts w:ascii="Times New Roman" w:hAnsi="Times New Roman" w:cs="Times New Roman"/>
          <w:sz w:val="24"/>
          <w:szCs w:val="24"/>
          <w:shd w:val="clear" w:color="auto" w:fill="FFFFFF"/>
        </w:rPr>
        <w:softHyphen/>
        <w:t>воль</w:t>
      </w:r>
      <w:r w:rsidRPr="00783927">
        <w:rPr>
          <w:rFonts w:ascii="Times New Roman" w:hAnsi="Times New Roman" w:cs="Times New Roman"/>
          <w:sz w:val="24"/>
          <w:szCs w:val="24"/>
          <w:shd w:val="clear" w:color="auto" w:fill="FFFFFF"/>
        </w:rPr>
        <w:softHyphen/>
        <w:t>ное запоминание, которое требует мно</w:t>
      </w:r>
      <w:r w:rsidRPr="00783927">
        <w:rPr>
          <w:rFonts w:ascii="Times New Roman" w:hAnsi="Times New Roman" w:cs="Times New Roman"/>
          <w:sz w:val="24"/>
          <w:szCs w:val="24"/>
          <w:shd w:val="clear" w:color="auto" w:fill="FFFFFF"/>
        </w:rPr>
        <w:softHyphen/>
        <w:t>го</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ратных по</w:t>
      </w:r>
      <w:r w:rsidRPr="00783927">
        <w:rPr>
          <w:rFonts w:ascii="Times New Roman" w:hAnsi="Times New Roman" w:cs="Times New Roman"/>
          <w:sz w:val="24"/>
          <w:szCs w:val="24"/>
          <w:shd w:val="clear" w:color="auto" w:fill="FFFFFF"/>
        </w:rPr>
        <w:softHyphen/>
        <w:t xml:space="preserve">вторений. Менее </w:t>
      </w:r>
      <w:r w:rsidRPr="00783927">
        <w:rPr>
          <w:rFonts w:ascii="Times New Roman" w:hAnsi="Times New Roman" w:cs="Times New Roman"/>
          <w:sz w:val="24"/>
          <w:szCs w:val="24"/>
        </w:rPr>
        <w:t>раз</w:t>
      </w:r>
      <w:r w:rsidRPr="00783927">
        <w:rPr>
          <w:rFonts w:ascii="Times New Roman" w:hAnsi="Times New Roman" w:cs="Times New Roman"/>
          <w:sz w:val="24"/>
          <w:szCs w:val="24"/>
        </w:rPr>
        <w:softHyphen/>
        <w:t>ви</w:t>
      </w:r>
      <w:r w:rsidRPr="00783927">
        <w:rPr>
          <w:rFonts w:ascii="Times New Roman" w:hAnsi="Times New Roman" w:cs="Times New Roman"/>
          <w:sz w:val="24"/>
          <w:szCs w:val="24"/>
        </w:rPr>
        <w:softHyphen/>
        <w:t>тым оказывается логическое опо</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ре</w:t>
      </w:r>
      <w:r w:rsidRPr="00783927">
        <w:rPr>
          <w:rFonts w:ascii="Times New Roman" w:hAnsi="Times New Roman" w:cs="Times New Roman"/>
          <w:sz w:val="24"/>
          <w:szCs w:val="24"/>
        </w:rPr>
        <w:softHyphen/>
        <w:t>до</w:t>
      </w:r>
      <w:r w:rsidRPr="00783927">
        <w:rPr>
          <w:rFonts w:ascii="Times New Roman" w:hAnsi="Times New Roman" w:cs="Times New Roman"/>
          <w:sz w:val="24"/>
          <w:szCs w:val="24"/>
        </w:rPr>
        <w:softHyphen/>
        <w:t>ва</w:t>
      </w:r>
      <w:r w:rsidRPr="00783927">
        <w:rPr>
          <w:rFonts w:ascii="Times New Roman" w:hAnsi="Times New Roman" w:cs="Times New Roman"/>
          <w:sz w:val="24"/>
          <w:szCs w:val="24"/>
        </w:rPr>
        <w:softHyphen/>
        <w:t>н</w:t>
      </w:r>
      <w:r w:rsidRPr="00783927">
        <w:rPr>
          <w:rFonts w:ascii="Times New Roman" w:hAnsi="Times New Roman" w:cs="Times New Roman"/>
          <w:sz w:val="24"/>
          <w:szCs w:val="24"/>
        </w:rPr>
        <w:softHyphen/>
        <w:t>ное запоминание, хотя ме</w:t>
      </w:r>
      <w:r w:rsidRPr="00783927">
        <w:rPr>
          <w:rFonts w:ascii="Times New Roman" w:hAnsi="Times New Roman" w:cs="Times New Roman"/>
          <w:sz w:val="24"/>
          <w:szCs w:val="24"/>
        </w:rPr>
        <w:softHyphen/>
        <w:t>ха</w:t>
      </w:r>
      <w:r w:rsidRPr="00783927">
        <w:rPr>
          <w:rFonts w:ascii="Times New Roman" w:hAnsi="Times New Roman" w:cs="Times New Roman"/>
          <w:sz w:val="24"/>
          <w:szCs w:val="24"/>
        </w:rPr>
        <w:softHyphen/>
        <w:t>ни</w:t>
      </w:r>
      <w:r w:rsidRPr="00783927">
        <w:rPr>
          <w:rFonts w:ascii="Times New Roman" w:hAnsi="Times New Roman" w:cs="Times New Roman"/>
          <w:sz w:val="24"/>
          <w:szCs w:val="24"/>
        </w:rPr>
        <w:softHyphen/>
        <w:t>че</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кая память может быть сформирована на бо</w:t>
      </w:r>
      <w:r w:rsidRPr="00783927">
        <w:rPr>
          <w:rFonts w:ascii="Times New Roman" w:hAnsi="Times New Roman" w:cs="Times New Roman"/>
          <w:sz w:val="24"/>
          <w:szCs w:val="24"/>
        </w:rPr>
        <w:softHyphen/>
        <w:t xml:space="preserve">лее высоком уровне. Недостатки </w:t>
      </w:r>
      <w:r w:rsidRPr="00783927">
        <w:rPr>
          <w:rFonts w:ascii="Times New Roman" w:hAnsi="Times New Roman" w:cs="Times New Roman"/>
          <w:sz w:val="24"/>
          <w:szCs w:val="24"/>
          <w:shd w:val="clear" w:color="auto" w:fill="FFFFFF"/>
        </w:rPr>
        <w:t>па</w:t>
      </w:r>
      <w:r w:rsidRPr="00783927">
        <w:rPr>
          <w:rFonts w:ascii="Times New Roman" w:hAnsi="Times New Roman" w:cs="Times New Roman"/>
          <w:sz w:val="24"/>
          <w:szCs w:val="24"/>
          <w:shd w:val="clear" w:color="auto" w:fill="FFFFFF"/>
        </w:rPr>
        <w:softHyphen/>
        <w:t>мя</w:t>
      </w:r>
      <w:r w:rsidRPr="00783927">
        <w:rPr>
          <w:rFonts w:ascii="Times New Roman" w:hAnsi="Times New Roman" w:cs="Times New Roman"/>
          <w:sz w:val="24"/>
          <w:szCs w:val="24"/>
          <w:shd w:val="clear" w:color="auto" w:fill="FFFFFF"/>
        </w:rPr>
        <w:softHyphen/>
        <w:t>ти обучающихся с умственной от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 xml:space="preserve">туальными </w:t>
      </w:r>
      <w:r w:rsidRPr="00783927">
        <w:rPr>
          <w:rFonts w:ascii="Times New Roman" w:hAnsi="Times New Roman" w:cs="Times New Roman"/>
          <w:sz w:val="24"/>
          <w:szCs w:val="24"/>
          <w:shd w:val="clear" w:color="auto" w:fill="FFFFFF"/>
        </w:rPr>
        <w:lastRenderedPageBreak/>
        <w:t>нарушениями) про</w:t>
      </w:r>
      <w:r w:rsidRPr="00783927">
        <w:rPr>
          <w:rFonts w:ascii="Times New Roman" w:hAnsi="Times New Roman" w:cs="Times New Roman"/>
          <w:sz w:val="24"/>
          <w:szCs w:val="24"/>
          <w:shd w:val="clear" w:color="auto" w:fill="FFFFFF"/>
        </w:rPr>
        <w:softHyphen/>
        <w:t>яв</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ются не столько в тру</w:t>
      </w:r>
      <w:r w:rsidRPr="00783927">
        <w:rPr>
          <w:rFonts w:ascii="Times New Roman" w:hAnsi="Times New Roman" w:cs="Times New Roman"/>
          <w:sz w:val="24"/>
          <w:szCs w:val="24"/>
          <w:shd w:val="clear" w:color="auto" w:fill="FFFFFF"/>
        </w:rPr>
        <w:softHyphen/>
        <w:t>дно</w:t>
      </w:r>
      <w:r w:rsidRPr="00783927">
        <w:rPr>
          <w:rFonts w:ascii="Times New Roman" w:hAnsi="Times New Roman" w:cs="Times New Roman"/>
          <w:sz w:val="24"/>
          <w:szCs w:val="24"/>
          <w:shd w:val="clear" w:color="auto" w:fill="FFFFFF"/>
        </w:rPr>
        <w:softHyphen/>
        <w:t>стях получения и сохранения информации, сколько ее воспро</w:t>
      </w:r>
      <w:r w:rsidRPr="00783927">
        <w:rPr>
          <w:rFonts w:ascii="Times New Roman" w:hAnsi="Times New Roman" w:cs="Times New Roman"/>
          <w:sz w:val="24"/>
          <w:szCs w:val="24"/>
          <w:shd w:val="clear" w:color="auto" w:fill="FFFFFF"/>
        </w:rPr>
        <w:softHyphen/>
        <w:t>из</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де</w:t>
      </w:r>
      <w:r w:rsidRPr="00783927">
        <w:rPr>
          <w:rFonts w:ascii="Times New Roman" w:hAnsi="Times New Roman" w:cs="Times New Roman"/>
          <w:sz w:val="24"/>
          <w:szCs w:val="24"/>
          <w:shd w:val="clear" w:color="auto" w:fill="FFFFFF"/>
        </w:rPr>
        <w:softHyphen/>
        <w:t>ния: вслед</w:t>
      </w:r>
      <w:r w:rsidRPr="00783927">
        <w:rPr>
          <w:rFonts w:ascii="Times New Roman" w:hAnsi="Times New Roman" w:cs="Times New Roman"/>
          <w:sz w:val="24"/>
          <w:szCs w:val="24"/>
          <w:shd w:val="clear" w:color="auto" w:fill="FFFFFF"/>
        </w:rPr>
        <w:softHyphen/>
        <w:t>ствие трудностей установления логических отношений полученная ин</w:t>
      </w:r>
      <w:r w:rsidRPr="00783927">
        <w:rPr>
          <w:rFonts w:ascii="Times New Roman" w:hAnsi="Times New Roman" w:cs="Times New Roman"/>
          <w:sz w:val="24"/>
          <w:szCs w:val="24"/>
          <w:shd w:val="clear" w:color="auto" w:fill="FFFFFF"/>
        </w:rPr>
        <w:softHyphen/>
        <w:t>фо</w:t>
      </w:r>
      <w:r w:rsidRPr="00783927">
        <w:rPr>
          <w:rFonts w:ascii="Times New Roman" w:hAnsi="Times New Roman" w:cs="Times New Roman"/>
          <w:sz w:val="24"/>
          <w:szCs w:val="24"/>
          <w:shd w:val="clear" w:color="auto" w:fill="FFFFFF"/>
        </w:rPr>
        <w:softHyphen/>
        <w:t>р</w:t>
      </w:r>
      <w:r w:rsidRPr="00783927">
        <w:rPr>
          <w:rFonts w:ascii="Times New Roman" w:hAnsi="Times New Roman" w:cs="Times New Roman"/>
          <w:sz w:val="24"/>
          <w:szCs w:val="24"/>
          <w:shd w:val="clear" w:color="auto" w:fill="FFFFFF"/>
        </w:rPr>
        <w:softHyphen/>
        <w:t>мация может воспроизводиться бессистемно, с большим количеством ис</w:t>
      </w:r>
      <w:r w:rsidRPr="00783927">
        <w:rPr>
          <w:rFonts w:ascii="Times New Roman" w:hAnsi="Times New Roman" w:cs="Times New Roman"/>
          <w:sz w:val="24"/>
          <w:szCs w:val="24"/>
          <w:shd w:val="clear" w:color="auto" w:fill="FFFFFF"/>
        </w:rPr>
        <w:softHyphen/>
        <w:t>ка</w:t>
      </w:r>
      <w:r w:rsidRPr="00783927">
        <w:rPr>
          <w:rFonts w:ascii="Times New Roman" w:hAnsi="Times New Roman" w:cs="Times New Roman"/>
          <w:sz w:val="24"/>
          <w:szCs w:val="24"/>
          <w:shd w:val="clear" w:color="auto" w:fill="FFFFFF"/>
        </w:rPr>
        <w:softHyphen/>
        <w:t>жений; при этом</w:t>
      </w:r>
      <w:r w:rsidRPr="00783927">
        <w:rPr>
          <w:rFonts w:ascii="Times New Roman" w:hAnsi="Times New Roman" w:cs="Times New Roman"/>
          <w:sz w:val="24"/>
          <w:szCs w:val="24"/>
        </w:rPr>
        <w:t xml:space="preserve"> н</w:t>
      </w:r>
      <w:r w:rsidRPr="00783927">
        <w:rPr>
          <w:rFonts w:ascii="Times New Roman" w:hAnsi="Times New Roman" w:cs="Times New Roman"/>
          <w:sz w:val="24"/>
          <w:szCs w:val="24"/>
          <w:shd w:val="clear" w:color="auto" w:fill="FFFFFF"/>
        </w:rPr>
        <w:t>аи</w:t>
      </w:r>
      <w:r w:rsidRPr="00783927">
        <w:rPr>
          <w:rFonts w:ascii="Times New Roman" w:hAnsi="Times New Roman" w:cs="Times New Roman"/>
          <w:sz w:val="24"/>
          <w:szCs w:val="24"/>
          <w:shd w:val="clear" w:color="auto" w:fill="FFFFFF"/>
        </w:rPr>
        <w:softHyphen/>
        <w:t>большие трудности вызывает воспроизведение сло</w:t>
      </w:r>
      <w:r w:rsidRPr="00783927">
        <w:rPr>
          <w:rFonts w:ascii="Times New Roman" w:hAnsi="Times New Roman" w:cs="Times New Roman"/>
          <w:sz w:val="24"/>
          <w:szCs w:val="24"/>
          <w:shd w:val="clear" w:color="auto" w:fill="FFFFFF"/>
        </w:rPr>
        <w:softHyphen/>
        <w:t>вес</w:t>
      </w:r>
      <w:r w:rsidRPr="00783927">
        <w:rPr>
          <w:rFonts w:ascii="Times New Roman" w:hAnsi="Times New Roman" w:cs="Times New Roman"/>
          <w:sz w:val="24"/>
          <w:szCs w:val="24"/>
          <w:shd w:val="clear" w:color="auto" w:fill="FFFFFF"/>
        </w:rPr>
        <w:softHyphen/>
        <w:t>но</w:t>
      </w:r>
      <w:r w:rsidRPr="00783927">
        <w:rPr>
          <w:rFonts w:ascii="Times New Roman" w:hAnsi="Times New Roman" w:cs="Times New Roman"/>
          <w:sz w:val="24"/>
          <w:szCs w:val="24"/>
          <w:shd w:val="clear" w:color="auto" w:fill="FFFFFF"/>
        </w:rPr>
        <w:softHyphen/>
        <w:t>го материала. Ис</w:t>
      </w:r>
      <w:r w:rsidRPr="00783927">
        <w:rPr>
          <w:rFonts w:ascii="Times New Roman" w:hAnsi="Times New Roman" w:cs="Times New Roman"/>
          <w:sz w:val="24"/>
          <w:szCs w:val="24"/>
          <w:shd w:val="clear" w:color="auto" w:fill="FFFFFF"/>
        </w:rPr>
        <w:softHyphen/>
        <w:t>поль</w:t>
      </w:r>
      <w:r w:rsidRPr="00783927">
        <w:rPr>
          <w:rFonts w:ascii="Times New Roman" w:hAnsi="Times New Roman" w:cs="Times New Roman"/>
          <w:sz w:val="24"/>
          <w:szCs w:val="24"/>
          <w:shd w:val="clear" w:color="auto" w:fill="FFFFFF"/>
        </w:rPr>
        <w:softHyphen/>
        <w:t>зо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ние различных дополнительных средств и при</w:t>
      </w:r>
      <w:r w:rsidRPr="00783927">
        <w:rPr>
          <w:rFonts w:ascii="Times New Roman" w:hAnsi="Times New Roman" w:cs="Times New Roman"/>
          <w:sz w:val="24"/>
          <w:szCs w:val="24"/>
          <w:shd w:val="clear" w:color="auto" w:fill="FFFFFF"/>
        </w:rPr>
        <w:softHyphen/>
        <w:t>е</w:t>
      </w:r>
      <w:r w:rsidRPr="00783927">
        <w:rPr>
          <w:rFonts w:ascii="Times New Roman" w:hAnsi="Times New Roman" w:cs="Times New Roman"/>
          <w:sz w:val="24"/>
          <w:szCs w:val="24"/>
          <w:shd w:val="clear" w:color="auto" w:fill="FFFFFF"/>
        </w:rPr>
        <w:softHyphen/>
        <w:t>мов в процессе коррекционно-раз</w:t>
      </w:r>
      <w:r w:rsidRPr="00783927">
        <w:rPr>
          <w:rFonts w:ascii="Times New Roman" w:hAnsi="Times New Roman" w:cs="Times New Roman"/>
          <w:sz w:val="24"/>
          <w:szCs w:val="24"/>
          <w:shd w:val="clear" w:color="auto" w:fill="FFFFFF"/>
        </w:rPr>
        <w:softHyphen/>
        <w:t>ви</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ю</w:t>
      </w:r>
      <w:r w:rsidRPr="00783927">
        <w:rPr>
          <w:rFonts w:ascii="Times New Roman" w:hAnsi="Times New Roman" w:cs="Times New Roman"/>
          <w:sz w:val="24"/>
          <w:szCs w:val="24"/>
          <w:shd w:val="clear" w:color="auto" w:fill="FFFFFF"/>
        </w:rPr>
        <w:softHyphen/>
        <w:t>ще</w:t>
      </w:r>
      <w:r w:rsidRPr="00783927">
        <w:rPr>
          <w:rFonts w:ascii="Times New Roman" w:hAnsi="Times New Roman" w:cs="Times New Roman"/>
          <w:sz w:val="24"/>
          <w:szCs w:val="24"/>
          <w:shd w:val="clear" w:color="auto" w:fill="FFFFFF"/>
        </w:rPr>
        <w:softHyphen/>
        <w:t>го обучения (иллюстративной, си</w:t>
      </w:r>
      <w:r w:rsidRPr="00783927">
        <w:rPr>
          <w:rFonts w:ascii="Times New Roman" w:hAnsi="Times New Roman" w:cs="Times New Roman"/>
          <w:sz w:val="24"/>
          <w:szCs w:val="24"/>
          <w:shd w:val="clear" w:color="auto" w:fill="FFFFFF"/>
        </w:rPr>
        <w:softHyphen/>
        <w:t>м</w:t>
      </w:r>
      <w:r w:rsidRPr="00783927">
        <w:rPr>
          <w:rFonts w:ascii="Times New Roman" w:hAnsi="Times New Roman" w:cs="Times New Roman"/>
          <w:sz w:val="24"/>
          <w:szCs w:val="24"/>
          <w:shd w:val="clear" w:color="auto" w:fill="FFFFFF"/>
        </w:rPr>
        <w:softHyphen/>
        <w:t>во</w:t>
      </w:r>
      <w:r w:rsidRPr="00783927">
        <w:rPr>
          <w:rFonts w:ascii="Times New Roman" w:hAnsi="Times New Roman" w:cs="Times New Roman"/>
          <w:sz w:val="24"/>
          <w:szCs w:val="24"/>
          <w:shd w:val="clear" w:color="auto" w:fill="FFFFFF"/>
        </w:rPr>
        <w:softHyphen/>
        <w:t>лической наглядности; различных вариантов пла</w:t>
      </w:r>
      <w:r w:rsidRPr="00783927">
        <w:rPr>
          <w:rFonts w:ascii="Times New Roman" w:hAnsi="Times New Roman" w:cs="Times New Roman"/>
          <w:sz w:val="24"/>
          <w:szCs w:val="24"/>
          <w:shd w:val="clear" w:color="auto" w:fill="FFFFFF"/>
        </w:rPr>
        <w:softHyphen/>
        <w:t>нов; вопросов педагога и т. д.) может оказать значительное влияние на повышение ка</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ва вос</w:t>
      </w:r>
      <w:r w:rsidRPr="00783927">
        <w:rPr>
          <w:rFonts w:ascii="Times New Roman" w:hAnsi="Times New Roman" w:cs="Times New Roman"/>
          <w:sz w:val="24"/>
          <w:szCs w:val="24"/>
          <w:shd w:val="clear" w:color="auto" w:fill="FFFFFF"/>
        </w:rPr>
        <w:softHyphen/>
        <w:t>про</w:t>
      </w:r>
      <w:r w:rsidRPr="00783927">
        <w:rPr>
          <w:rFonts w:ascii="Times New Roman" w:hAnsi="Times New Roman" w:cs="Times New Roman"/>
          <w:sz w:val="24"/>
          <w:szCs w:val="24"/>
          <w:shd w:val="clear" w:color="auto" w:fill="FFFFFF"/>
        </w:rPr>
        <w:softHyphen/>
        <w:t>из</w:t>
      </w:r>
      <w:r w:rsidRPr="00783927">
        <w:rPr>
          <w:rFonts w:ascii="Times New Roman" w:hAnsi="Times New Roman" w:cs="Times New Roman"/>
          <w:sz w:val="24"/>
          <w:szCs w:val="24"/>
          <w:shd w:val="clear" w:color="auto" w:fill="FFFFFF"/>
        </w:rPr>
        <w:softHyphen/>
        <w:t>ве</w:t>
      </w:r>
      <w:r w:rsidRPr="00783927">
        <w:rPr>
          <w:rFonts w:ascii="Times New Roman" w:hAnsi="Times New Roman" w:cs="Times New Roman"/>
          <w:sz w:val="24"/>
          <w:szCs w:val="24"/>
          <w:shd w:val="clear" w:color="auto" w:fill="FFFFFF"/>
        </w:rPr>
        <w:softHyphen/>
        <w:t>дения словесного материала. Вместе с тем, следует иметь в виду, что спе</w:t>
      </w:r>
      <w:r w:rsidRPr="00783927">
        <w:rPr>
          <w:rFonts w:ascii="Times New Roman" w:hAnsi="Times New Roman" w:cs="Times New Roman"/>
          <w:sz w:val="24"/>
          <w:szCs w:val="24"/>
          <w:shd w:val="clear" w:color="auto" w:fill="FFFFFF"/>
        </w:rPr>
        <w:softHyphen/>
        <w:t>ци</w:t>
      </w:r>
      <w:r w:rsidRPr="00783927">
        <w:rPr>
          <w:rFonts w:ascii="Times New Roman" w:hAnsi="Times New Roman" w:cs="Times New Roman"/>
          <w:sz w:val="24"/>
          <w:szCs w:val="24"/>
          <w:shd w:val="clear" w:color="auto" w:fill="FFFFFF"/>
        </w:rPr>
        <w:softHyphen/>
        <w:t>фи</w:t>
      </w:r>
      <w:r w:rsidRPr="00783927">
        <w:rPr>
          <w:rFonts w:ascii="Times New Roman" w:hAnsi="Times New Roman" w:cs="Times New Roman"/>
          <w:sz w:val="24"/>
          <w:szCs w:val="24"/>
          <w:shd w:val="clear" w:color="auto" w:fill="FFFFFF"/>
        </w:rPr>
        <w:softHyphen/>
        <w:t>ка мнемической деятельности во многом определяется структурой де</w:t>
      </w:r>
      <w:r w:rsidRPr="00783927">
        <w:rPr>
          <w:rFonts w:ascii="Times New Roman" w:hAnsi="Times New Roman" w:cs="Times New Roman"/>
          <w:sz w:val="24"/>
          <w:szCs w:val="24"/>
          <w:shd w:val="clear" w:color="auto" w:fill="FFFFFF"/>
        </w:rPr>
        <w:softHyphen/>
        <w:t>фе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та каждого ре</w:t>
      </w:r>
      <w:r w:rsidRPr="00783927">
        <w:rPr>
          <w:rFonts w:ascii="Times New Roman" w:hAnsi="Times New Roman" w:cs="Times New Roman"/>
          <w:sz w:val="24"/>
          <w:szCs w:val="24"/>
          <w:shd w:val="clear" w:color="auto" w:fill="FFFFFF"/>
        </w:rPr>
        <w:softHyphen/>
        <w:t>бе</w:t>
      </w:r>
      <w:r w:rsidRPr="00783927">
        <w:rPr>
          <w:rFonts w:ascii="Times New Roman" w:hAnsi="Times New Roman" w:cs="Times New Roman"/>
          <w:sz w:val="24"/>
          <w:szCs w:val="24"/>
          <w:shd w:val="clear" w:color="auto" w:fill="FFFFFF"/>
        </w:rPr>
        <w:softHyphen/>
        <w:t>нка с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ями). В связи с этим учет осо</w:t>
      </w:r>
      <w:r w:rsidRPr="00783927">
        <w:rPr>
          <w:rFonts w:ascii="Times New Roman" w:hAnsi="Times New Roman" w:cs="Times New Roman"/>
          <w:sz w:val="24"/>
          <w:szCs w:val="24"/>
          <w:shd w:val="clear" w:color="auto" w:fill="FFFFFF"/>
        </w:rPr>
        <w:softHyphen/>
        <w:t>бенностей обу</w:t>
      </w:r>
      <w:r w:rsidRPr="00783927">
        <w:rPr>
          <w:rFonts w:ascii="Times New Roman" w:hAnsi="Times New Roman" w:cs="Times New Roman"/>
          <w:sz w:val="24"/>
          <w:szCs w:val="24"/>
          <w:shd w:val="clear" w:color="auto" w:fill="FFFFFF"/>
        </w:rPr>
        <w:softHyphen/>
        <w:t>ча</w:t>
      </w:r>
      <w:r w:rsidRPr="00783927">
        <w:rPr>
          <w:rFonts w:ascii="Times New Roman" w:hAnsi="Times New Roman" w:cs="Times New Roman"/>
          <w:sz w:val="24"/>
          <w:szCs w:val="24"/>
          <w:shd w:val="clear" w:color="auto" w:fill="FFFFFF"/>
        </w:rPr>
        <w:softHyphen/>
        <w:t>ю</w:t>
      </w:r>
      <w:r w:rsidRPr="00783927">
        <w:rPr>
          <w:rFonts w:ascii="Times New Roman" w:hAnsi="Times New Roman" w:cs="Times New Roman"/>
          <w:sz w:val="24"/>
          <w:szCs w:val="24"/>
          <w:shd w:val="clear" w:color="auto" w:fill="FFFFFF"/>
        </w:rPr>
        <w:softHyphen/>
        <w:t>щих</w:t>
      </w:r>
      <w:r w:rsidRPr="00783927">
        <w:rPr>
          <w:rFonts w:ascii="Times New Roman" w:hAnsi="Times New Roman" w:cs="Times New Roman"/>
          <w:sz w:val="24"/>
          <w:szCs w:val="24"/>
          <w:shd w:val="clear" w:color="auto" w:fill="FFFFFF"/>
        </w:rPr>
        <w:softHyphen/>
        <w:t>ся с умственной от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 xml:space="preserve">тью </w:t>
      </w:r>
      <w:r w:rsidRPr="00783927">
        <w:rPr>
          <w:rFonts w:ascii="Times New Roman" w:hAnsi="Times New Roman" w:cs="Times New Roman"/>
          <w:sz w:val="24"/>
          <w:szCs w:val="24"/>
        </w:rPr>
        <w:t xml:space="preserve">(интеллектуальными нарушениями) </w:t>
      </w:r>
      <w:r w:rsidRPr="00783927">
        <w:rPr>
          <w:rFonts w:ascii="Times New Roman" w:hAnsi="Times New Roman" w:cs="Times New Roman"/>
          <w:sz w:val="24"/>
          <w:szCs w:val="24"/>
          <w:shd w:val="clear" w:color="auto" w:fill="FFFFFF"/>
        </w:rPr>
        <w:t>разных клинических групп (по классифика</w:t>
      </w:r>
      <w:r w:rsidRPr="00783927">
        <w:rPr>
          <w:rFonts w:ascii="Times New Roman" w:hAnsi="Times New Roman" w:cs="Times New Roman"/>
          <w:sz w:val="24"/>
          <w:szCs w:val="24"/>
          <w:shd w:val="clear" w:color="auto" w:fill="FFFFFF"/>
        </w:rPr>
        <w:softHyphen/>
        <w:t>ции М. С. Певзнер) по</w:t>
      </w:r>
      <w:r w:rsidRPr="00783927">
        <w:rPr>
          <w:rFonts w:ascii="Times New Roman" w:hAnsi="Times New Roman" w:cs="Times New Roman"/>
          <w:sz w:val="24"/>
          <w:szCs w:val="24"/>
          <w:shd w:val="clear" w:color="auto" w:fill="FFFFFF"/>
        </w:rPr>
        <w:softHyphen/>
        <w:t>зво</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ет более успешно использовать потенциал развития их мнемической де</w:t>
      </w:r>
      <w:r w:rsidRPr="00783927">
        <w:rPr>
          <w:rFonts w:ascii="Times New Roman" w:hAnsi="Times New Roman" w:cs="Times New Roman"/>
          <w:sz w:val="24"/>
          <w:szCs w:val="24"/>
          <w:shd w:val="clear" w:color="auto" w:fill="FFFFFF"/>
        </w:rPr>
        <w:softHyphen/>
        <w:t>я</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 xml:space="preserve">ности. </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shd w:val="clear" w:color="auto" w:fill="FFFFFF"/>
        </w:rPr>
        <w:t>Особенности познавательной деятельности школьников с умственной от</w:t>
      </w:r>
      <w:r w:rsidRPr="00783927">
        <w:rPr>
          <w:rFonts w:ascii="Times New Roman" w:hAnsi="Times New Roman" w:cs="Times New Roman"/>
          <w:sz w:val="24"/>
          <w:szCs w:val="24"/>
          <w:shd w:val="clear" w:color="auto" w:fill="FFFFFF"/>
        </w:rPr>
        <w:softHyphen/>
        <w:t>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 xml:space="preserve">туальными нарушениями) проявляются и в особенностях их </w:t>
      </w:r>
      <w:r w:rsidRPr="00783927">
        <w:rPr>
          <w:rFonts w:ascii="Times New Roman" w:hAnsi="Times New Roman" w:cs="Times New Roman"/>
          <w:b/>
          <w:bCs/>
          <w:sz w:val="24"/>
          <w:szCs w:val="24"/>
          <w:shd w:val="clear" w:color="auto" w:fill="FFFFFF"/>
        </w:rPr>
        <w:t xml:space="preserve">внимания, </w:t>
      </w:r>
      <w:r w:rsidRPr="00783927">
        <w:rPr>
          <w:rFonts w:ascii="Times New Roman" w:hAnsi="Times New Roman" w:cs="Times New Roman"/>
          <w:sz w:val="24"/>
          <w:szCs w:val="24"/>
          <w:shd w:val="clear" w:color="auto" w:fill="FFFFFF"/>
        </w:rPr>
        <w:t>которое от</w:t>
      </w:r>
      <w:r w:rsidRPr="00783927">
        <w:rPr>
          <w:rFonts w:ascii="Times New Roman" w:hAnsi="Times New Roman" w:cs="Times New Roman"/>
          <w:sz w:val="24"/>
          <w:szCs w:val="24"/>
          <w:shd w:val="clear" w:color="auto" w:fill="FFFFFF"/>
        </w:rPr>
        <w:softHyphen/>
        <w:t>личается сужением объе</w:t>
      </w:r>
      <w:r w:rsidRPr="00783927">
        <w:rPr>
          <w:rFonts w:ascii="Times New Roman" w:hAnsi="Times New Roman" w:cs="Times New Roman"/>
          <w:sz w:val="24"/>
          <w:szCs w:val="24"/>
          <w:shd w:val="clear" w:color="auto" w:fill="FFFFFF"/>
        </w:rPr>
        <w:softHyphen/>
        <w:t>ма, малой устойчивостью, трудностями его распределения, за</w:t>
      </w:r>
      <w:r w:rsidRPr="00783927">
        <w:rPr>
          <w:rFonts w:ascii="Times New Roman" w:hAnsi="Times New Roman" w:cs="Times New Roman"/>
          <w:sz w:val="24"/>
          <w:szCs w:val="24"/>
          <w:shd w:val="clear" w:color="auto" w:fill="FFFFFF"/>
        </w:rPr>
        <w:softHyphen/>
        <w:t>ме</w:t>
      </w:r>
      <w:r w:rsidRPr="00783927">
        <w:rPr>
          <w:rFonts w:ascii="Times New Roman" w:hAnsi="Times New Roman" w:cs="Times New Roman"/>
          <w:sz w:val="24"/>
          <w:szCs w:val="24"/>
          <w:shd w:val="clear" w:color="auto" w:fill="FFFFFF"/>
        </w:rPr>
        <w:softHyphen/>
        <w:t>д</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нос</w:t>
      </w:r>
      <w:r w:rsidRPr="00783927">
        <w:rPr>
          <w:rFonts w:ascii="Times New Roman" w:hAnsi="Times New Roman" w:cs="Times New Roman"/>
          <w:sz w:val="24"/>
          <w:szCs w:val="24"/>
          <w:shd w:val="clear" w:color="auto" w:fill="FFFFFF"/>
        </w:rPr>
        <w:softHyphen/>
        <w:t>тью переключения. В значительной степени нарушено произвольное вни</w:t>
      </w:r>
      <w:r w:rsidRPr="00783927">
        <w:rPr>
          <w:rFonts w:ascii="Times New Roman" w:hAnsi="Times New Roman" w:cs="Times New Roman"/>
          <w:sz w:val="24"/>
          <w:szCs w:val="24"/>
          <w:shd w:val="clear" w:color="auto" w:fill="FFFFFF"/>
        </w:rPr>
        <w:softHyphen/>
        <w:t>ма</w:t>
      </w:r>
      <w:r w:rsidRPr="00783927">
        <w:rPr>
          <w:rFonts w:ascii="Times New Roman" w:hAnsi="Times New Roman" w:cs="Times New Roman"/>
          <w:sz w:val="24"/>
          <w:szCs w:val="24"/>
          <w:shd w:val="clear" w:color="auto" w:fill="FFFFFF"/>
        </w:rPr>
        <w:softHyphen/>
        <w:t>ние, что связано с ослаблением волевого напряжения, направленного на преодоление тру</w:t>
      </w:r>
      <w:r w:rsidRPr="00783927">
        <w:rPr>
          <w:rFonts w:ascii="Times New Roman" w:hAnsi="Times New Roman" w:cs="Times New Roman"/>
          <w:sz w:val="24"/>
          <w:szCs w:val="24"/>
          <w:shd w:val="clear" w:color="auto" w:fill="FFFFFF"/>
        </w:rPr>
        <w:softHyphen/>
        <w:t>дностей, что выражается в неустойчивости внимания. Также в про</w:t>
      </w:r>
      <w:r w:rsidRPr="00783927">
        <w:rPr>
          <w:rFonts w:ascii="Times New Roman" w:hAnsi="Times New Roman" w:cs="Times New Roman"/>
          <w:sz w:val="24"/>
          <w:szCs w:val="24"/>
          <w:shd w:val="clear" w:color="auto" w:fill="FFFFFF"/>
        </w:rPr>
        <w:softHyphen/>
        <w:t>це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се обучения обнаруживаются трудности сосредоточения на каком-либо од</w:t>
      </w:r>
      <w:r w:rsidRPr="00783927">
        <w:rPr>
          <w:rFonts w:ascii="Times New Roman" w:hAnsi="Times New Roman" w:cs="Times New Roman"/>
          <w:sz w:val="24"/>
          <w:szCs w:val="24"/>
          <w:shd w:val="clear" w:color="auto" w:fill="FFFFFF"/>
        </w:rPr>
        <w:softHyphen/>
        <w:t>ном объекте или виде деятельности. Од</w:t>
      </w:r>
      <w:r w:rsidRPr="00783927">
        <w:rPr>
          <w:rFonts w:ascii="Times New Roman" w:hAnsi="Times New Roman" w:cs="Times New Roman"/>
          <w:sz w:val="24"/>
          <w:szCs w:val="24"/>
          <w:shd w:val="clear" w:color="auto" w:fill="FFFFFF"/>
        </w:rPr>
        <w:softHyphen/>
        <w:t>на</w:t>
      </w:r>
      <w:r w:rsidRPr="00783927">
        <w:rPr>
          <w:rFonts w:ascii="Times New Roman" w:hAnsi="Times New Roman" w:cs="Times New Roman"/>
          <w:sz w:val="24"/>
          <w:szCs w:val="24"/>
          <w:shd w:val="clear" w:color="auto" w:fill="FFFFFF"/>
        </w:rPr>
        <w:softHyphen/>
        <w:t>ко, если задание посильно для ученика и интересно ему, то его внимание мо</w:t>
      </w:r>
      <w:r w:rsidRPr="00783927">
        <w:rPr>
          <w:rFonts w:ascii="Times New Roman" w:hAnsi="Times New Roman" w:cs="Times New Roman"/>
          <w:sz w:val="24"/>
          <w:szCs w:val="24"/>
          <w:shd w:val="clear" w:color="auto" w:fill="FFFFFF"/>
        </w:rPr>
        <w:softHyphen/>
        <w:t>жет определенное время поддерживаться на должном уровне. Под влиянием специально организованно</w:t>
      </w:r>
      <w:r w:rsidRPr="00783927">
        <w:rPr>
          <w:rFonts w:ascii="Times New Roman" w:hAnsi="Times New Roman" w:cs="Times New Roman"/>
          <w:sz w:val="24"/>
          <w:szCs w:val="24"/>
          <w:shd w:val="clear" w:color="auto" w:fill="FFFFFF"/>
        </w:rPr>
        <w:softHyphen/>
        <w:t>го обучения и воспитания объем внимания и его устойчивость значительно улу</w:t>
      </w:r>
      <w:r w:rsidRPr="00783927">
        <w:rPr>
          <w:rFonts w:ascii="Times New Roman" w:hAnsi="Times New Roman" w:cs="Times New Roman"/>
          <w:sz w:val="24"/>
          <w:szCs w:val="24"/>
          <w:shd w:val="clear" w:color="auto" w:fill="FFFFFF"/>
        </w:rPr>
        <w:softHyphen/>
        <w:t>чшаются, что позволяет говорить о наличии положительной динамики, но вмес</w:t>
      </w:r>
      <w:r w:rsidRPr="00783927">
        <w:rPr>
          <w:rFonts w:ascii="Times New Roman" w:hAnsi="Times New Roman" w:cs="Times New Roman"/>
          <w:sz w:val="24"/>
          <w:szCs w:val="24"/>
          <w:shd w:val="clear" w:color="auto" w:fill="FFFFFF"/>
        </w:rPr>
        <w:softHyphen/>
        <w:t>те с тем, в большинстве случаев эти показатели не достигают возрастной нор</w:t>
      </w:r>
      <w:r w:rsidRPr="00783927">
        <w:rPr>
          <w:rFonts w:ascii="Times New Roman" w:hAnsi="Times New Roman" w:cs="Times New Roman"/>
          <w:sz w:val="24"/>
          <w:szCs w:val="24"/>
          <w:shd w:val="clear" w:color="auto" w:fill="FFFFFF"/>
        </w:rPr>
        <w:softHyphen/>
        <w:t xml:space="preserve">мы. </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shd w:val="clear" w:color="auto" w:fill="FFFFFF"/>
        </w:rPr>
        <w:t xml:space="preserve">Для успешного обучения необходимы достаточно развитые </w:t>
      </w:r>
      <w:r w:rsidRPr="00783927">
        <w:rPr>
          <w:rFonts w:ascii="Times New Roman" w:hAnsi="Times New Roman" w:cs="Times New Roman"/>
          <w:b/>
          <w:bCs/>
          <w:sz w:val="24"/>
          <w:szCs w:val="24"/>
          <w:shd w:val="clear" w:color="auto" w:fill="FFFFFF"/>
        </w:rPr>
        <w:t>представле</w:t>
      </w:r>
      <w:r w:rsidRPr="00783927">
        <w:rPr>
          <w:rFonts w:ascii="Times New Roman" w:hAnsi="Times New Roman" w:cs="Times New Roman"/>
          <w:b/>
          <w:bCs/>
          <w:sz w:val="24"/>
          <w:szCs w:val="24"/>
          <w:shd w:val="clear" w:color="auto" w:fill="FFFFFF"/>
        </w:rPr>
        <w:softHyphen/>
        <w:t xml:space="preserve">ния </w:t>
      </w:r>
      <w:r w:rsidRPr="00783927">
        <w:rPr>
          <w:rFonts w:ascii="Times New Roman" w:hAnsi="Times New Roman" w:cs="Times New Roman"/>
          <w:sz w:val="24"/>
          <w:szCs w:val="24"/>
          <w:shd w:val="clear" w:color="auto" w:fill="FFFFFF"/>
        </w:rPr>
        <w:t xml:space="preserve">и </w:t>
      </w:r>
      <w:r w:rsidRPr="00783927">
        <w:rPr>
          <w:rFonts w:ascii="Times New Roman" w:hAnsi="Times New Roman" w:cs="Times New Roman"/>
          <w:b/>
          <w:bCs/>
          <w:sz w:val="24"/>
          <w:szCs w:val="24"/>
          <w:shd w:val="clear" w:color="auto" w:fill="FFFFFF"/>
        </w:rPr>
        <w:t>во</w:t>
      </w:r>
      <w:r w:rsidRPr="00783927">
        <w:rPr>
          <w:rFonts w:ascii="Times New Roman" w:hAnsi="Times New Roman" w:cs="Times New Roman"/>
          <w:b/>
          <w:bCs/>
          <w:sz w:val="24"/>
          <w:szCs w:val="24"/>
          <w:shd w:val="clear" w:color="auto" w:fill="FFFFFF"/>
        </w:rPr>
        <w:softHyphen/>
        <w:t>об</w:t>
      </w:r>
      <w:r w:rsidRPr="00783927">
        <w:rPr>
          <w:rFonts w:ascii="Times New Roman" w:hAnsi="Times New Roman" w:cs="Times New Roman"/>
          <w:b/>
          <w:bCs/>
          <w:sz w:val="24"/>
          <w:szCs w:val="24"/>
          <w:shd w:val="clear" w:color="auto" w:fill="FFFFFF"/>
        </w:rPr>
        <w:softHyphen/>
        <w:t>ра</w:t>
      </w:r>
      <w:r w:rsidRPr="00783927">
        <w:rPr>
          <w:rFonts w:ascii="Times New Roman" w:hAnsi="Times New Roman" w:cs="Times New Roman"/>
          <w:b/>
          <w:bCs/>
          <w:sz w:val="24"/>
          <w:szCs w:val="24"/>
          <w:shd w:val="clear" w:color="auto" w:fill="FFFFFF"/>
        </w:rPr>
        <w:softHyphen/>
        <w:t>жение</w:t>
      </w:r>
      <w:r w:rsidRPr="00783927">
        <w:rPr>
          <w:rFonts w:ascii="Times New Roman" w:hAnsi="Times New Roman" w:cs="Times New Roman"/>
          <w:sz w:val="24"/>
          <w:szCs w:val="24"/>
          <w:shd w:val="clear" w:color="auto" w:fill="FFFFFF"/>
        </w:rPr>
        <w:t>. Представлениям детей с умственной отсталостью (инте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ями) свой</w:t>
      </w:r>
      <w:r w:rsidRPr="00783927">
        <w:rPr>
          <w:rFonts w:ascii="Times New Roman" w:hAnsi="Times New Roman" w:cs="Times New Roman"/>
          <w:sz w:val="24"/>
          <w:szCs w:val="24"/>
          <w:shd w:val="clear" w:color="auto" w:fill="FFFFFF"/>
        </w:rPr>
        <w:softHyphen/>
        <w:t>ственна недифференцированоость, фрагментарность, уподобление об</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зов, что, в свою очередь, сказывается на узнавании и понимании учебного ма</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риала. Во</w:t>
      </w:r>
      <w:r w:rsidRPr="00783927">
        <w:rPr>
          <w:rFonts w:ascii="Times New Roman" w:hAnsi="Times New Roman" w:cs="Times New Roman"/>
          <w:sz w:val="24"/>
          <w:szCs w:val="24"/>
          <w:shd w:val="clear" w:color="auto" w:fill="FFFFFF"/>
        </w:rPr>
        <w:softHyphen/>
        <w:t>об</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же</w:t>
      </w:r>
      <w:r w:rsidRPr="00783927">
        <w:rPr>
          <w:rFonts w:ascii="Times New Roman" w:hAnsi="Times New Roman" w:cs="Times New Roman"/>
          <w:sz w:val="24"/>
          <w:szCs w:val="24"/>
          <w:shd w:val="clear" w:color="auto" w:fill="FFFFFF"/>
        </w:rPr>
        <w:softHyphen/>
        <w:t>ние как один из наиболее сложных процессов отли</w:t>
      </w:r>
      <w:r w:rsidRPr="00783927">
        <w:rPr>
          <w:rFonts w:ascii="Times New Roman" w:hAnsi="Times New Roman" w:cs="Times New Roman"/>
          <w:sz w:val="24"/>
          <w:szCs w:val="24"/>
          <w:shd w:val="clear" w:color="auto" w:fill="FFFFFF"/>
        </w:rPr>
        <w:softHyphen/>
        <w:t>чается значительной не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фо</w:t>
      </w:r>
      <w:r w:rsidRPr="00783927">
        <w:rPr>
          <w:rFonts w:ascii="Times New Roman" w:hAnsi="Times New Roman" w:cs="Times New Roman"/>
          <w:sz w:val="24"/>
          <w:szCs w:val="24"/>
          <w:shd w:val="clear" w:color="auto" w:fill="FFFFFF"/>
        </w:rPr>
        <w:softHyphen/>
        <w:t>р</w:t>
      </w:r>
      <w:r w:rsidRPr="00783927">
        <w:rPr>
          <w:rFonts w:ascii="Times New Roman" w:hAnsi="Times New Roman" w:cs="Times New Roman"/>
          <w:sz w:val="24"/>
          <w:szCs w:val="24"/>
          <w:shd w:val="clear" w:color="auto" w:fill="FFFFFF"/>
        </w:rPr>
        <w:softHyphen/>
        <w:t>ми</w:t>
      </w:r>
      <w:r w:rsidRPr="00783927">
        <w:rPr>
          <w:rFonts w:ascii="Times New Roman" w:hAnsi="Times New Roman" w:cs="Times New Roman"/>
          <w:sz w:val="24"/>
          <w:szCs w:val="24"/>
          <w:shd w:val="clear" w:color="auto" w:fill="FFFFFF"/>
        </w:rPr>
        <w:softHyphen/>
        <w:t>ро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нос</w:t>
      </w:r>
      <w:r w:rsidRPr="00783927">
        <w:rPr>
          <w:rFonts w:ascii="Times New Roman" w:hAnsi="Times New Roman" w:cs="Times New Roman"/>
          <w:sz w:val="24"/>
          <w:szCs w:val="24"/>
          <w:shd w:val="clear" w:color="auto" w:fill="FFFFFF"/>
        </w:rPr>
        <w:softHyphen/>
        <w:t>тью, что выражается в его примитивности, не</w:t>
      </w:r>
      <w:r w:rsidRPr="00783927">
        <w:rPr>
          <w:rFonts w:ascii="Times New Roman" w:hAnsi="Times New Roman" w:cs="Times New Roman"/>
          <w:sz w:val="24"/>
          <w:szCs w:val="24"/>
          <w:shd w:val="clear" w:color="auto" w:fill="FFFFFF"/>
        </w:rPr>
        <w:softHyphen/>
        <w:t>точности и схематичности. Однако, на</w:t>
      </w:r>
      <w:r w:rsidRPr="00783927">
        <w:rPr>
          <w:rFonts w:ascii="Times New Roman" w:hAnsi="Times New Roman" w:cs="Times New Roman"/>
          <w:sz w:val="24"/>
          <w:szCs w:val="24"/>
          <w:shd w:val="clear" w:color="auto" w:fill="FFFFFF"/>
        </w:rPr>
        <w:softHyphen/>
        <w:t>чи</w:t>
      </w:r>
      <w:r w:rsidRPr="00783927">
        <w:rPr>
          <w:rFonts w:ascii="Times New Roman" w:hAnsi="Times New Roman" w:cs="Times New Roman"/>
          <w:sz w:val="24"/>
          <w:szCs w:val="24"/>
          <w:shd w:val="clear" w:color="auto" w:fill="FFFFFF"/>
        </w:rPr>
        <w:softHyphen/>
        <w:t>ная с первого года обучения, в ходе преподавания всех учебных предметов проводится це</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направленная работа по уточнению и обогащени</w:t>
      </w:r>
      <w:r w:rsidR="00D4358E">
        <w:rPr>
          <w:rFonts w:ascii="Times New Roman" w:hAnsi="Times New Roman" w:cs="Times New Roman"/>
          <w:sz w:val="24"/>
          <w:szCs w:val="24"/>
          <w:shd w:val="clear" w:color="auto" w:fill="FFFFFF"/>
        </w:rPr>
        <w:t xml:space="preserve">ю представлений, прежде всего - </w:t>
      </w:r>
      <w:r w:rsidRPr="00783927">
        <w:rPr>
          <w:rFonts w:ascii="Times New Roman" w:hAnsi="Times New Roman" w:cs="Times New Roman"/>
          <w:sz w:val="24"/>
          <w:szCs w:val="24"/>
          <w:shd w:val="clear" w:color="auto" w:fill="FFFFFF"/>
        </w:rPr>
        <w:t>пред</w:t>
      </w:r>
      <w:r w:rsidRPr="00783927">
        <w:rPr>
          <w:rFonts w:ascii="Times New Roman" w:hAnsi="Times New Roman" w:cs="Times New Roman"/>
          <w:sz w:val="24"/>
          <w:szCs w:val="24"/>
          <w:shd w:val="clear" w:color="auto" w:fill="FFFFFF"/>
        </w:rPr>
        <w:softHyphen/>
        <w:t xml:space="preserve">ставлений об окружающей действительности. </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shd w:val="clear" w:color="auto" w:fill="FFFFFF"/>
        </w:rPr>
        <w:t>У школьников с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нарушениями) от</w:t>
      </w:r>
      <w:r w:rsidRPr="00783927">
        <w:rPr>
          <w:rFonts w:ascii="Times New Roman" w:hAnsi="Times New Roman" w:cs="Times New Roman"/>
          <w:sz w:val="24"/>
          <w:szCs w:val="24"/>
          <w:shd w:val="clear" w:color="auto" w:fill="FFFFFF"/>
        </w:rPr>
        <w:softHyphen/>
        <w:t>ме</w:t>
      </w:r>
      <w:r w:rsidRPr="00783927">
        <w:rPr>
          <w:rFonts w:ascii="Times New Roman" w:hAnsi="Times New Roman" w:cs="Times New Roman"/>
          <w:sz w:val="24"/>
          <w:szCs w:val="24"/>
          <w:shd w:val="clear" w:color="auto" w:fill="FFFFFF"/>
        </w:rPr>
        <w:softHyphen/>
        <w:t>ча</w:t>
      </w:r>
      <w:r w:rsidRPr="00783927">
        <w:rPr>
          <w:rFonts w:ascii="Times New Roman" w:hAnsi="Times New Roman" w:cs="Times New Roman"/>
          <w:sz w:val="24"/>
          <w:szCs w:val="24"/>
          <w:shd w:val="clear" w:color="auto" w:fill="FFFFFF"/>
        </w:rPr>
        <w:softHyphen/>
        <w:t>ются недостатки в раз</w:t>
      </w:r>
      <w:r w:rsidRPr="00783927">
        <w:rPr>
          <w:rFonts w:ascii="Times New Roman" w:hAnsi="Times New Roman" w:cs="Times New Roman"/>
          <w:sz w:val="24"/>
          <w:szCs w:val="24"/>
          <w:shd w:val="clear" w:color="auto" w:fill="FFFFFF"/>
        </w:rPr>
        <w:softHyphen/>
        <w:t>ви</w:t>
      </w:r>
      <w:r w:rsidRPr="00783927">
        <w:rPr>
          <w:rFonts w:ascii="Times New Roman" w:hAnsi="Times New Roman" w:cs="Times New Roman"/>
          <w:sz w:val="24"/>
          <w:szCs w:val="24"/>
          <w:shd w:val="clear" w:color="auto" w:fill="FFFFFF"/>
        </w:rPr>
        <w:softHyphen/>
        <w:t xml:space="preserve">тии </w:t>
      </w:r>
      <w:r w:rsidRPr="00783927">
        <w:rPr>
          <w:rFonts w:ascii="Times New Roman" w:hAnsi="Times New Roman" w:cs="Times New Roman"/>
          <w:b/>
          <w:bCs/>
          <w:sz w:val="24"/>
          <w:szCs w:val="24"/>
          <w:shd w:val="clear" w:color="auto" w:fill="FFFFFF"/>
        </w:rPr>
        <w:t>речевой деятельности</w:t>
      </w:r>
      <w:r w:rsidRPr="00783927">
        <w:rPr>
          <w:rFonts w:ascii="Times New Roman" w:hAnsi="Times New Roman" w:cs="Times New Roman"/>
          <w:sz w:val="24"/>
          <w:szCs w:val="24"/>
          <w:shd w:val="clear" w:color="auto" w:fill="FFFFFF"/>
        </w:rPr>
        <w:t>, физиологической осно</w:t>
      </w:r>
      <w:r w:rsidRPr="00783927">
        <w:rPr>
          <w:rFonts w:ascii="Times New Roman" w:hAnsi="Times New Roman" w:cs="Times New Roman"/>
          <w:sz w:val="24"/>
          <w:szCs w:val="24"/>
          <w:shd w:val="clear" w:color="auto" w:fill="FFFFFF"/>
        </w:rPr>
        <w:softHyphen/>
        <w:t>вой которых яв</w:t>
      </w:r>
      <w:r w:rsidRPr="00783927">
        <w:rPr>
          <w:rFonts w:ascii="Times New Roman" w:hAnsi="Times New Roman" w:cs="Times New Roman"/>
          <w:sz w:val="24"/>
          <w:szCs w:val="24"/>
          <w:shd w:val="clear" w:color="auto" w:fill="FFFFFF"/>
        </w:rPr>
        <w:softHyphen/>
        <w:t>ляется на</w:t>
      </w:r>
      <w:r w:rsidRPr="00783927">
        <w:rPr>
          <w:rFonts w:ascii="Times New Roman" w:hAnsi="Times New Roman" w:cs="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783927">
        <w:rPr>
          <w:rFonts w:ascii="Times New Roman" w:hAnsi="Times New Roman" w:cs="Times New Roman"/>
          <w:sz w:val="24"/>
          <w:szCs w:val="24"/>
          <w:shd w:val="clear" w:color="auto" w:fill="FFFFFF"/>
        </w:rPr>
        <w:softHyphen/>
        <w:t>не</w:t>
      </w:r>
      <w:r w:rsidRPr="00783927">
        <w:rPr>
          <w:rFonts w:ascii="Times New Roman" w:hAnsi="Times New Roman" w:cs="Times New Roman"/>
          <w:sz w:val="24"/>
          <w:szCs w:val="24"/>
          <w:shd w:val="clear" w:color="auto" w:fill="FFFFFF"/>
        </w:rPr>
        <w:softHyphen/>
        <w:t>ти</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кой, лексической, грам</w:t>
      </w:r>
      <w:r w:rsidRPr="00783927">
        <w:rPr>
          <w:rFonts w:ascii="Times New Roman" w:hAnsi="Times New Roman" w:cs="Times New Roman"/>
          <w:sz w:val="24"/>
          <w:szCs w:val="24"/>
          <w:shd w:val="clear" w:color="auto" w:fill="FFFFFF"/>
        </w:rPr>
        <w:softHyphen/>
        <w:t>ма</w:t>
      </w:r>
      <w:r w:rsidRPr="00783927">
        <w:rPr>
          <w:rFonts w:ascii="Times New Roman" w:hAnsi="Times New Roman" w:cs="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A724BD" w:rsidRPr="00783927" w:rsidRDefault="00A724BD" w:rsidP="00783927">
      <w:pPr>
        <w:spacing w:after="0" w:line="240" w:lineRule="auto"/>
        <w:ind w:firstLine="709"/>
        <w:jc w:val="both"/>
        <w:rPr>
          <w:rFonts w:ascii="Times New Roman" w:hAnsi="Times New Roman" w:cs="Times New Roman"/>
          <w:b/>
          <w:sz w:val="24"/>
          <w:szCs w:val="24"/>
        </w:rPr>
      </w:pPr>
      <w:r w:rsidRPr="00783927">
        <w:rPr>
          <w:rFonts w:ascii="Times New Roman" w:hAnsi="Times New Roman" w:cs="Times New Roman"/>
          <w:sz w:val="24"/>
          <w:szCs w:val="24"/>
        </w:rPr>
        <w:t>Не</w:t>
      </w:r>
      <w:r w:rsidRPr="00783927">
        <w:rPr>
          <w:rFonts w:ascii="Times New Roman" w:hAnsi="Times New Roman" w:cs="Times New Roman"/>
          <w:sz w:val="24"/>
          <w:szCs w:val="24"/>
        </w:rPr>
        <w:softHyphen/>
        <w:t>до</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та</w:t>
      </w:r>
      <w:r w:rsidRPr="00783927">
        <w:rPr>
          <w:rFonts w:ascii="Times New Roman" w:hAnsi="Times New Roman" w:cs="Times New Roman"/>
          <w:sz w:val="24"/>
          <w:szCs w:val="24"/>
        </w:rPr>
        <w:softHyphen/>
        <w:t>т</w:t>
      </w:r>
      <w:r w:rsidRPr="00783927">
        <w:rPr>
          <w:rFonts w:ascii="Times New Roman" w:hAnsi="Times New Roman" w:cs="Times New Roman"/>
          <w:sz w:val="24"/>
          <w:szCs w:val="24"/>
        </w:rPr>
        <w:softHyphen/>
        <w:t>ки речевой де</w:t>
      </w:r>
      <w:r w:rsidRPr="00783927">
        <w:rPr>
          <w:rFonts w:ascii="Times New Roman" w:hAnsi="Times New Roman" w:cs="Times New Roman"/>
          <w:sz w:val="24"/>
          <w:szCs w:val="24"/>
        </w:rPr>
        <w:softHyphen/>
        <w:t>я</w:t>
      </w:r>
      <w:r w:rsidRPr="00783927">
        <w:rPr>
          <w:rFonts w:ascii="Times New Roman" w:hAnsi="Times New Roman" w:cs="Times New Roman"/>
          <w:sz w:val="24"/>
          <w:szCs w:val="24"/>
        </w:rPr>
        <w:softHyphen/>
        <w:t>тель</w:t>
      </w:r>
      <w:r w:rsidRPr="00783927">
        <w:rPr>
          <w:rFonts w:ascii="Times New Roman" w:hAnsi="Times New Roman" w:cs="Times New Roman"/>
          <w:sz w:val="24"/>
          <w:szCs w:val="24"/>
        </w:rPr>
        <w:softHyphen/>
        <w:t>но</w:t>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t>сти этой ка</w:t>
      </w:r>
      <w:r w:rsidRPr="00783927">
        <w:rPr>
          <w:rFonts w:ascii="Times New Roman" w:hAnsi="Times New Roman" w:cs="Times New Roman"/>
          <w:sz w:val="24"/>
          <w:szCs w:val="24"/>
        </w:rPr>
        <w:softHyphen/>
        <w:t>тегории обучающихся на</w:t>
      </w:r>
      <w:r w:rsidRPr="00783927">
        <w:rPr>
          <w:rFonts w:ascii="Times New Roman" w:hAnsi="Times New Roman" w:cs="Times New Roman"/>
          <w:sz w:val="24"/>
          <w:szCs w:val="24"/>
        </w:rPr>
        <w:softHyphen/>
        <w:t>прямую связаны с нарушением аб</w:t>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т</w:t>
      </w:r>
      <w:r w:rsidRPr="00783927">
        <w:rPr>
          <w:rFonts w:ascii="Times New Roman" w:hAnsi="Times New Roman" w:cs="Times New Roman"/>
          <w:sz w:val="24"/>
          <w:szCs w:val="24"/>
        </w:rPr>
        <w:softHyphen/>
        <w:t>ра</w:t>
      </w:r>
      <w:r w:rsidRPr="00783927">
        <w:rPr>
          <w:rFonts w:ascii="Times New Roman" w:hAnsi="Times New Roman" w:cs="Times New Roman"/>
          <w:sz w:val="24"/>
          <w:szCs w:val="24"/>
        </w:rPr>
        <w:softHyphen/>
        <w:t>к</w:t>
      </w:r>
      <w:r w:rsidRPr="00783927">
        <w:rPr>
          <w:rFonts w:ascii="Times New Roman" w:hAnsi="Times New Roman" w:cs="Times New Roman"/>
          <w:sz w:val="24"/>
          <w:szCs w:val="24"/>
        </w:rPr>
        <w:softHyphen/>
        <w:t>тно-ло</w:t>
      </w:r>
      <w:r w:rsidRPr="00783927">
        <w:rPr>
          <w:rFonts w:ascii="Times New Roman" w:hAnsi="Times New Roman" w:cs="Times New Roman"/>
          <w:sz w:val="24"/>
          <w:szCs w:val="24"/>
        </w:rPr>
        <w:softHyphen/>
        <w:t>ги</w:t>
      </w:r>
      <w:r w:rsidRPr="00783927">
        <w:rPr>
          <w:rFonts w:ascii="Times New Roman" w:hAnsi="Times New Roman" w:cs="Times New Roman"/>
          <w:sz w:val="24"/>
          <w:szCs w:val="24"/>
        </w:rPr>
        <w:softHyphen/>
        <w:t>че</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кого мышления. Однако в по</w:t>
      </w:r>
      <w:r w:rsidRPr="00783927">
        <w:rPr>
          <w:rFonts w:ascii="Times New Roman" w:hAnsi="Times New Roman" w:cs="Times New Roman"/>
          <w:sz w:val="24"/>
          <w:szCs w:val="24"/>
        </w:rPr>
        <w:softHyphen/>
        <w:t>в</w:t>
      </w:r>
      <w:r w:rsidRPr="00783927">
        <w:rPr>
          <w:rFonts w:ascii="Times New Roman" w:hAnsi="Times New Roman" w:cs="Times New Roman"/>
          <w:sz w:val="24"/>
          <w:szCs w:val="24"/>
        </w:rPr>
        <w:softHyphen/>
        <w:t>се</w:t>
      </w:r>
      <w:r w:rsidRPr="00783927">
        <w:rPr>
          <w:rFonts w:ascii="Times New Roman" w:hAnsi="Times New Roman" w:cs="Times New Roman"/>
          <w:sz w:val="24"/>
          <w:szCs w:val="24"/>
        </w:rPr>
        <w:softHyphen/>
        <w:t>д</w:t>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t>не</w:t>
      </w:r>
      <w:r w:rsidRPr="00783927">
        <w:rPr>
          <w:rFonts w:ascii="Times New Roman" w:hAnsi="Times New Roman" w:cs="Times New Roman"/>
          <w:sz w:val="24"/>
          <w:szCs w:val="24"/>
        </w:rPr>
        <w:softHyphen/>
        <w:t>в</w:t>
      </w:r>
      <w:r w:rsidRPr="00783927">
        <w:rPr>
          <w:rFonts w:ascii="Times New Roman" w:hAnsi="Times New Roman" w:cs="Times New Roman"/>
          <w:sz w:val="24"/>
          <w:szCs w:val="24"/>
        </w:rPr>
        <w:softHyphen/>
        <w:t>ной пра</w:t>
      </w:r>
      <w:r w:rsidRPr="00783927">
        <w:rPr>
          <w:rFonts w:ascii="Times New Roman" w:hAnsi="Times New Roman" w:cs="Times New Roman"/>
          <w:sz w:val="24"/>
          <w:szCs w:val="24"/>
        </w:rPr>
        <w:softHyphen/>
        <w:t>ктике такие дети спо</w:t>
      </w:r>
      <w:r w:rsidRPr="00783927">
        <w:rPr>
          <w:rFonts w:ascii="Times New Roman" w:hAnsi="Times New Roman" w:cs="Times New Roman"/>
          <w:sz w:val="24"/>
          <w:szCs w:val="24"/>
        </w:rPr>
        <w:softHyphen/>
        <w:t>собны поддержать бе</w:t>
      </w:r>
      <w:r w:rsidRPr="00783927">
        <w:rPr>
          <w:rFonts w:ascii="Times New Roman" w:hAnsi="Times New Roman" w:cs="Times New Roman"/>
          <w:sz w:val="24"/>
          <w:szCs w:val="24"/>
        </w:rPr>
        <w:softHyphen/>
        <w:t>се</w:t>
      </w:r>
      <w:r w:rsidRPr="00783927">
        <w:rPr>
          <w:rFonts w:ascii="Times New Roman" w:hAnsi="Times New Roman" w:cs="Times New Roman"/>
          <w:sz w:val="24"/>
          <w:szCs w:val="24"/>
        </w:rPr>
        <w:softHyphen/>
        <w:t>ду на темы, бли</w:t>
      </w:r>
      <w:r w:rsidRPr="00783927">
        <w:rPr>
          <w:rFonts w:ascii="Times New Roman" w:hAnsi="Times New Roman" w:cs="Times New Roman"/>
          <w:sz w:val="24"/>
          <w:szCs w:val="24"/>
        </w:rPr>
        <w:softHyphen/>
        <w:t>з</w:t>
      </w:r>
      <w:r w:rsidRPr="00783927">
        <w:rPr>
          <w:rFonts w:ascii="Times New Roman" w:hAnsi="Times New Roman" w:cs="Times New Roman"/>
          <w:sz w:val="24"/>
          <w:szCs w:val="24"/>
        </w:rPr>
        <w:softHyphen/>
        <w:t>кие их ли</w:t>
      </w:r>
      <w:r w:rsidRPr="00783927">
        <w:rPr>
          <w:rFonts w:ascii="Times New Roman" w:hAnsi="Times New Roman" w:cs="Times New Roman"/>
          <w:sz w:val="24"/>
          <w:szCs w:val="24"/>
        </w:rPr>
        <w:softHyphen/>
        <w:t>ч</w:t>
      </w:r>
      <w:r w:rsidRPr="00783927">
        <w:rPr>
          <w:rFonts w:ascii="Times New Roman" w:hAnsi="Times New Roman" w:cs="Times New Roman"/>
          <w:sz w:val="24"/>
          <w:szCs w:val="24"/>
        </w:rPr>
        <w:softHyphen/>
        <w:t>но</w:t>
      </w:r>
      <w:r w:rsidRPr="00783927">
        <w:rPr>
          <w:rFonts w:ascii="Times New Roman" w:hAnsi="Times New Roman" w:cs="Times New Roman"/>
          <w:sz w:val="24"/>
          <w:szCs w:val="24"/>
        </w:rPr>
        <w:softHyphen/>
        <w:t>му опы</w:t>
      </w:r>
      <w:r w:rsidRPr="00783927">
        <w:rPr>
          <w:rFonts w:ascii="Times New Roman" w:hAnsi="Times New Roman" w:cs="Times New Roman"/>
          <w:sz w:val="24"/>
          <w:szCs w:val="24"/>
        </w:rPr>
        <w:softHyphen/>
        <w:t>ту, ис</w:t>
      </w:r>
      <w:r w:rsidRPr="00783927">
        <w:rPr>
          <w:rFonts w:ascii="Times New Roman" w:hAnsi="Times New Roman" w:cs="Times New Roman"/>
          <w:sz w:val="24"/>
          <w:szCs w:val="24"/>
        </w:rPr>
        <w:softHyphen/>
        <w:t>поль</w:t>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t>зуя при этом не</w:t>
      </w:r>
      <w:r w:rsidRPr="00783927">
        <w:rPr>
          <w:rFonts w:ascii="Times New Roman" w:hAnsi="Times New Roman" w:cs="Times New Roman"/>
          <w:sz w:val="24"/>
          <w:szCs w:val="24"/>
        </w:rPr>
        <w:softHyphen/>
        <w:t>сло</w:t>
      </w:r>
      <w:r w:rsidRPr="00783927">
        <w:rPr>
          <w:rFonts w:ascii="Times New Roman" w:hAnsi="Times New Roman" w:cs="Times New Roman"/>
          <w:sz w:val="24"/>
          <w:szCs w:val="24"/>
        </w:rPr>
        <w:softHyphen/>
        <w:t>жные конструкции пред</w:t>
      </w:r>
      <w:r w:rsidRPr="00783927">
        <w:rPr>
          <w:rFonts w:ascii="Times New Roman" w:hAnsi="Times New Roman" w:cs="Times New Roman"/>
          <w:sz w:val="24"/>
          <w:szCs w:val="24"/>
        </w:rPr>
        <w:softHyphen/>
        <w:t>ло</w:t>
      </w:r>
      <w:r w:rsidRPr="00783927">
        <w:rPr>
          <w:rFonts w:ascii="Times New Roman" w:hAnsi="Times New Roman" w:cs="Times New Roman"/>
          <w:sz w:val="24"/>
          <w:szCs w:val="24"/>
        </w:rPr>
        <w:softHyphen/>
        <w:t>же</w:t>
      </w:r>
      <w:r w:rsidRPr="00783927">
        <w:rPr>
          <w:rFonts w:ascii="Times New Roman" w:hAnsi="Times New Roman" w:cs="Times New Roman"/>
          <w:sz w:val="24"/>
          <w:szCs w:val="24"/>
        </w:rPr>
        <w:softHyphen/>
      </w:r>
      <w:r w:rsidRPr="00783927">
        <w:rPr>
          <w:rFonts w:ascii="Times New Roman" w:hAnsi="Times New Roman" w:cs="Times New Roman"/>
          <w:sz w:val="24"/>
          <w:szCs w:val="24"/>
        </w:rPr>
        <w:softHyphen/>
        <w:t>ний. П</w:t>
      </w:r>
      <w:r w:rsidRPr="00783927">
        <w:rPr>
          <w:rFonts w:ascii="Times New Roman" w:hAnsi="Times New Roman" w:cs="Times New Roman"/>
          <w:sz w:val="24"/>
          <w:szCs w:val="24"/>
          <w:shd w:val="clear" w:color="auto" w:fill="FFFFFF"/>
        </w:rPr>
        <w:t>роведение си</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ма</w:t>
      </w:r>
      <w:r w:rsidRPr="00783927">
        <w:rPr>
          <w:rFonts w:ascii="Times New Roman" w:hAnsi="Times New Roman" w:cs="Times New Roman"/>
          <w:sz w:val="24"/>
          <w:szCs w:val="24"/>
          <w:shd w:val="clear" w:color="auto" w:fill="FFFFFF"/>
        </w:rPr>
        <w:softHyphen/>
        <w:t>ти</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кой коррекционно-развивающей работы, направленной на систематизацию и обогащение пред</w:t>
      </w:r>
      <w:r w:rsidRPr="00783927">
        <w:rPr>
          <w:rFonts w:ascii="Times New Roman" w:hAnsi="Times New Roman" w:cs="Times New Roman"/>
          <w:sz w:val="24"/>
          <w:szCs w:val="24"/>
          <w:shd w:val="clear" w:color="auto" w:fill="FFFFFF"/>
        </w:rPr>
        <w:softHyphen/>
        <w:t>ста</w:t>
      </w:r>
      <w:r w:rsidRPr="00783927">
        <w:rPr>
          <w:rFonts w:ascii="Times New Roman" w:hAnsi="Times New Roman" w:cs="Times New Roman"/>
          <w:sz w:val="24"/>
          <w:szCs w:val="24"/>
          <w:shd w:val="clear" w:color="auto" w:fill="FFFFFF"/>
        </w:rPr>
        <w:softHyphen/>
        <w:t>влений об окружающей действительности, создает положи</w:t>
      </w:r>
      <w:r w:rsidRPr="00783927">
        <w:rPr>
          <w:rFonts w:ascii="Times New Roman" w:hAnsi="Times New Roman" w:cs="Times New Roman"/>
          <w:sz w:val="24"/>
          <w:szCs w:val="24"/>
          <w:shd w:val="clear" w:color="auto" w:fill="FFFFFF"/>
        </w:rPr>
        <w:softHyphen/>
        <w:t>тельные условия для ов</w:t>
      </w:r>
      <w:r w:rsidRPr="00783927">
        <w:rPr>
          <w:rFonts w:ascii="Times New Roman" w:hAnsi="Times New Roman" w:cs="Times New Roman"/>
          <w:sz w:val="24"/>
          <w:szCs w:val="24"/>
          <w:shd w:val="clear" w:color="auto" w:fill="FFFFFF"/>
        </w:rPr>
        <w:softHyphen/>
        <w:t>ла</w:t>
      </w:r>
      <w:r w:rsidRPr="00783927">
        <w:rPr>
          <w:rFonts w:ascii="Times New Roman" w:hAnsi="Times New Roman" w:cs="Times New Roman"/>
          <w:sz w:val="24"/>
          <w:szCs w:val="24"/>
          <w:shd w:val="clear" w:color="auto" w:fill="FFFFFF"/>
        </w:rPr>
        <w:softHyphen/>
        <w:t>де</w:t>
      </w:r>
      <w:r w:rsidRPr="00783927">
        <w:rPr>
          <w:rFonts w:ascii="Times New Roman" w:hAnsi="Times New Roman" w:cs="Times New Roman"/>
          <w:sz w:val="24"/>
          <w:szCs w:val="24"/>
          <w:shd w:val="clear" w:color="auto" w:fill="FFFFFF"/>
        </w:rPr>
        <w:softHyphen/>
        <w:t>ния обучающимися различными языковыми сред</w:t>
      </w:r>
      <w:r w:rsidRPr="00783927">
        <w:rPr>
          <w:rFonts w:ascii="Times New Roman" w:hAnsi="Times New Roman" w:cs="Times New Roman"/>
          <w:sz w:val="24"/>
          <w:szCs w:val="24"/>
          <w:shd w:val="clear" w:color="auto" w:fill="FFFFFF"/>
        </w:rPr>
        <w:softHyphen/>
        <w:t>ствами. Это находит свое выражение в уве</w:t>
      </w:r>
      <w:r w:rsidRPr="00783927">
        <w:rPr>
          <w:rFonts w:ascii="Times New Roman" w:hAnsi="Times New Roman" w:cs="Times New Roman"/>
          <w:sz w:val="24"/>
          <w:szCs w:val="24"/>
          <w:shd w:val="clear" w:color="auto" w:fill="FFFFFF"/>
        </w:rPr>
        <w:softHyphen/>
      </w:r>
      <w:r w:rsidRPr="00783927">
        <w:rPr>
          <w:rFonts w:ascii="Times New Roman" w:hAnsi="Times New Roman" w:cs="Times New Roman"/>
          <w:sz w:val="24"/>
          <w:szCs w:val="24"/>
          <w:shd w:val="clear" w:color="auto" w:fill="FFFFFF"/>
        </w:rPr>
        <w:lastRenderedPageBreak/>
        <w:t>личении объема и изменении ка</w:t>
      </w:r>
      <w:r w:rsidRPr="00783927">
        <w:rPr>
          <w:rFonts w:ascii="Times New Roman" w:hAnsi="Times New Roman" w:cs="Times New Roman"/>
          <w:sz w:val="24"/>
          <w:szCs w:val="24"/>
          <w:shd w:val="clear" w:color="auto" w:fill="FFFFFF"/>
        </w:rPr>
        <w:softHyphen/>
        <w:t>чества словарного запаса, овладении различными конструкциями пре</w:t>
      </w:r>
      <w:r w:rsidRPr="00783927">
        <w:rPr>
          <w:rFonts w:ascii="Times New Roman" w:hAnsi="Times New Roman" w:cs="Times New Roman"/>
          <w:sz w:val="24"/>
          <w:szCs w:val="24"/>
          <w:shd w:val="clear" w:color="auto" w:fill="FFFFFF"/>
        </w:rPr>
        <w:softHyphen/>
        <w:t>д</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же</w:t>
      </w:r>
      <w:r w:rsidRPr="00783927">
        <w:rPr>
          <w:rFonts w:ascii="Times New Roman" w:hAnsi="Times New Roman" w:cs="Times New Roman"/>
          <w:sz w:val="24"/>
          <w:szCs w:val="24"/>
          <w:shd w:val="clear" w:color="auto" w:fill="FFFFFF"/>
        </w:rPr>
        <w:softHyphen/>
        <w:t>ний, составлении небольших, но завершенных по смыслу, устных вы</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ка</w:t>
      </w:r>
      <w:r w:rsidRPr="00783927">
        <w:rPr>
          <w:rFonts w:ascii="Times New Roman" w:hAnsi="Times New Roman" w:cs="Times New Roman"/>
          <w:sz w:val="24"/>
          <w:szCs w:val="24"/>
          <w:shd w:val="clear" w:color="auto" w:fill="FFFFFF"/>
        </w:rPr>
        <w:softHyphen/>
      </w:r>
      <w:r w:rsidRPr="00783927">
        <w:rPr>
          <w:rFonts w:ascii="Times New Roman" w:hAnsi="Times New Roman" w:cs="Times New Roman"/>
          <w:sz w:val="24"/>
          <w:szCs w:val="24"/>
          <w:shd w:val="clear" w:color="auto" w:fill="FFFFFF"/>
        </w:rPr>
        <w:softHyphen/>
        <w:t>зы</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ний. Таким образом, постепенно создается основа для овладения более сло</w:t>
      </w:r>
      <w:r w:rsidRPr="00783927">
        <w:rPr>
          <w:rFonts w:ascii="Times New Roman" w:hAnsi="Times New Roman" w:cs="Times New Roman"/>
          <w:sz w:val="24"/>
          <w:szCs w:val="24"/>
          <w:shd w:val="clear" w:color="auto" w:fill="FFFFFF"/>
        </w:rPr>
        <w:softHyphen/>
        <w:t>ж</w:t>
      </w:r>
      <w:r w:rsidRPr="00783927">
        <w:rPr>
          <w:rFonts w:ascii="Times New Roman" w:hAnsi="Times New Roman" w:cs="Times New Roman"/>
          <w:sz w:val="24"/>
          <w:szCs w:val="24"/>
          <w:shd w:val="clear" w:color="auto" w:fill="FFFFFF"/>
        </w:rPr>
        <w:softHyphen/>
        <w:t>ной фор</w:t>
      </w:r>
      <w:r w:rsidRPr="00783927">
        <w:rPr>
          <w:rFonts w:ascii="Times New Roman" w:hAnsi="Times New Roman" w:cs="Times New Roman"/>
          <w:sz w:val="24"/>
          <w:szCs w:val="24"/>
          <w:shd w:val="clear" w:color="auto" w:fill="FFFFFF"/>
        </w:rPr>
        <w:softHyphen/>
        <w:t xml:space="preserve">мой речи ― письменной. </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b/>
          <w:sz w:val="24"/>
          <w:szCs w:val="24"/>
        </w:rPr>
        <w:t>Моторная</w:t>
      </w:r>
      <w:r w:rsidRPr="00783927">
        <w:rPr>
          <w:rFonts w:ascii="Times New Roman" w:hAnsi="Times New Roman" w:cs="Times New Roman"/>
          <w:sz w:val="24"/>
          <w:szCs w:val="24"/>
        </w:rPr>
        <w:t xml:space="preserve"> сфера детей с легкой степенью умственной отсталости </w:t>
      </w:r>
      <w:r w:rsidRPr="00783927">
        <w:rPr>
          <w:rFonts w:ascii="Times New Roman" w:hAnsi="Times New Roman" w:cs="Times New Roman"/>
          <w:sz w:val="24"/>
          <w:szCs w:val="24"/>
          <w:shd w:val="clear" w:color="auto" w:fill="FFFFFF"/>
        </w:rPr>
        <w:t>(инте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w:t>
      </w:r>
      <w:r w:rsidRPr="00783927">
        <w:rPr>
          <w:rFonts w:ascii="Times New Roman" w:hAnsi="Times New Roman" w:cs="Times New Roman"/>
          <w:sz w:val="24"/>
          <w:szCs w:val="24"/>
          <w:shd w:val="clear" w:color="auto" w:fill="FFFFFF"/>
        </w:rPr>
        <w:softHyphen/>
        <w:t>аль</w:t>
      </w:r>
      <w:r w:rsidRPr="00783927">
        <w:rPr>
          <w:rFonts w:ascii="Times New Roman" w:hAnsi="Times New Roman" w:cs="Times New Roman"/>
          <w:sz w:val="24"/>
          <w:szCs w:val="24"/>
          <w:shd w:val="clear" w:color="auto" w:fill="FFFFFF"/>
        </w:rPr>
        <w:softHyphen/>
        <w:t>ны</w:t>
      </w:r>
      <w:r w:rsidRPr="00783927">
        <w:rPr>
          <w:rFonts w:ascii="Times New Roman" w:hAnsi="Times New Roman" w:cs="Times New Roman"/>
          <w:sz w:val="24"/>
          <w:szCs w:val="24"/>
          <w:shd w:val="clear" w:color="auto" w:fill="FFFFFF"/>
        </w:rPr>
        <w:softHyphen/>
        <w:t>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ниями)</w:t>
      </w:r>
      <w:r w:rsidRPr="00783927">
        <w:rPr>
          <w:rFonts w:ascii="Times New Roman" w:hAnsi="Times New Roman" w:cs="Times New Roman"/>
          <w:sz w:val="24"/>
          <w:szCs w:val="24"/>
        </w:rPr>
        <w:t>, как пра</w:t>
      </w:r>
      <w:r w:rsidRPr="00783927">
        <w:rPr>
          <w:rFonts w:ascii="Times New Roman" w:hAnsi="Times New Roman" w:cs="Times New Roman"/>
          <w:sz w:val="24"/>
          <w:szCs w:val="24"/>
        </w:rPr>
        <w:softHyphen/>
        <w:t>вило, не имеет выраженных нарушений. Наибольшие труд</w:t>
      </w:r>
      <w:r w:rsidRPr="00783927">
        <w:rPr>
          <w:rFonts w:ascii="Times New Roman" w:hAnsi="Times New Roman" w:cs="Times New Roman"/>
          <w:sz w:val="24"/>
          <w:szCs w:val="24"/>
        </w:rPr>
        <w:softHyphen/>
        <w:t>но</w:t>
      </w:r>
      <w:r w:rsidRPr="00783927">
        <w:rPr>
          <w:rFonts w:ascii="Times New Roman" w:hAnsi="Times New Roman" w:cs="Times New Roman"/>
          <w:sz w:val="24"/>
          <w:szCs w:val="24"/>
        </w:rPr>
        <w:softHyphen/>
        <w:t>сти обучающиеся испытывают при выполнении заданий, свя</w:t>
      </w:r>
      <w:r w:rsidRPr="00783927">
        <w:rPr>
          <w:rFonts w:ascii="Times New Roman" w:hAnsi="Times New Roman" w:cs="Times New Roman"/>
          <w:sz w:val="24"/>
          <w:szCs w:val="24"/>
        </w:rPr>
        <w:softHyphen/>
        <w:t>за</w:t>
      </w:r>
      <w:r w:rsidRPr="00783927">
        <w:rPr>
          <w:rFonts w:ascii="Times New Roman" w:hAnsi="Times New Roman" w:cs="Times New Roman"/>
          <w:sz w:val="24"/>
          <w:szCs w:val="24"/>
        </w:rPr>
        <w:softHyphen/>
        <w:t>н</w:t>
      </w:r>
      <w:r w:rsidRPr="00783927">
        <w:rPr>
          <w:rFonts w:ascii="Times New Roman" w:hAnsi="Times New Roman" w:cs="Times New Roman"/>
          <w:sz w:val="24"/>
          <w:szCs w:val="24"/>
        </w:rPr>
        <w:softHyphen/>
        <w:t>ных с точной ко</w:t>
      </w:r>
      <w:r w:rsidRPr="00783927">
        <w:rPr>
          <w:rFonts w:ascii="Times New Roman" w:hAnsi="Times New Roman" w:cs="Times New Roman"/>
          <w:sz w:val="24"/>
          <w:szCs w:val="24"/>
        </w:rPr>
        <w:softHyphen/>
        <w:t>ор</w:t>
      </w:r>
      <w:r w:rsidRPr="00783927">
        <w:rPr>
          <w:rFonts w:ascii="Times New Roman" w:hAnsi="Times New Roman" w:cs="Times New Roman"/>
          <w:sz w:val="24"/>
          <w:szCs w:val="24"/>
        </w:rPr>
        <w:softHyphen/>
        <w:t>ди</w:t>
      </w:r>
      <w:r w:rsidRPr="00783927">
        <w:rPr>
          <w:rFonts w:ascii="Times New Roman" w:hAnsi="Times New Roman" w:cs="Times New Roman"/>
          <w:sz w:val="24"/>
          <w:szCs w:val="24"/>
        </w:rPr>
        <w:softHyphen/>
        <w:t>на</w:t>
      </w:r>
      <w:r w:rsidRPr="00783927">
        <w:rPr>
          <w:rFonts w:ascii="Times New Roman" w:hAnsi="Times New Roman" w:cs="Times New Roman"/>
          <w:sz w:val="24"/>
          <w:szCs w:val="24"/>
        </w:rPr>
        <w:softHyphen/>
        <w:t>ци</w:t>
      </w:r>
      <w:r w:rsidRPr="00783927">
        <w:rPr>
          <w:rFonts w:ascii="Times New Roman" w:hAnsi="Times New Roman" w:cs="Times New Roman"/>
          <w:sz w:val="24"/>
          <w:szCs w:val="24"/>
        </w:rPr>
        <w:softHyphen/>
        <w:t>ей мелких движений пальцев рук. В свою очередь, это негативно сказывается на ов</w:t>
      </w:r>
      <w:r w:rsidRPr="00783927">
        <w:rPr>
          <w:rFonts w:ascii="Times New Roman" w:hAnsi="Times New Roman" w:cs="Times New Roman"/>
          <w:sz w:val="24"/>
          <w:szCs w:val="24"/>
        </w:rPr>
        <w:softHyphen/>
        <w:t>ла</w:t>
      </w:r>
      <w:r w:rsidRPr="00783927">
        <w:rPr>
          <w:rFonts w:ascii="Times New Roman" w:hAnsi="Times New Roman" w:cs="Times New Roman"/>
          <w:sz w:val="24"/>
          <w:szCs w:val="24"/>
        </w:rPr>
        <w:softHyphen/>
        <w:t>де</w:t>
      </w:r>
      <w:r w:rsidRPr="00783927">
        <w:rPr>
          <w:rFonts w:ascii="Times New Roman" w:hAnsi="Times New Roman" w:cs="Times New Roman"/>
          <w:sz w:val="24"/>
          <w:szCs w:val="24"/>
        </w:rPr>
        <w:softHyphen/>
        <w:t>нии письмом и некоторыми трудовыми опе</w:t>
      </w:r>
      <w:r w:rsidRPr="00783927">
        <w:rPr>
          <w:rFonts w:ascii="Times New Roman" w:hAnsi="Times New Roman" w:cs="Times New Roman"/>
          <w:sz w:val="24"/>
          <w:szCs w:val="24"/>
        </w:rPr>
        <w:softHyphen/>
        <w:t>рациями. Проведение специальных упра</w:t>
      </w:r>
      <w:r w:rsidRPr="00783927">
        <w:rPr>
          <w:rFonts w:ascii="Times New Roman" w:hAnsi="Times New Roman" w:cs="Times New Roman"/>
          <w:sz w:val="24"/>
          <w:szCs w:val="24"/>
        </w:rPr>
        <w:softHyphen/>
        <w:t>ж</w:t>
      </w:r>
      <w:r w:rsidRPr="00783927">
        <w:rPr>
          <w:rFonts w:ascii="Times New Roman" w:hAnsi="Times New Roman" w:cs="Times New Roman"/>
          <w:sz w:val="24"/>
          <w:szCs w:val="24"/>
        </w:rPr>
        <w:softHyphen/>
        <w:t>не</w:t>
      </w:r>
      <w:r w:rsidRPr="00783927">
        <w:rPr>
          <w:rFonts w:ascii="Times New Roman" w:hAnsi="Times New Roman" w:cs="Times New Roman"/>
          <w:sz w:val="24"/>
          <w:szCs w:val="24"/>
        </w:rPr>
        <w:softHyphen/>
        <w:t>ний, включенных как в со</w:t>
      </w:r>
      <w:r w:rsidRPr="00783927">
        <w:rPr>
          <w:rFonts w:ascii="Times New Roman" w:hAnsi="Times New Roman" w:cs="Times New Roman"/>
          <w:sz w:val="24"/>
          <w:szCs w:val="24"/>
        </w:rPr>
        <w:softHyphen/>
        <w:t>держание коррекционных занятий, так и используемых на от</w:t>
      </w:r>
      <w:r w:rsidRPr="00783927">
        <w:rPr>
          <w:rFonts w:ascii="Times New Roman" w:hAnsi="Times New Roman" w:cs="Times New Roman"/>
          <w:sz w:val="24"/>
          <w:szCs w:val="24"/>
        </w:rPr>
        <w:softHyphen/>
        <w:t>дель</w:t>
      </w:r>
      <w:r w:rsidRPr="00783927">
        <w:rPr>
          <w:rFonts w:ascii="Times New Roman" w:hAnsi="Times New Roman" w:cs="Times New Roman"/>
          <w:sz w:val="24"/>
          <w:szCs w:val="24"/>
        </w:rPr>
        <w:softHyphen/>
        <w:t>ных уроках, способствует раз</w:t>
      </w:r>
      <w:r w:rsidRPr="00783927">
        <w:rPr>
          <w:rFonts w:ascii="Times New Roman" w:hAnsi="Times New Roman" w:cs="Times New Roman"/>
          <w:sz w:val="24"/>
          <w:szCs w:val="24"/>
        </w:rPr>
        <w:softHyphen/>
        <w:t>ви</w:t>
      </w:r>
      <w:r w:rsidRPr="00783927">
        <w:rPr>
          <w:rFonts w:ascii="Times New Roman" w:hAnsi="Times New Roman" w:cs="Times New Roman"/>
          <w:sz w:val="24"/>
          <w:szCs w:val="24"/>
        </w:rPr>
        <w:softHyphen/>
        <w:t>тию координации и точности движений пальцев рук и ки</w:t>
      </w:r>
      <w:r w:rsidRPr="00783927">
        <w:rPr>
          <w:rFonts w:ascii="Times New Roman" w:hAnsi="Times New Roman" w:cs="Times New Roman"/>
          <w:sz w:val="24"/>
          <w:szCs w:val="24"/>
        </w:rPr>
        <w:softHyphen/>
        <w:t>сти, а также позволяет под</w:t>
      </w:r>
      <w:r w:rsidRPr="00783927">
        <w:rPr>
          <w:rFonts w:ascii="Times New Roman" w:hAnsi="Times New Roman" w:cs="Times New Roman"/>
          <w:sz w:val="24"/>
          <w:szCs w:val="24"/>
        </w:rPr>
        <w:softHyphen/>
        <w:t>го</w:t>
      </w:r>
      <w:r w:rsidRPr="00783927">
        <w:rPr>
          <w:rFonts w:ascii="Times New Roman" w:hAnsi="Times New Roman" w:cs="Times New Roman"/>
          <w:sz w:val="24"/>
          <w:szCs w:val="24"/>
        </w:rPr>
        <w:softHyphen/>
        <w:t>то</w:t>
      </w:r>
      <w:r w:rsidRPr="00783927">
        <w:rPr>
          <w:rFonts w:ascii="Times New Roman" w:hAnsi="Times New Roman" w:cs="Times New Roman"/>
          <w:sz w:val="24"/>
          <w:szCs w:val="24"/>
        </w:rPr>
        <w:softHyphen/>
        <w:t>вить обучающихся к овладению учебными и трудовыми дей</w:t>
      </w:r>
      <w:r w:rsidRPr="00783927">
        <w:rPr>
          <w:rFonts w:ascii="Times New Roman" w:hAnsi="Times New Roman" w:cs="Times New Roman"/>
          <w:sz w:val="24"/>
          <w:szCs w:val="24"/>
        </w:rPr>
        <w:softHyphen/>
        <w:t>ствиями, тре</w:t>
      </w:r>
      <w:r w:rsidRPr="00783927">
        <w:rPr>
          <w:rFonts w:ascii="Times New Roman" w:hAnsi="Times New Roman" w:cs="Times New Roman"/>
          <w:sz w:val="24"/>
          <w:szCs w:val="24"/>
        </w:rPr>
        <w:softHyphen/>
        <w:t>бу</w:t>
      </w:r>
      <w:r w:rsidRPr="00783927">
        <w:rPr>
          <w:rFonts w:ascii="Times New Roman" w:hAnsi="Times New Roman" w:cs="Times New Roman"/>
          <w:sz w:val="24"/>
          <w:szCs w:val="24"/>
        </w:rPr>
        <w:softHyphen/>
        <w:t>ю</w:t>
      </w:r>
      <w:r w:rsidRPr="00783927">
        <w:rPr>
          <w:rFonts w:ascii="Times New Roman" w:hAnsi="Times New Roman" w:cs="Times New Roman"/>
          <w:sz w:val="24"/>
          <w:szCs w:val="24"/>
        </w:rPr>
        <w:softHyphen/>
        <w:t>щими определенной моторной ловкости.</w:t>
      </w:r>
    </w:p>
    <w:p w:rsidR="00A724BD" w:rsidRPr="00783927" w:rsidRDefault="00A724BD" w:rsidP="00783927">
      <w:pPr>
        <w:spacing w:after="0" w:line="240" w:lineRule="auto"/>
        <w:ind w:firstLine="709"/>
        <w:jc w:val="both"/>
        <w:rPr>
          <w:rFonts w:ascii="Times New Roman" w:hAnsi="Times New Roman" w:cs="Times New Roman"/>
          <w:b/>
          <w:bCs/>
          <w:sz w:val="24"/>
          <w:szCs w:val="24"/>
          <w:shd w:val="clear" w:color="auto" w:fill="FFFFFF"/>
        </w:rPr>
      </w:pPr>
      <w:r w:rsidRPr="00783927">
        <w:rPr>
          <w:rFonts w:ascii="Times New Roman" w:hAnsi="Times New Roman" w:cs="Times New Roman"/>
          <w:sz w:val="24"/>
          <w:szCs w:val="24"/>
          <w:shd w:val="clear" w:color="auto" w:fill="FFFFFF"/>
        </w:rPr>
        <w:t>Психологические особенности обучающихся с умственной отсталостью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w:t>
      </w:r>
      <w:r w:rsidRPr="00783927">
        <w:rPr>
          <w:rFonts w:ascii="Times New Roman" w:hAnsi="Times New Roman" w:cs="Times New Roman"/>
          <w:sz w:val="24"/>
          <w:szCs w:val="24"/>
          <w:shd w:val="clear" w:color="auto" w:fill="FFFFFF"/>
        </w:rPr>
        <w:softHyphen/>
        <w:t>аль</w:t>
      </w:r>
      <w:r w:rsidRPr="00783927">
        <w:rPr>
          <w:rFonts w:ascii="Times New Roman" w:hAnsi="Times New Roman" w:cs="Times New Roman"/>
          <w:sz w:val="24"/>
          <w:szCs w:val="24"/>
          <w:shd w:val="clear" w:color="auto" w:fill="FFFFFF"/>
        </w:rPr>
        <w:softHyphen/>
        <w:t>ны</w:t>
      </w:r>
      <w:r w:rsidRPr="00783927">
        <w:rPr>
          <w:rFonts w:ascii="Times New Roman" w:hAnsi="Times New Roman" w:cs="Times New Roman"/>
          <w:sz w:val="24"/>
          <w:szCs w:val="24"/>
          <w:shd w:val="clear" w:color="auto" w:fill="FFFFFF"/>
        </w:rPr>
        <w:softHyphen/>
        <w:t>ми нарушениями) про</w:t>
      </w:r>
      <w:r w:rsidRPr="00783927">
        <w:rPr>
          <w:rFonts w:ascii="Times New Roman" w:hAnsi="Times New Roman" w:cs="Times New Roman"/>
          <w:sz w:val="24"/>
          <w:szCs w:val="24"/>
          <w:shd w:val="clear" w:color="auto" w:fill="FFFFFF"/>
        </w:rPr>
        <w:softHyphen/>
        <w:t>яв</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 xml:space="preserve">ются и в нарушении </w:t>
      </w:r>
      <w:r w:rsidRPr="00783927">
        <w:rPr>
          <w:rFonts w:ascii="Times New Roman" w:hAnsi="Times New Roman" w:cs="Times New Roman"/>
          <w:b/>
          <w:bCs/>
          <w:sz w:val="24"/>
          <w:szCs w:val="24"/>
          <w:shd w:val="clear" w:color="auto" w:fill="FFFFFF"/>
        </w:rPr>
        <w:t>эмоциональной</w:t>
      </w:r>
      <w:r w:rsidRPr="00783927">
        <w:rPr>
          <w:rFonts w:ascii="Times New Roman" w:hAnsi="Times New Roman" w:cs="Times New Roman"/>
          <w:sz w:val="24"/>
          <w:szCs w:val="24"/>
          <w:shd w:val="clear" w:color="auto" w:fill="FFFFFF"/>
        </w:rPr>
        <w:t xml:space="preserve"> сферы. При лег</w:t>
      </w:r>
      <w:r w:rsidRPr="00783927">
        <w:rPr>
          <w:rFonts w:ascii="Times New Roman" w:hAnsi="Times New Roman" w:cs="Times New Roman"/>
          <w:sz w:val="24"/>
          <w:szCs w:val="24"/>
          <w:shd w:val="clear" w:color="auto" w:fill="FFFFFF"/>
        </w:rPr>
        <w:softHyphen/>
        <w:t>кой умственной от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лости эмоции в целом сохранны, однако они отличаются от</w:t>
      </w:r>
      <w:r w:rsidRPr="00783927">
        <w:rPr>
          <w:rFonts w:ascii="Times New Roman" w:hAnsi="Times New Roman" w:cs="Times New Roman"/>
          <w:sz w:val="24"/>
          <w:szCs w:val="24"/>
          <w:shd w:val="clear" w:color="auto" w:fill="FFFFFF"/>
        </w:rPr>
        <w:softHyphen/>
        <w:t>су</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ви</w:t>
      </w:r>
      <w:r w:rsidRPr="00783927">
        <w:rPr>
          <w:rFonts w:ascii="Times New Roman" w:hAnsi="Times New Roman" w:cs="Times New Roman"/>
          <w:sz w:val="24"/>
          <w:szCs w:val="24"/>
          <w:shd w:val="clear" w:color="auto" w:fill="FFFFFF"/>
        </w:rPr>
        <w:softHyphen/>
        <w:t>ем от</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r>
      <w:r w:rsidRPr="00783927">
        <w:rPr>
          <w:rFonts w:ascii="Times New Roman" w:hAnsi="Times New Roman" w:cs="Times New Roman"/>
          <w:sz w:val="24"/>
          <w:szCs w:val="24"/>
          <w:shd w:val="clear" w:color="auto" w:fill="FFFFFF"/>
        </w:rPr>
        <w:softHyphen/>
        <w:t>ков переживаний, неустойчивостью и поверхностью. Отсутствуют или очень сла</w:t>
      </w:r>
      <w:r w:rsidRPr="00783927">
        <w:rPr>
          <w:rFonts w:ascii="Times New Roman" w:hAnsi="Times New Roman" w:cs="Times New Roman"/>
          <w:sz w:val="24"/>
          <w:szCs w:val="24"/>
          <w:shd w:val="clear" w:color="auto" w:fill="FFFFFF"/>
        </w:rPr>
        <w:softHyphen/>
        <w:t>бо выражены переживания, определяющие интерес и побуждение к по</w:t>
      </w:r>
      <w:r w:rsidRPr="00783927">
        <w:rPr>
          <w:rFonts w:ascii="Times New Roman" w:hAnsi="Times New Roman" w:cs="Times New Roman"/>
          <w:sz w:val="24"/>
          <w:szCs w:val="24"/>
          <w:shd w:val="clear" w:color="auto" w:fill="FFFFFF"/>
        </w:rPr>
        <w:softHyphen/>
      </w:r>
      <w:r w:rsidRPr="00783927">
        <w:rPr>
          <w:rFonts w:ascii="Times New Roman" w:hAnsi="Times New Roman" w:cs="Times New Roman"/>
          <w:sz w:val="24"/>
          <w:szCs w:val="24"/>
          <w:shd w:val="clear" w:color="auto" w:fill="FFFFFF"/>
        </w:rPr>
        <w:softHyphen/>
        <w:t>знавательной деятель</w:t>
      </w:r>
      <w:r w:rsidRPr="00783927">
        <w:rPr>
          <w:rFonts w:ascii="Times New Roman" w:hAnsi="Times New Roman" w:cs="Times New Roman"/>
          <w:sz w:val="24"/>
          <w:szCs w:val="24"/>
          <w:shd w:val="clear" w:color="auto" w:fill="FFFFFF"/>
        </w:rPr>
        <w:softHyphen/>
        <w:t>ности, а также с большими затруднениями осу</w:t>
      </w:r>
      <w:r w:rsidRPr="00783927">
        <w:rPr>
          <w:rFonts w:ascii="Times New Roman" w:hAnsi="Times New Roman" w:cs="Times New Roman"/>
          <w:sz w:val="24"/>
          <w:szCs w:val="24"/>
          <w:shd w:val="clear" w:color="auto" w:fill="FFFFFF"/>
        </w:rPr>
        <w:softHyphen/>
        <w:t>ще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в</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ется воспитание высших пси</w:t>
      </w:r>
      <w:r w:rsidRPr="00783927">
        <w:rPr>
          <w:rFonts w:ascii="Times New Roman" w:hAnsi="Times New Roman" w:cs="Times New Roman"/>
          <w:sz w:val="24"/>
          <w:szCs w:val="24"/>
          <w:shd w:val="clear" w:color="auto" w:fill="FFFFFF"/>
        </w:rPr>
        <w:softHyphen/>
        <w:t>хи</w:t>
      </w:r>
      <w:r w:rsidRPr="00783927">
        <w:rPr>
          <w:rFonts w:ascii="Times New Roman" w:hAnsi="Times New Roman" w:cs="Times New Roman"/>
          <w:sz w:val="24"/>
          <w:szCs w:val="24"/>
          <w:shd w:val="clear" w:color="auto" w:fill="FFFFFF"/>
        </w:rPr>
        <w:softHyphen/>
        <w:t>чес</w:t>
      </w:r>
      <w:r w:rsidRPr="00783927">
        <w:rPr>
          <w:rFonts w:ascii="Times New Roman" w:hAnsi="Times New Roman" w:cs="Times New Roman"/>
          <w:sz w:val="24"/>
          <w:szCs w:val="24"/>
          <w:shd w:val="clear" w:color="auto" w:fill="FFFFFF"/>
        </w:rPr>
        <w:softHyphen/>
        <w:t>ких чувств: нравственных и эс</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ти</w:t>
      </w:r>
      <w:r w:rsidRPr="00783927">
        <w:rPr>
          <w:rFonts w:ascii="Times New Roman" w:hAnsi="Times New Roman" w:cs="Times New Roman"/>
          <w:sz w:val="24"/>
          <w:szCs w:val="24"/>
          <w:shd w:val="clear" w:color="auto" w:fill="FFFFFF"/>
        </w:rPr>
        <w:softHyphen/>
        <w:t>че</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ких.</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b/>
          <w:bCs/>
          <w:sz w:val="24"/>
          <w:szCs w:val="24"/>
          <w:shd w:val="clear" w:color="auto" w:fill="FFFFFF"/>
        </w:rPr>
        <w:t>Волевая</w:t>
      </w:r>
      <w:r w:rsidRPr="00783927">
        <w:rPr>
          <w:rFonts w:ascii="Times New Roman" w:hAnsi="Times New Roman" w:cs="Times New Roman"/>
          <w:sz w:val="24"/>
          <w:szCs w:val="24"/>
          <w:shd w:val="clear" w:color="auto" w:fill="FFFFFF"/>
        </w:rPr>
        <w:t xml:space="preserve"> сфера учащихся с умственной отсталостью (интеллектуальными на</w:t>
      </w:r>
      <w:r w:rsidRPr="00783927">
        <w:rPr>
          <w:rFonts w:ascii="Times New Roman" w:hAnsi="Times New Roman" w:cs="Times New Roman"/>
          <w:sz w:val="24"/>
          <w:szCs w:val="24"/>
          <w:shd w:val="clear" w:color="auto" w:fill="FFFFFF"/>
        </w:rPr>
        <w:softHyphen/>
        <w:t>ру</w:t>
      </w:r>
      <w:r w:rsidRPr="00783927">
        <w:rPr>
          <w:rFonts w:ascii="Times New Roman" w:hAnsi="Times New Roman" w:cs="Times New Roman"/>
          <w:sz w:val="24"/>
          <w:szCs w:val="24"/>
          <w:shd w:val="clear" w:color="auto" w:fill="FFFFFF"/>
        </w:rPr>
        <w:softHyphen/>
        <w:t>ше</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ями) характеризуется сла</w:t>
      </w:r>
      <w:r w:rsidRPr="00783927">
        <w:rPr>
          <w:rFonts w:ascii="Times New Roman" w:hAnsi="Times New Roman" w:cs="Times New Roman"/>
          <w:sz w:val="24"/>
          <w:szCs w:val="24"/>
          <w:shd w:val="clear" w:color="auto" w:fill="FFFFFF"/>
        </w:rPr>
        <w:softHyphen/>
        <w:t>бостью собственных намерений и побуждений, большой вну</w:t>
      </w:r>
      <w:r w:rsidRPr="00783927">
        <w:rPr>
          <w:rFonts w:ascii="Times New Roman" w:hAnsi="Times New Roman" w:cs="Times New Roman"/>
          <w:sz w:val="24"/>
          <w:szCs w:val="24"/>
          <w:shd w:val="clear" w:color="auto" w:fill="FFFFFF"/>
        </w:rPr>
        <w:softHyphen/>
        <w:t>ша</w:t>
      </w:r>
      <w:r w:rsidRPr="00783927">
        <w:rPr>
          <w:rFonts w:ascii="Times New Roman" w:hAnsi="Times New Roman" w:cs="Times New Roman"/>
          <w:sz w:val="24"/>
          <w:szCs w:val="24"/>
          <w:shd w:val="clear" w:color="auto" w:fill="FFFFFF"/>
        </w:rPr>
        <w:softHyphen/>
        <w:t>е</w:t>
      </w:r>
      <w:r w:rsidRPr="00783927">
        <w:rPr>
          <w:rFonts w:ascii="Times New Roman" w:hAnsi="Times New Roman" w:cs="Times New Roman"/>
          <w:sz w:val="24"/>
          <w:szCs w:val="24"/>
          <w:shd w:val="clear" w:color="auto" w:fill="FFFFFF"/>
        </w:rPr>
        <w:softHyphen/>
        <w:t>мостью. Та</w:t>
      </w:r>
      <w:r w:rsidRPr="00783927">
        <w:rPr>
          <w:rFonts w:ascii="Times New Roman" w:hAnsi="Times New Roman" w:cs="Times New Roman"/>
          <w:sz w:val="24"/>
          <w:szCs w:val="24"/>
          <w:shd w:val="clear" w:color="auto" w:fill="FFFFFF"/>
        </w:rPr>
        <w:softHyphen/>
        <w:t>кие школьники предпочитают выбирать путь, не требующий волевых уси</w:t>
      </w:r>
      <w:r w:rsidRPr="00783927">
        <w:rPr>
          <w:rFonts w:ascii="Times New Roman" w:hAnsi="Times New Roman" w:cs="Times New Roman"/>
          <w:sz w:val="24"/>
          <w:szCs w:val="24"/>
          <w:shd w:val="clear" w:color="auto" w:fill="FFFFFF"/>
        </w:rPr>
        <w:softHyphen/>
        <w:t>лий, а вследствие непосильности предъявляемых требований, у некоторых из них развива</w:t>
      </w:r>
      <w:r w:rsidRPr="00783927">
        <w:rPr>
          <w:rFonts w:ascii="Times New Roman" w:hAnsi="Times New Roman" w:cs="Times New Roman"/>
          <w:sz w:val="24"/>
          <w:szCs w:val="24"/>
          <w:shd w:val="clear" w:color="auto" w:fill="FFFFFF"/>
        </w:rPr>
        <w:softHyphen/>
        <w:t>ют</w:t>
      </w:r>
      <w:r w:rsidRPr="00783927">
        <w:rPr>
          <w:rFonts w:ascii="Times New Roman" w:hAnsi="Times New Roman" w:cs="Times New Roman"/>
          <w:sz w:val="24"/>
          <w:szCs w:val="24"/>
          <w:shd w:val="clear" w:color="auto" w:fill="FFFFFF"/>
        </w:rPr>
        <w:softHyphen/>
        <w:t>ся такие отрицательные черты личности, как негативизм и уп</w:t>
      </w:r>
      <w:r w:rsidRPr="00783927">
        <w:rPr>
          <w:rFonts w:ascii="Times New Roman" w:hAnsi="Times New Roman" w:cs="Times New Roman"/>
          <w:sz w:val="24"/>
          <w:szCs w:val="24"/>
          <w:shd w:val="clear" w:color="auto" w:fill="FFFFFF"/>
        </w:rPr>
        <w:softHyphen/>
        <w:t>ря</w:t>
      </w:r>
      <w:r w:rsidRPr="00783927">
        <w:rPr>
          <w:rFonts w:ascii="Times New Roman" w:hAnsi="Times New Roman" w:cs="Times New Roman"/>
          <w:sz w:val="24"/>
          <w:szCs w:val="24"/>
          <w:shd w:val="clear" w:color="auto" w:fill="FFFFFF"/>
        </w:rPr>
        <w:softHyphen/>
        <w:t>мство. Своеобразие про</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ка</w:t>
      </w:r>
      <w:r w:rsidRPr="00783927">
        <w:rPr>
          <w:rFonts w:ascii="Times New Roman" w:hAnsi="Times New Roman" w:cs="Times New Roman"/>
          <w:sz w:val="24"/>
          <w:szCs w:val="24"/>
          <w:shd w:val="clear" w:color="auto" w:fill="FFFFFF"/>
        </w:rPr>
        <w:softHyphen/>
        <w:t>ния психических процессов и особенности во</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вой сферы школьников с умственной от</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талостью (ин</w:t>
      </w:r>
      <w:r w:rsidRPr="00783927">
        <w:rPr>
          <w:rFonts w:ascii="Times New Roman" w:hAnsi="Times New Roman" w:cs="Times New Roman"/>
          <w:sz w:val="24"/>
          <w:szCs w:val="24"/>
          <w:shd w:val="clear" w:color="auto" w:fill="FFFFFF"/>
        </w:rPr>
        <w:softHyphen/>
        <w:t>те</w:t>
      </w:r>
      <w:r w:rsidRPr="00783927">
        <w:rPr>
          <w:rFonts w:ascii="Times New Roman" w:hAnsi="Times New Roman" w:cs="Times New Roman"/>
          <w:sz w:val="24"/>
          <w:szCs w:val="24"/>
          <w:shd w:val="clear" w:color="auto" w:fill="FFFFFF"/>
        </w:rPr>
        <w:softHyphen/>
        <w:t>л</w:t>
      </w:r>
      <w:r w:rsidRPr="00783927">
        <w:rPr>
          <w:rFonts w:ascii="Times New Roman" w:hAnsi="Times New Roman" w:cs="Times New Roman"/>
          <w:sz w:val="24"/>
          <w:szCs w:val="24"/>
          <w:shd w:val="clear" w:color="auto" w:fill="FFFFFF"/>
        </w:rPr>
        <w:softHyphen/>
        <w:t>ле</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туальными нарушениями) оказывают от</w:t>
      </w:r>
      <w:r w:rsidRPr="00783927">
        <w:rPr>
          <w:rFonts w:ascii="Times New Roman" w:hAnsi="Times New Roman" w:cs="Times New Roman"/>
          <w:sz w:val="24"/>
          <w:szCs w:val="24"/>
          <w:shd w:val="clear" w:color="auto" w:fill="FFFFFF"/>
        </w:rPr>
        <w:softHyphen/>
        <w:t>ри</w:t>
      </w:r>
      <w:r w:rsidRPr="00783927">
        <w:rPr>
          <w:rFonts w:ascii="Times New Roman" w:hAnsi="Times New Roman" w:cs="Times New Roman"/>
          <w:sz w:val="24"/>
          <w:szCs w:val="24"/>
          <w:shd w:val="clear" w:color="auto" w:fill="FFFFFF"/>
        </w:rPr>
        <w:softHyphen/>
        <w:t>ца</w:t>
      </w:r>
      <w:r w:rsidRPr="00783927">
        <w:rPr>
          <w:rFonts w:ascii="Times New Roman" w:hAnsi="Times New Roman" w:cs="Times New Roman"/>
          <w:sz w:val="24"/>
          <w:szCs w:val="24"/>
          <w:shd w:val="clear" w:color="auto" w:fill="FFFFFF"/>
        </w:rPr>
        <w:softHyphen/>
        <w:t>тель</w:t>
      </w:r>
      <w:r w:rsidRPr="00783927">
        <w:rPr>
          <w:rFonts w:ascii="Times New Roman" w:hAnsi="Times New Roman" w:cs="Times New Roman"/>
          <w:sz w:val="24"/>
          <w:szCs w:val="24"/>
          <w:shd w:val="clear" w:color="auto" w:fill="FFFFFF"/>
        </w:rPr>
        <w:softHyphen/>
        <w:t>ное влияние на ха</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к</w:t>
      </w:r>
      <w:r w:rsidRPr="00783927">
        <w:rPr>
          <w:rFonts w:ascii="Times New Roman" w:hAnsi="Times New Roman" w:cs="Times New Roman"/>
          <w:sz w:val="24"/>
          <w:szCs w:val="24"/>
          <w:shd w:val="clear" w:color="auto" w:fill="FFFFFF"/>
        </w:rPr>
        <w:softHyphen/>
        <w:t xml:space="preserve">тер их </w:t>
      </w:r>
      <w:r w:rsidRPr="00783927">
        <w:rPr>
          <w:rFonts w:ascii="Times New Roman" w:hAnsi="Times New Roman" w:cs="Times New Roman"/>
          <w:b/>
          <w:bCs/>
          <w:sz w:val="24"/>
          <w:szCs w:val="24"/>
          <w:shd w:val="clear" w:color="auto" w:fill="FFFFFF"/>
        </w:rPr>
        <w:t>деятельности</w:t>
      </w:r>
      <w:r w:rsidRPr="00783927">
        <w:rPr>
          <w:rFonts w:ascii="Times New Roman" w:hAnsi="Times New Roman" w:cs="Times New Roman"/>
          <w:sz w:val="24"/>
          <w:szCs w:val="24"/>
          <w:shd w:val="clear" w:color="auto" w:fill="FFFFFF"/>
        </w:rPr>
        <w:t>, в особенности про</w:t>
      </w:r>
      <w:r w:rsidRPr="00783927">
        <w:rPr>
          <w:rFonts w:ascii="Times New Roman" w:hAnsi="Times New Roman" w:cs="Times New Roman"/>
          <w:sz w:val="24"/>
          <w:szCs w:val="24"/>
          <w:shd w:val="clear" w:color="auto" w:fill="FFFFFF"/>
        </w:rPr>
        <w:softHyphen/>
        <w:t>из</w:t>
      </w:r>
      <w:r w:rsidRPr="00783927">
        <w:rPr>
          <w:rFonts w:ascii="Times New Roman" w:hAnsi="Times New Roman" w:cs="Times New Roman"/>
          <w:sz w:val="24"/>
          <w:szCs w:val="24"/>
          <w:shd w:val="clear" w:color="auto" w:fill="FFFFFF"/>
        </w:rPr>
        <w:softHyphen/>
        <w:t>воль</w:t>
      </w:r>
      <w:r w:rsidRPr="00783927">
        <w:rPr>
          <w:rFonts w:ascii="Times New Roman" w:hAnsi="Times New Roman" w:cs="Times New Roman"/>
          <w:sz w:val="24"/>
          <w:szCs w:val="24"/>
          <w:shd w:val="clear" w:color="auto" w:fill="FFFFFF"/>
        </w:rPr>
        <w:softHyphen/>
        <w:t>ной, что вы</w:t>
      </w:r>
      <w:r w:rsidRPr="00783927">
        <w:rPr>
          <w:rFonts w:ascii="Times New Roman" w:hAnsi="Times New Roman" w:cs="Times New Roman"/>
          <w:sz w:val="24"/>
          <w:szCs w:val="24"/>
          <w:shd w:val="clear" w:color="auto" w:fill="FFFFFF"/>
        </w:rPr>
        <w:softHyphen/>
        <w:t>ра</w:t>
      </w:r>
      <w:r w:rsidRPr="00783927">
        <w:rPr>
          <w:rFonts w:ascii="Times New Roman" w:hAnsi="Times New Roman" w:cs="Times New Roman"/>
          <w:sz w:val="24"/>
          <w:szCs w:val="24"/>
          <w:shd w:val="clear" w:color="auto" w:fill="FFFFFF"/>
        </w:rPr>
        <w:softHyphen/>
        <w:t>жа</w:t>
      </w:r>
      <w:r w:rsidRPr="00783927">
        <w:rPr>
          <w:rFonts w:ascii="Times New Roman" w:hAnsi="Times New Roman" w:cs="Times New Roman"/>
          <w:sz w:val="24"/>
          <w:szCs w:val="24"/>
          <w:shd w:val="clear" w:color="auto" w:fill="FFFFFF"/>
        </w:rPr>
        <w:softHyphen/>
        <w:t>ется в недоразвитии мо</w:t>
      </w:r>
      <w:r w:rsidRPr="00783927">
        <w:rPr>
          <w:rFonts w:ascii="Times New Roman" w:hAnsi="Times New Roman" w:cs="Times New Roman"/>
          <w:sz w:val="24"/>
          <w:szCs w:val="24"/>
          <w:shd w:val="clear" w:color="auto" w:fill="FFFFFF"/>
        </w:rPr>
        <w:softHyphen/>
        <w:t>ти</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ционной сферы, слабости по</w:t>
      </w:r>
      <w:r w:rsidRPr="00783927">
        <w:rPr>
          <w:rFonts w:ascii="Times New Roman" w:hAnsi="Times New Roman" w:cs="Times New Roman"/>
          <w:sz w:val="24"/>
          <w:szCs w:val="24"/>
          <w:shd w:val="clear" w:color="auto" w:fill="FFFFFF"/>
        </w:rPr>
        <w:softHyphen/>
        <w:t>бу</w:t>
      </w:r>
      <w:r w:rsidRPr="00783927">
        <w:rPr>
          <w:rFonts w:ascii="Times New Roman" w:hAnsi="Times New Roman" w:cs="Times New Roman"/>
          <w:sz w:val="24"/>
          <w:szCs w:val="24"/>
          <w:shd w:val="clear" w:color="auto" w:fill="FFFFFF"/>
        </w:rPr>
        <w:softHyphen/>
        <w:t>ж</w:t>
      </w:r>
      <w:r w:rsidRPr="00783927">
        <w:rPr>
          <w:rFonts w:ascii="Times New Roman" w:hAnsi="Times New Roman" w:cs="Times New Roman"/>
          <w:sz w:val="24"/>
          <w:szCs w:val="24"/>
          <w:shd w:val="clear" w:color="auto" w:fill="FFFFFF"/>
        </w:rPr>
        <w:softHyphen/>
        <w:t>де</w:t>
      </w:r>
      <w:r w:rsidRPr="00783927">
        <w:rPr>
          <w:rFonts w:ascii="Times New Roman" w:hAnsi="Times New Roman" w:cs="Times New Roman"/>
          <w:sz w:val="24"/>
          <w:szCs w:val="24"/>
          <w:shd w:val="clear" w:color="auto" w:fill="FFFFFF"/>
        </w:rPr>
        <w:softHyphen/>
        <w:t>ний, не</w:t>
      </w:r>
      <w:r w:rsidRPr="00783927">
        <w:rPr>
          <w:rFonts w:ascii="Times New Roman" w:hAnsi="Times New Roman" w:cs="Times New Roman"/>
          <w:sz w:val="24"/>
          <w:szCs w:val="24"/>
          <w:shd w:val="clear" w:color="auto" w:fill="FFFFFF"/>
        </w:rPr>
        <w:softHyphen/>
        <w:t>до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точности инициативы. Эти недостатки осо</w:t>
      </w:r>
      <w:r w:rsidRPr="00783927">
        <w:rPr>
          <w:rFonts w:ascii="Times New Roman" w:hAnsi="Times New Roman" w:cs="Times New Roman"/>
          <w:sz w:val="24"/>
          <w:szCs w:val="24"/>
          <w:shd w:val="clear" w:color="auto" w:fill="FFFFFF"/>
        </w:rPr>
        <w:softHyphen/>
        <w:t>бенно ярко про</w:t>
      </w:r>
      <w:r w:rsidRPr="00783927">
        <w:rPr>
          <w:rFonts w:ascii="Times New Roman" w:hAnsi="Times New Roman" w:cs="Times New Roman"/>
          <w:sz w:val="24"/>
          <w:szCs w:val="24"/>
          <w:shd w:val="clear" w:color="auto" w:fill="FFFFFF"/>
        </w:rPr>
        <w:softHyphen/>
        <w:t>яв</w:t>
      </w:r>
      <w:r w:rsidRPr="00783927">
        <w:rPr>
          <w:rFonts w:ascii="Times New Roman" w:hAnsi="Times New Roman" w:cs="Times New Roman"/>
          <w:sz w:val="24"/>
          <w:szCs w:val="24"/>
          <w:shd w:val="clear" w:color="auto" w:fill="FFFFFF"/>
        </w:rPr>
        <w:softHyphen/>
        <w:t>ля</w:t>
      </w:r>
      <w:r w:rsidRPr="00783927">
        <w:rPr>
          <w:rFonts w:ascii="Times New Roman" w:hAnsi="Times New Roman" w:cs="Times New Roman"/>
          <w:sz w:val="24"/>
          <w:szCs w:val="24"/>
          <w:shd w:val="clear" w:color="auto" w:fill="FFFFFF"/>
        </w:rPr>
        <w:softHyphen/>
        <w:t>ют</w:t>
      </w:r>
      <w:r w:rsidRPr="00783927">
        <w:rPr>
          <w:rFonts w:ascii="Times New Roman" w:hAnsi="Times New Roman" w:cs="Times New Roman"/>
          <w:sz w:val="24"/>
          <w:szCs w:val="24"/>
          <w:shd w:val="clear" w:color="auto" w:fill="FFFFFF"/>
        </w:rPr>
        <w:softHyphen/>
        <w:t>ся в уче</w:t>
      </w:r>
      <w:r w:rsidRPr="00783927">
        <w:rPr>
          <w:rFonts w:ascii="Times New Roman" w:hAnsi="Times New Roman" w:cs="Times New Roman"/>
          <w:sz w:val="24"/>
          <w:szCs w:val="24"/>
          <w:shd w:val="clear" w:color="auto" w:fill="FFFFFF"/>
        </w:rPr>
        <w:softHyphen/>
        <w:t>б</w:t>
      </w:r>
      <w:r w:rsidRPr="00783927">
        <w:rPr>
          <w:rFonts w:ascii="Times New Roman" w:hAnsi="Times New Roman" w:cs="Times New Roman"/>
          <w:sz w:val="24"/>
          <w:szCs w:val="24"/>
          <w:shd w:val="clear" w:color="auto" w:fill="FFFFFF"/>
        </w:rPr>
        <w:softHyphen/>
        <w:t>ной деятельности, поскольку учащиеся при</w:t>
      </w:r>
      <w:r w:rsidRPr="00783927">
        <w:rPr>
          <w:rFonts w:ascii="Times New Roman" w:hAnsi="Times New Roman" w:cs="Times New Roman"/>
          <w:sz w:val="24"/>
          <w:szCs w:val="24"/>
          <w:shd w:val="clear" w:color="auto" w:fill="FFFFFF"/>
        </w:rPr>
        <w:softHyphen/>
        <w:t>ступают к ее вы</w:t>
      </w:r>
      <w:r w:rsidRPr="00783927">
        <w:rPr>
          <w:rFonts w:ascii="Times New Roman" w:hAnsi="Times New Roman" w:cs="Times New Roman"/>
          <w:sz w:val="24"/>
          <w:szCs w:val="24"/>
          <w:shd w:val="clear" w:color="auto" w:fill="FFFFFF"/>
        </w:rPr>
        <w:softHyphen/>
        <w:t>по</w:t>
      </w:r>
      <w:r w:rsidRPr="00783927">
        <w:rPr>
          <w:rFonts w:ascii="Times New Roman" w:hAnsi="Times New Roman" w:cs="Times New Roman"/>
          <w:sz w:val="24"/>
          <w:szCs w:val="24"/>
          <w:shd w:val="clear" w:color="auto" w:fill="FFFFFF"/>
        </w:rPr>
        <w:softHyphen/>
        <w:t>лнению без не</w:t>
      </w:r>
      <w:r w:rsidRPr="00783927">
        <w:rPr>
          <w:rFonts w:ascii="Times New Roman" w:hAnsi="Times New Roman" w:cs="Times New Roman"/>
          <w:sz w:val="24"/>
          <w:szCs w:val="24"/>
          <w:shd w:val="clear" w:color="auto" w:fill="FFFFFF"/>
        </w:rPr>
        <w:softHyphen/>
        <w:t>об</w:t>
      </w:r>
      <w:r w:rsidRPr="00783927">
        <w:rPr>
          <w:rFonts w:ascii="Times New Roman" w:hAnsi="Times New Roman" w:cs="Times New Roman"/>
          <w:sz w:val="24"/>
          <w:szCs w:val="24"/>
          <w:shd w:val="clear" w:color="auto" w:fill="FFFFFF"/>
        </w:rPr>
        <w:softHyphen/>
        <w:t>ходимой предшествующей ориентировки в за</w:t>
      </w:r>
      <w:r w:rsidRPr="00783927">
        <w:rPr>
          <w:rFonts w:ascii="Times New Roman" w:hAnsi="Times New Roman" w:cs="Times New Roman"/>
          <w:sz w:val="24"/>
          <w:szCs w:val="24"/>
          <w:shd w:val="clear" w:color="auto" w:fill="FFFFFF"/>
        </w:rPr>
        <w:softHyphen/>
        <w:t>да</w:t>
      </w:r>
      <w:r w:rsidRPr="00783927">
        <w:rPr>
          <w:rFonts w:ascii="Times New Roman" w:hAnsi="Times New Roman" w:cs="Times New Roman"/>
          <w:sz w:val="24"/>
          <w:szCs w:val="24"/>
          <w:shd w:val="clear" w:color="auto" w:fill="FFFFFF"/>
        </w:rPr>
        <w:softHyphen/>
        <w:t>нии и, не со</w:t>
      </w:r>
      <w:r w:rsidRPr="00783927">
        <w:rPr>
          <w:rFonts w:ascii="Times New Roman" w:hAnsi="Times New Roman" w:cs="Times New Roman"/>
          <w:sz w:val="24"/>
          <w:szCs w:val="24"/>
          <w:shd w:val="clear" w:color="auto" w:fill="FFFFFF"/>
        </w:rPr>
        <w:softHyphen/>
        <w:t>по</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та</w:t>
      </w:r>
      <w:r w:rsidRPr="00783927">
        <w:rPr>
          <w:rFonts w:ascii="Times New Roman" w:hAnsi="Times New Roman" w:cs="Times New Roman"/>
          <w:sz w:val="24"/>
          <w:szCs w:val="24"/>
          <w:shd w:val="clear" w:color="auto" w:fill="FFFFFF"/>
        </w:rPr>
        <w:softHyphen/>
        <w:t>в</w:t>
      </w:r>
      <w:r w:rsidRPr="00783927">
        <w:rPr>
          <w:rFonts w:ascii="Times New Roman" w:hAnsi="Times New Roman" w:cs="Times New Roman"/>
          <w:sz w:val="24"/>
          <w:szCs w:val="24"/>
          <w:shd w:val="clear" w:color="auto" w:fill="FFFFFF"/>
        </w:rPr>
        <w:softHyphen/>
        <w:t>ляя ход ее выполнения, с конечной целью.</w:t>
      </w:r>
      <w:r w:rsidRPr="00783927">
        <w:rPr>
          <w:rFonts w:ascii="Times New Roman" w:hAnsi="Times New Roman" w:cs="Times New Roman"/>
          <w:sz w:val="24"/>
          <w:szCs w:val="24"/>
        </w:rPr>
        <w:t xml:space="preserve"> В процессе вы</w:t>
      </w:r>
      <w:r w:rsidRPr="00783927">
        <w:rPr>
          <w:rFonts w:ascii="Times New Roman" w:hAnsi="Times New Roman" w:cs="Times New Roman"/>
          <w:sz w:val="24"/>
          <w:szCs w:val="24"/>
        </w:rPr>
        <w:softHyphen/>
        <w:t xml:space="preserve">полнения учебного задания </w:t>
      </w:r>
      <w:r w:rsidRPr="00783927">
        <w:rPr>
          <w:rFonts w:ascii="Times New Roman" w:hAnsi="Times New Roman" w:cs="Times New Roman"/>
          <w:sz w:val="24"/>
          <w:szCs w:val="24"/>
          <w:shd w:val="clear" w:color="auto" w:fill="FFFFFF"/>
        </w:rPr>
        <w:t>они ча</w:t>
      </w:r>
      <w:r w:rsidRPr="00783927">
        <w:rPr>
          <w:rFonts w:ascii="Times New Roman" w:hAnsi="Times New Roman" w:cs="Times New Roman"/>
          <w:sz w:val="24"/>
          <w:szCs w:val="24"/>
          <w:shd w:val="clear" w:color="auto" w:fill="FFFFFF"/>
        </w:rPr>
        <w:softHyphen/>
        <w:t>сто уходят от правильно начатого выполнения действия, «соскальзывают» на действия, про</w:t>
      </w:r>
      <w:r w:rsidRPr="00783927">
        <w:rPr>
          <w:rFonts w:ascii="Times New Roman" w:hAnsi="Times New Roman" w:cs="Times New Roman"/>
          <w:sz w:val="24"/>
          <w:szCs w:val="24"/>
          <w:shd w:val="clear" w:color="auto" w:fill="FFFFFF"/>
        </w:rPr>
        <w:softHyphen/>
        <w:t>изведенные ранее, причем осуществляют их в прежнем виде, не учитывая изменения ус</w:t>
      </w:r>
      <w:r w:rsidRPr="00783927">
        <w:rPr>
          <w:rFonts w:ascii="Times New Roman" w:hAnsi="Times New Roman" w:cs="Times New Roman"/>
          <w:sz w:val="24"/>
          <w:szCs w:val="24"/>
          <w:shd w:val="clear" w:color="auto" w:fill="FFFFFF"/>
        </w:rPr>
        <w:softHyphen/>
        <w:t>ло</w:t>
      </w:r>
      <w:r w:rsidRPr="00783927">
        <w:rPr>
          <w:rFonts w:ascii="Times New Roman" w:hAnsi="Times New Roman" w:cs="Times New Roman"/>
          <w:sz w:val="24"/>
          <w:szCs w:val="24"/>
          <w:shd w:val="clear" w:color="auto" w:fill="FFFFFF"/>
        </w:rPr>
        <w:softHyphen/>
        <w:t xml:space="preserve">вий. </w:t>
      </w:r>
      <w:r w:rsidRPr="00783927">
        <w:rPr>
          <w:rFonts w:ascii="Times New Roman" w:hAnsi="Times New Roman" w:cs="Times New Roman"/>
          <w:sz w:val="24"/>
          <w:szCs w:val="24"/>
        </w:rPr>
        <w:t>Вместе с тем, при проведении длительной, систематической и специально ор</w:t>
      </w:r>
      <w:r w:rsidRPr="00783927">
        <w:rPr>
          <w:rFonts w:ascii="Times New Roman" w:hAnsi="Times New Roman" w:cs="Times New Roman"/>
          <w:sz w:val="24"/>
          <w:szCs w:val="24"/>
        </w:rPr>
        <w:softHyphen/>
        <w:t>га</w:t>
      </w:r>
      <w:r w:rsidRPr="00783927">
        <w:rPr>
          <w:rFonts w:ascii="Times New Roman" w:hAnsi="Times New Roman" w:cs="Times New Roman"/>
          <w:sz w:val="24"/>
          <w:szCs w:val="24"/>
        </w:rPr>
        <w:softHyphen/>
        <w:t>ни</w:t>
      </w:r>
      <w:r w:rsidRPr="00783927">
        <w:rPr>
          <w:rFonts w:ascii="Times New Roman" w:hAnsi="Times New Roman" w:cs="Times New Roman"/>
          <w:sz w:val="24"/>
          <w:szCs w:val="24"/>
        </w:rPr>
        <w:softHyphen/>
        <w:t>зо</w:t>
      </w:r>
      <w:r w:rsidRPr="00783927">
        <w:rPr>
          <w:rFonts w:ascii="Times New Roman" w:hAnsi="Times New Roman" w:cs="Times New Roman"/>
          <w:sz w:val="24"/>
          <w:szCs w:val="24"/>
        </w:rPr>
        <w:softHyphen/>
        <w:t>ванной работы, направленной на обуче</w:t>
      </w:r>
      <w:r w:rsidRPr="00783927">
        <w:rPr>
          <w:rFonts w:ascii="Times New Roman" w:hAnsi="Times New Roman" w:cs="Times New Roman"/>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783927">
        <w:rPr>
          <w:rFonts w:ascii="Times New Roman" w:hAnsi="Times New Roman" w:cs="Times New Roman"/>
          <w:sz w:val="24"/>
          <w:szCs w:val="24"/>
        </w:rPr>
        <w:softHyphen/>
        <w:t>н</w:t>
      </w:r>
      <w:r w:rsidRPr="00783927">
        <w:rPr>
          <w:rFonts w:ascii="Times New Roman" w:hAnsi="Times New Roman" w:cs="Times New Roman"/>
          <w:sz w:val="24"/>
          <w:szCs w:val="24"/>
        </w:rPr>
        <w:softHyphen/>
        <w:t>с</w:t>
      </w:r>
      <w:r w:rsidRPr="00783927">
        <w:rPr>
          <w:rFonts w:ascii="Times New Roman" w:hAnsi="Times New Roman" w:cs="Times New Roman"/>
          <w:sz w:val="24"/>
          <w:szCs w:val="24"/>
        </w:rPr>
        <w:softHyphen/>
        <w:t>труктивная деятельность, игра, в том числе дидактическая, ручной труд, а в ста</w:t>
      </w:r>
      <w:r w:rsidRPr="00783927">
        <w:rPr>
          <w:rFonts w:ascii="Times New Roman" w:hAnsi="Times New Roman" w:cs="Times New Roman"/>
          <w:sz w:val="24"/>
          <w:szCs w:val="24"/>
        </w:rPr>
        <w:softHyphen/>
        <w:t>ршем школьном возрасте и некоторые виды профильного труда. Следует от</w:t>
      </w:r>
      <w:r w:rsidRPr="00783927">
        <w:rPr>
          <w:rFonts w:ascii="Times New Roman" w:hAnsi="Times New Roman" w:cs="Times New Roman"/>
          <w:sz w:val="24"/>
          <w:szCs w:val="24"/>
        </w:rPr>
        <w:softHyphen/>
        <w:t>метить не</w:t>
      </w:r>
      <w:r w:rsidRPr="00783927">
        <w:rPr>
          <w:rFonts w:ascii="Times New Roman" w:hAnsi="Times New Roman" w:cs="Times New Roman"/>
          <w:sz w:val="24"/>
          <w:szCs w:val="24"/>
        </w:rPr>
        <w:softHyphen/>
        <w:t>за</w:t>
      </w:r>
      <w:r w:rsidRPr="00783927">
        <w:rPr>
          <w:rFonts w:ascii="Times New Roman" w:hAnsi="Times New Roman" w:cs="Times New Roman"/>
          <w:sz w:val="24"/>
          <w:szCs w:val="24"/>
        </w:rPr>
        <w:softHyphen/>
        <w:t>висимость и самостоятельность этой категории школьников в ухо</w:t>
      </w:r>
      <w:r w:rsidRPr="00783927">
        <w:rPr>
          <w:rFonts w:ascii="Times New Roman" w:hAnsi="Times New Roman" w:cs="Times New Roman"/>
          <w:sz w:val="24"/>
          <w:szCs w:val="24"/>
        </w:rPr>
        <w:softHyphen/>
        <w:t>де за со</w:t>
      </w:r>
      <w:r w:rsidRPr="00783927">
        <w:rPr>
          <w:rFonts w:ascii="Times New Roman" w:hAnsi="Times New Roman" w:cs="Times New Roman"/>
          <w:sz w:val="24"/>
          <w:szCs w:val="24"/>
        </w:rPr>
        <w:softHyphen/>
        <w:t>бой, благодаря ов</w:t>
      </w:r>
      <w:r w:rsidRPr="00783927">
        <w:rPr>
          <w:rFonts w:ascii="Times New Roman" w:hAnsi="Times New Roman" w:cs="Times New Roman"/>
          <w:sz w:val="24"/>
          <w:szCs w:val="24"/>
        </w:rPr>
        <w:softHyphen/>
        <w:t>ладению необходимыми социально-бытовыми на</w:t>
      </w:r>
      <w:r w:rsidRPr="00783927">
        <w:rPr>
          <w:rFonts w:ascii="Times New Roman" w:hAnsi="Times New Roman" w:cs="Times New Roman"/>
          <w:sz w:val="24"/>
          <w:szCs w:val="24"/>
        </w:rPr>
        <w:softHyphen/>
        <w:t>выками.</w:t>
      </w:r>
    </w:p>
    <w:p w:rsidR="00A724BD" w:rsidRPr="00783927" w:rsidRDefault="00A724BD" w:rsidP="00783927">
      <w:pPr>
        <w:spacing w:after="0" w:line="240" w:lineRule="auto"/>
        <w:ind w:firstLine="709"/>
        <w:jc w:val="both"/>
        <w:rPr>
          <w:rFonts w:ascii="Times New Roman" w:hAnsi="Times New Roman" w:cs="Times New Roman"/>
          <w:sz w:val="24"/>
          <w:szCs w:val="24"/>
          <w:shd w:val="clear" w:color="auto" w:fill="FFFFFF"/>
        </w:rPr>
      </w:pPr>
      <w:r w:rsidRPr="00783927">
        <w:rPr>
          <w:rFonts w:ascii="Times New Roman" w:hAnsi="Times New Roman" w:cs="Times New Roman"/>
          <w:sz w:val="24"/>
          <w:szCs w:val="24"/>
          <w:shd w:val="clear" w:color="auto" w:fill="FFFFFF"/>
        </w:rPr>
        <w:t>Нарушения высшей нервной деятельности, недораз</w:t>
      </w:r>
      <w:r w:rsidRPr="00783927">
        <w:rPr>
          <w:rFonts w:ascii="Times New Roman" w:hAnsi="Times New Roman" w:cs="Times New Roman"/>
          <w:sz w:val="24"/>
          <w:szCs w:val="24"/>
          <w:shd w:val="clear" w:color="auto" w:fill="FFFFFF"/>
        </w:rPr>
        <w:softHyphen/>
        <w:t>витие психических про</w:t>
      </w:r>
      <w:r w:rsidRPr="00783927">
        <w:rPr>
          <w:rFonts w:ascii="Times New Roman" w:hAnsi="Times New Roman" w:cs="Times New Roman"/>
          <w:sz w:val="24"/>
          <w:szCs w:val="24"/>
          <w:shd w:val="clear" w:color="auto" w:fill="FFFFFF"/>
        </w:rPr>
        <w:softHyphen/>
        <w:t>цессов и эмоционально-волевой сферы обусловливают формиро</w:t>
      </w:r>
      <w:r w:rsidR="00AB6003">
        <w:rPr>
          <w:rFonts w:ascii="Times New Roman" w:hAnsi="Times New Roman" w:cs="Times New Roman"/>
          <w:sz w:val="24"/>
          <w:szCs w:val="24"/>
          <w:shd w:val="clear" w:color="auto" w:fill="FFFFFF"/>
        </w:rPr>
        <w:t>вание неко</w:t>
      </w:r>
      <w:r w:rsidR="00AB6003">
        <w:rPr>
          <w:rFonts w:ascii="Times New Roman" w:hAnsi="Times New Roman" w:cs="Times New Roman"/>
          <w:sz w:val="24"/>
          <w:szCs w:val="24"/>
          <w:shd w:val="clear" w:color="auto" w:fill="FFFFFF"/>
        </w:rPr>
        <w:softHyphen/>
        <w:t>то</w:t>
      </w:r>
      <w:r w:rsidR="00AB6003">
        <w:rPr>
          <w:rFonts w:ascii="Times New Roman" w:hAnsi="Times New Roman" w:cs="Times New Roman"/>
          <w:sz w:val="24"/>
          <w:szCs w:val="24"/>
          <w:shd w:val="clear" w:color="auto" w:fill="FFFFFF"/>
        </w:rPr>
        <w:softHyphen/>
        <w:t xml:space="preserve">рых специфических </w:t>
      </w:r>
      <w:r w:rsidRPr="00783927">
        <w:rPr>
          <w:rFonts w:ascii="Times New Roman" w:hAnsi="Times New Roman" w:cs="Times New Roman"/>
          <w:sz w:val="24"/>
          <w:szCs w:val="24"/>
          <w:shd w:val="clear" w:color="auto" w:fill="FFFFFF"/>
        </w:rPr>
        <w:t xml:space="preserve">особенностей </w:t>
      </w:r>
      <w:r w:rsidRPr="00783927">
        <w:rPr>
          <w:rFonts w:ascii="Times New Roman" w:hAnsi="Times New Roman" w:cs="Times New Roman"/>
          <w:b/>
          <w:sz w:val="24"/>
          <w:szCs w:val="24"/>
          <w:shd w:val="clear" w:color="auto" w:fill="FFFFFF"/>
        </w:rPr>
        <w:t>личности</w:t>
      </w:r>
      <w:r w:rsidRPr="00783927">
        <w:rPr>
          <w:rFonts w:ascii="Times New Roman" w:hAnsi="Times New Roman" w:cs="Times New Roman"/>
          <w:sz w:val="24"/>
          <w:szCs w:val="24"/>
          <w:shd w:val="clear" w:color="auto" w:fill="FFFFFF"/>
        </w:rPr>
        <w:t xml:space="preserve"> обучающихся с умственной от</w:t>
      </w:r>
      <w:r w:rsidRPr="00783927">
        <w:rPr>
          <w:rFonts w:ascii="Times New Roman" w:hAnsi="Times New Roman" w:cs="Times New Roman"/>
          <w:sz w:val="24"/>
          <w:szCs w:val="24"/>
          <w:shd w:val="clear" w:color="auto" w:fill="FFFFFF"/>
        </w:rPr>
        <w:softHyphen/>
        <w:t xml:space="preserve">сталостью </w:t>
      </w:r>
      <w:r w:rsidRPr="00783927">
        <w:rPr>
          <w:rFonts w:ascii="Times New Roman" w:hAnsi="Times New Roman" w:cs="Times New Roman"/>
          <w:sz w:val="24"/>
          <w:szCs w:val="24"/>
        </w:rPr>
        <w:t>(интеллектуальными нарушениями)</w:t>
      </w:r>
      <w:r w:rsidRPr="00783927">
        <w:rPr>
          <w:rFonts w:ascii="Times New Roman" w:hAnsi="Times New Roman" w:cs="Times New Roman"/>
          <w:sz w:val="24"/>
          <w:szCs w:val="24"/>
          <w:shd w:val="clear" w:color="auto" w:fill="FFFFFF"/>
        </w:rPr>
        <w:t>, проявляющиеся в примитивности интересов, потребностей и мо</w:t>
      </w:r>
      <w:r w:rsidRPr="00783927">
        <w:rPr>
          <w:rFonts w:ascii="Times New Roman" w:hAnsi="Times New Roman" w:cs="Times New Roman"/>
          <w:sz w:val="24"/>
          <w:szCs w:val="24"/>
          <w:shd w:val="clear" w:color="auto" w:fill="FFFFFF"/>
        </w:rPr>
        <w:softHyphen/>
        <w:t>тивов, что затрудняет формирование социально зрелых отношений со свер</w:t>
      </w:r>
      <w:r w:rsidRPr="00783927">
        <w:rPr>
          <w:rFonts w:ascii="Times New Roman" w:hAnsi="Times New Roman" w:cs="Times New Roman"/>
          <w:sz w:val="24"/>
          <w:szCs w:val="24"/>
          <w:shd w:val="clear" w:color="auto" w:fill="FFFFFF"/>
        </w:rPr>
        <w:softHyphen/>
        <w:t>с</w:t>
      </w:r>
      <w:r w:rsidRPr="00783927">
        <w:rPr>
          <w:rFonts w:ascii="Times New Roman" w:hAnsi="Times New Roman" w:cs="Times New Roman"/>
          <w:sz w:val="24"/>
          <w:szCs w:val="24"/>
          <w:shd w:val="clear" w:color="auto" w:fill="FFFFFF"/>
        </w:rPr>
        <w:softHyphen/>
        <w:t>т</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ками и взрос</w:t>
      </w:r>
      <w:r w:rsidRPr="00783927">
        <w:rPr>
          <w:rFonts w:ascii="Times New Roman" w:hAnsi="Times New Roman" w:cs="Times New Roman"/>
          <w:sz w:val="24"/>
          <w:szCs w:val="24"/>
          <w:shd w:val="clear" w:color="auto" w:fill="FFFFFF"/>
        </w:rPr>
        <w:softHyphen/>
        <w:t xml:space="preserve">лыми. При этом специфическими особенностями </w:t>
      </w:r>
      <w:r w:rsidRPr="00783927">
        <w:rPr>
          <w:rFonts w:ascii="Times New Roman" w:hAnsi="Times New Roman" w:cs="Times New Roman"/>
          <w:b/>
          <w:bCs/>
          <w:sz w:val="24"/>
          <w:szCs w:val="24"/>
          <w:shd w:val="clear" w:color="auto" w:fill="FFFFFF"/>
        </w:rPr>
        <w:t>межличностных отношений</w:t>
      </w:r>
      <w:r w:rsidRPr="00783927">
        <w:rPr>
          <w:rFonts w:ascii="Times New Roman" w:hAnsi="Times New Roman" w:cs="Times New Roman"/>
          <w:sz w:val="24"/>
          <w:szCs w:val="24"/>
          <w:shd w:val="clear" w:color="auto" w:fill="FFFFFF"/>
        </w:rPr>
        <w:t xml:space="preserve"> является: </w:t>
      </w:r>
      <w:r w:rsidRPr="00783927">
        <w:rPr>
          <w:rFonts w:ascii="Times New Roman" w:hAnsi="Times New Roman" w:cs="Times New Roman"/>
          <w:sz w:val="24"/>
          <w:szCs w:val="24"/>
          <w:shd w:val="clear" w:color="auto" w:fill="FFFFFF"/>
        </w:rPr>
        <w:lastRenderedPageBreak/>
        <w:t>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783927">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783927">
        <w:rPr>
          <w:rFonts w:ascii="Times New Roman" w:hAnsi="Times New Roman"/>
          <w:b/>
          <w:sz w:val="24"/>
          <w:szCs w:val="24"/>
        </w:rPr>
        <w:t>поведении</w:t>
      </w:r>
      <w:r w:rsidRPr="00783927">
        <w:rPr>
          <w:rFonts w:ascii="Times New Roman" w:hAnsi="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724BD" w:rsidRPr="00783927" w:rsidRDefault="00A724BD" w:rsidP="00783927">
      <w:pPr>
        <w:spacing w:after="0" w:line="240" w:lineRule="auto"/>
        <w:ind w:firstLine="709"/>
        <w:jc w:val="both"/>
        <w:rPr>
          <w:rFonts w:ascii="Times New Roman" w:hAnsi="Times New Roman" w:cs="Times New Roman"/>
          <w:sz w:val="24"/>
          <w:szCs w:val="24"/>
        </w:rPr>
      </w:pPr>
      <w:r w:rsidRPr="00783927">
        <w:rPr>
          <w:rFonts w:ascii="Times New Roman" w:hAnsi="Times New Roman" w:cs="Times New Roman"/>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783927">
        <w:rPr>
          <w:rFonts w:ascii="Times New Roman" w:hAnsi="Times New Roman" w:cs="Times New Roman"/>
          <w:sz w:val="24"/>
          <w:szCs w:val="24"/>
        </w:rPr>
        <w:t>(интеллектуальными нарушениями)</w:t>
      </w:r>
      <w:r w:rsidR="00783927" w:rsidRPr="00783927">
        <w:rPr>
          <w:rFonts w:ascii="Times New Roman" w:hAnsi="Times New Roman" w:cs="Times New Roman"/>
          <w:sz w:val="24"/>
          <w:szCs w:val="24"/>
          <w:shd w:val="clear" w:color="auto" w:fill="FFFFFF"/>
        </w:rPr>
        <w:t>, в МБОУ СОШ им. А.М.Селищева с.Волово опираются</w:t>
      </w:r>
      <w:r w:rsidRPr="00783927">
        <w:rPr>
          <w:rFonts w:ascii="Times New Roman" w:hAnsi="Times New Roman" w:cs="Times New Roman"/>
          <w:sz w:val="24"/>
          <w:szCs w:val="24"/>
          <w:shd w:val="clear" w:color="auto" w:fill="FFFFFF"/>
        </w:rPr>
        <w:t xml:space="preserve"> на положение, сфор</w:t>
      </w:r>
      <w:r w:rsidRPr="00783927">
        <w:rPr>
          <w:rFonts w:ascii="Times New Roman" w:hAnsi="Times New Roman" w:cs="Times New Roman"/>
          <w:sz w:val="24"/>
          <w:szCs w:val="24"/>
          <w:shd w:val="clear" w:color="auto" w:fill="FFFFFF"/>
        </w:rPr>
        <w:softHyphen/>
        <w:t>му</w:t>
      </w:r>
      <w:r w:rsidRPr="00783927">
        <w:rPr>
          <w:rFonts w:ascii="Times New Roman" w:hAnsi="Times New Roman" w:cs="Times New Roman"/>
          <w:sz w:val="24"/>
          <w:szCs w:val="24"/>
          <w:shd w:val="clear" w:color="auto" w:fill="FFFFFF"/>
        </w:rPr>
        <w:softHyphen/>
        <w:t>ли</w:t>
      </w:r>
      <w:r w:rsidRPr="00783927">
        <w:rPr>
          <w:rFonts w:ascii="Times New Roman" w:hAnsi="Times New Roman" w:cs="Times New Roman"/>
          <w:sz w:val="24"/>
          <w:szCs w:val="24"/>
          <w:shd w:val="clear" w:color="auto" w:fill="FFFFFF"/>
        </w:rPr>
        <w:softHyphen/>
        <w:t>ро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w:t>
      </w:r>
      <w:r w:rsidRPr="00783927">
        <w:rPr>
          <w:rFonts w:ascii="Times New Roman" w:hAnsi="Times New Roman" w:cs="Times New Roman"/>
          <w:sz w:val="24"/>
          <w:szCs w:val="24"/>
          <w:shd w:val="clear" w:color="auto" w:fill="FFFFFF"/>
        </w:rPr>
        <w:softHyphen/>
        <w:t>ное Л. С. Выготским, о единстве закономерностей развития ано</w:t>
      </w:r>
      <w:r w:rsidRPr="00783927">
        <w:rPr>
          <w:rFonts w:ascii="Times New Roman" w:hAnsi="Times New Roman" w:cs="Times New Roman"/>
          <w:sz w:val="24"/>
          <w:szCs w:val="24"/>
          <w:shd w:val="clear" w:color="auto" w:fill="FFFFFF"/>
        </w:rPr>
        <w:softHyphen/>
        <w:t>мальног</w:t>
      </w:r>
      <w:r w:rsidR="00AB6003">
        <w:rPr>
          <w:rFonts w:ascii="Times New Roman" w:hAnsi="Times New Roman" w:cs="Times New Roman"/>
          <w:sz w:val="24"/>
          <w:szCs w:val="24"/>
          <w:shd w:val="clear" w:color="auto" w:fill="FFFFFF"/>
        </w:rPr>
        <w:t>о и нормального ре</w:t>
      </w:r>
      <w:r w:rsidR="00AB6003">
        <w:rPr>
          <w:rFonts w:ascii="Times New Roman" w:hAnsi="Times New Roman" w:cs="Times New Roman"/>
          <w:sz w:val="24"/>
          <w:szCs w:val="24"/>
          <w:shd w:val="clear" w:color="auto" w:fill="FFFFFF"/>
        </w:rPr>
        <w:softHyphen/>
        <w:t>бенка, а так</w:t>
      </w:r>
      <w:r w:rsidRPr="00783927">
        <w:rPr>
          <w:rFonts w:ascii="Times New Roman" w:hAnsi="Times New Roman" w:cs="Times New Roman"/>
          <w:sz w:val="24"/>
          <w:szCs w:val="24"/>
          <w:shd w:val="clear" w:color="auto" w:fill="FFFFFF"/>
        </w:rPr>
        <w:t>же решающей роли создания таких социальных условий его обучения и вос</w:t>
      </w:r>
      <w:r w:rsidRPr="00783927">
        <w:rPr>
          <w:rFonts w:ascii="Times New Roman" w:hAnsi="Times New Roman" w:cs="Times New Roman"/>
          <w:sz w:val="24"/>
          <w:szCs w:val="24"/>
          <w:shd w:val="clear" w:color="auto" w:fill="FFFFFF"/>
        </w:rPr>
        <w:softHyphen/>
        <w:t>пи</w:t>
      </w:r>
      <w:r w:rsidRPr="00783927">
        <w:rPr>
          <w:rFonts w:ascii="Times New Roman" w:hAnsi="Times New Roman" w:cs="Times New Roman"/>
          <w:sz w:val="24"/>
          <w:szCs w:val="24"/>
          <w:shd w:val="clear" w:color="auto" w:fill="FFFFFF"/>
        </w:rPr>
        <w:softHyphen/>
        <w:t>тания, которые обеспечивают успешное «врастание» его в культуру. В качестве таких ус</w:t>
      </w:r>
      <w:r w:rsidRPr="00783927">
        <w:rPr>
          <w:rFonts w:ascii="Times New Roman" w:hAnsi="Times New Roman" w:cs="Times New Roman"/>
          <w:sz w:val="24"/>
          <w:szCs w:val="24"/>
          <w:shd w:val="clear" w:color="auto" w:fill="FFFFFF"/>
        </w:rPr>
        <w:softHyphen/>
        <w:t>ловий выступает система коррекционных мероприятий в процессе специально ор</w:t>
      </w:r>
      <w:r w:rsidRPr="00783927">
        <w:rPr>
          <w:rFonts w:ascii="Times New Roman" w:hAnsi="Times New Roman" w:cs="Times New Roman"/>
          <w:sz w:val="24"/>
          <w:szCs w:val="24"/>
          <w:shd w:val="clear" w:color="auto" w:fill="FFFFFF"/>
        </w:rPr>
        <w:softHyphen/>
        <w:t>га</w:t>
      </w:r>
      <w:r w:rsidRPr="00783927">
        <w:rPr>
          <w:rFonts w:ascii="Times New Roman" w:hAnsi="Times New Roman" w:cs="Times New Roman"/>
          <w:sz w:val="24"/>
          <w:szCs w:val="24"/>
          <w:shd w:val="clear" w:color="auto" w:fill="FFFFFF"/>
        </w:rPr>
        <w:softHyphen/>
        <w:t>ни</w:t>
      </w:r>
      <w:r w:rsidRPr="00783927">
        <w:rPr>
          <w:rFonts w:ascii="Times New Roman" w:hAnsi="Times New Roman" w:cs="Times New Roman"/>
          <w:sz w:val="24"/>
          <w:szCs w:val="24"/>
          <w:shd w:val="clear" w:color="auto" w:fill="FFFFFF"/>
        </w:rPr>
        <w:softHyphen/>
        <w:t>зо</w:t>
      </w:r>
      <w:r w:rsidRPr="00783927">
        <w:rPr>
          <w:rFonts w:ascii="Times New Roman" w:hAnsi="Times New Roman" w:cs="Times New Roman"/>
          <w:sz w:val="24"/>
          <w:szCs w:val="24"/>
          <w:shd w:val="clear" w:color="auto" w:fill="FFFFFF"/>
        </w:rPr>
        <w:softHyphen/>
        <w:t>ва</w:t>
      </w:r>
      <w:r w:rsidRPr="00783927">
        <w:rPr>
          <w:rFonts w:ascii="Times New Roman" w:hAnsi="Times New Roman" w:cs="Times New Roman"/>
          <w:sz w:val="24"/>
          <w:szCs w:val="24"/>
          <w:shd w:val="clear" w:color="auto" w:fill="FFFFFF"/>
        </w:rPr>
        <w:softHyphen/>
        <w:t>нного обучения, опирающегося на сохранные стороны психики учащегося с умственной отстал</w:t>
      </w:r>
      <w:r w:rsidR="00783927" w:rsidRPr="00783927">
        <w:rPr>
          <w:rFonts w:ascii="Times New Roman" w:hAnsi="Times New Roman" w:cs="Times New Roman"/>
          <w:sz w:val="24"/>
          <w:szCs w:val="24"/>
          <w:shd w:val="clear" w:color="auto" w:fill="FFFFFF"/>
        </w:rPr>
        <w:t>остью, учитывающего</w:t>
      </w:r>
      <w:r w:rsidRPr="00783927">
        <w:rPr>
          <w:rFonts w:ascii="Times New Roman" w:hAnsi="Times New Roman" w:cs="Times New Roman"/>
          <w:sz w:val="24"/>
          <w:szCs w:val="24"/>
          <w:shd w:val="clear" w:color="auto" w:fill="FFFFFF"/>
        </w:rPr>
        <w:t xml:space="preserve"> зону ближайшего развития. Таким образом</w:t>
      </w:r>
      <w:r w:rsidRPr="00783927">
        <w:rPr>
          <w:rFonts w:ascii="Times New Roman" w:hAnsi="Times New Roman" w:cs="Times New Roman"/>
          <w:sz w:val="24"/>
          <w:szCs w:val="24"/>
        </w:rPr>
        <w:t xml:space="preserve">, педагогические условия, созданные в </w:t>
      </w:r>
      <w:r w:rsidR="00783927" w:rsidRPr="00783927">
        <w:rPr>
          <w:rFonts w:ascii="Times New Roman" w:hAnsi="Times New Roman" w:cs="Times New Roman"/>
          <w:sz w:val="24"/>
          <w:szCs w:val="24"/>
        </w:rPr>
        <w:t>ОО, решают</w:t>
      </w:r>
      <w:r w:rsidRPr="00783927">
        <w:rPr>
          <w:rFonts w:ascii="Times New Roman" w:hAnsi="Times New Roman" w:cs="Times New Roman"/>
          <w:sz w:val="24"/>
          <w:szCs w:val="24"/>
        </w:rPr>
        <w:t xml:space="preserve"> как задачи коррекционно-педагогической подде</w:t>
      </w:r>
      <w:r w:rsidR="00783927" w:rsidRPr="00783927">
        <w:rPr>
          <w:rFonts w:ascii="Times New Roman" w:hAnsi="Times New Roman" w:cs="Times New Roman"/>
          <w:sz w:val="24"/>
          <w:szCs w:val="24"/>
        </w:rPr>
        <w:t>ржки ребенка в образовательной деятельности</w:t>
      </w:r>
      <w:r w:rsidRPr="00783927">
        <w:rPr>
          <w:rFonts w:ascii="Times New Roman" w:hAnsi="Times New Roman" w:cs="Times New Roman"/>
          <w:sz w:val="24"/>
          <w:szCs w:val="24"/>
        </w:rPr>
        <w:t>,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A724BD" w:rsidRPr="00783927" w:rsidRDefault="00AB6003" w:rsidP="00783927">
      <w:pPr>
        <w:pStyle w:val="14TexstOSNOVA1012"/>
        <w:spacing w:before="12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1.4. </w:t>
      </w:r>
      <w:r w:rsidR="00A724BD" w:rsidRPr="00783927">
        <w:rPr>
          <w:rFonts w:ascii="Times New Roman" w:hAnsi="Times New Roman" w:cs="Times New Roman"/>
          <w:b/>
          <w:sz w:val="24"/>
          <w:szCs w:val="24"/>
        </w:rPr>
        <w:t>Особые образовательные потребности обучающихся</w:t>
      </w:r>
      <w:r w:rsidR="0085141D">
        <w:rPr>
          <w:rFonts w:ascii="Times New Roman" w:hAnsi="Times New Roman" w:cs="Times New Roman"/>
          <w:b/>
          <w:sz w:val="24"/>
          <w:szCs w:val="24"/>
        </w:rPr>
        <w:t xml:space="preserve"> </w:t>
      </w:r>
      <w:r w:rsidR="00A724BD" w:rsidRPr="00783927">
        <w:rPr>
          <w:rFonts w:ascii="Times New Roman" w:hAnsi="Times New Roman" w:cs="Times New Roman"/>
          <w:b/>
          <w:sz w:val="24"/>
          <w:szCs w:val="24"/>
        </w:rPr>
        <w:t>с легкой умственной отсталостью</w:t>
      </w:r>
      <w:r w:rsidR="0085141D">
        <w:rPr>
          <w:rFonts w:ascii="Times New Roman" w:hAnsi="Times New Roman" w:cs="Times New Roman"/>
          <w:b/>
          <w:sz w:val="24"/>
          <w:szCs w:val="24"/>
        </w:rPr>
        <w:t xml:space="preserve"> </w:t>
      </w:r>
      <w:r w:rsidR="00A724BD" w:rsidRPr="00783927">
        <w:rPr>
          <w:rFonts w:ascii="Times New Roman" w:hAnsi="Times New Roman" w:cs="Times New Roman"/>
          <w:b/>
          <w:sz w:val="24"/>
          <w:szCs w:val="24"/>
        </w:rPr>
        <w:t>(ин</w:t>
      </w:r>
      <w:r w:rsidR="00A724BD" w:rsidRPr="00783927">
        <w:rPr>
          <w:rFonts w:ascii="Times New Roman" w:hAnsi="Times New Roman" w:cs="Times New Roman"/>
          <w:b/>
          <w:sz w:val="24"/>
          <w:szCs w:val="24"/>
        </w:rPr>
        <w:softHyphen/>
        <w:t>те</w:t>
      </w:r>
      <w:r w:rsidR="00A724BD" w:rsidRPr="00783927">
        <w:rPr>
          <w:rFonts w:ascii="Times New Roman" w:hAnsi="Times New Roman" w:cs="Times New Roman"/>
          <w:b/>
          <w:sz w:val="24"/>
          <w:szCs w:val="24"/>
        </w:rPr>
        <w:softHyphen/>
        <w:t>л</w:t>
      </w:r>
      <w:r w:rsidR="00A724BD" w:rsidRPr="00783927">
        <w:rPr>
          <w:rFonts w:ascii="Times New Roman" w:hAnsi="Times New Roman" w:cs="Times New Roman"/>
          <w:b/>
          <w:sz w:val="24"/>
          <w:szCs w:val="24"/>
        </w:rPr>
        <w:softHyphen/>
        <w:t>ле</w:t>
      </w:r>
      <w:r w:rsidR="00A724BD" w:rsidRPr="00783927">
        <w:rPr>
          <w:rFonts w:ascii="Times New Roman" w:hAnsi="Times New Roman" w:cs="Times New Roman"/>
          <w:b/>
          <w:sz w:val="24"/>
          <w:szCs w:val="24"/>
        </w:rPr>
        <w:softHyphen/>
        <w:t>к</w:t>
      </w:r>
      <w:r w:rsidR="00A724BD" w:rsidRPr="00783927">
        <w:rPr>
          <w:rFonts w:ascii="Times New Roman" w:hAnsi="Times New Roman" w:cs="Times New Roman"/>
          <w:b/>
          <w:sz w:val="24"/>
          <w:szCs w:val="24"/>
        </w:rPr>
        <w:softHyphen/>
        <w:t>ту</w:t>
      </w:r>
      <w:r w:rsidR="00A724BD" w:rsidRPr="00783927">
        <w:rPr>
          <w:rFonts w:ascii="Times New Roman" w:hAnsi="Times New Roman" w:cs="Times New Roman"/>
          <w:b/>
          <w:sz w:val="24"/>
          <w:szCs w:val="24"/>
        </w:rPr>
        <w:softHyphen/>
        <w:t>аль</w:t>
      </w:r>
      <w:r w:rsidR="00A724BD" w:rsidRPr="00783927">
        <w:rPr>
          <w:rFonts w:ascii="Times New Roman" w:hAnsi="Times New Roman" w:cs="Times New Roman"/>
          <w:b/>
          <w:sz w:val="24"/>
          <w:szCs w:val="24"/>
        </w:rPr>
        <w:softHyphen/>
        <w:t>ны</w:t>
      </w:r>
      <w:r w:rsidR="00A724BD" w:rsidRPr="00783927">
        <w:rPr>
          <w:rFonts w:ascii="Times New Roman" w:hAnsi="Times New Roman" w:cs="Times New Roman"/>
          <w:b/>
          <w:sz w:val="24"/>
          <w:szCs w:val="24"/>
        </w:rPr>
        <w:softHyphen/>
        <w:t>ми нарушениями)</w:t>
      </w:r>
    </w:p>
    <w:p w:rsidR="00A724BD" w:rsidRPr="000E478A" w:rsidRDefault="00A724BD" w:rsidP="000E478A">
      <w:pPr>
        <w:spacing w:after="0" w:line="240" w:lineRule="auto"/>
        <w:ind w:firstLine="709"/>
        <w:jc w:val="both"/>
        <w:rPr>
          <w:rFonts w:ascii="Times New Roman" w:hAnsi="Times New Roman" w:cs="Times New Roman"/>
          <w:sz w:val="24"/>
          <w:szCs w:val="24"/>
          <w:shd w:val="clear" w:color="auto" w:fill="FFFFFF"/>
        </w:rPr>
      </w:pPr>
      <w:r w:rsidRPr="000E478A">
        <w:rPr>
          <w:rFonts w:ascii="Times New Roman" w:hAnsi="Times New Roman" w:cs="Times New Roman"/>
          <w:sz w:val="24"/>
          <w:szCs w:val="24"/>
        </w:rPr>
        <w:t>Недоразвитие познавательной, эмоционально-волевой и личностной сфер обу</w:t>
      </w:r>
      <w:r w:rsidRPr="000E478A">
        <w:rPr>
          <w:rFonts w:ascii="Times New Roman" w:hAnsi="Times New Roman" w:cs="Times New Roman"/>
          <w:sz w:val="24"/>
          <w:szCs w:val="24"/>
        </w:rPr>
        <w:softHyphen/>
        <w:t>ча</w:t>
      </w:r>
      <w:r w:rsidRPr="000E478A">
        <w:rPr>
          <w:rFonts w:ascii="Times New Roman" w:hAnsi="Times New Roman" w:cs="Times New Roman"/>
          <w:sz w:val="24"/>
          <w:szCs w:val="24"/>
        </w:rPr>
        <w:softHyphen/>
        <w:t>ю</w:t>
      </w:r>
      <w:r w:rsidRPr="000E478A">
        <w:rPr>
          <w:rFonts w:ascii="Times New Roman" w:hAnsi="Times New Roman" w:cs="Times New Roman"/>
          <w:sz w:val="24"/>
          <w:szCs w:val="24"/>
        </w:rPr>
        <w:softHyphen/>
        <w:t>щи</w:t>
      </w:r>
      <w:r w:rsidRPr="000E478A">
        <w:rPr>
          <w:rFonts w:ascii="Times New Roman" w:hAnsi="Times New Roman" w:cs="Times New Roman"/>
          <w:sz w:val="24"/>
          <w:szCs w:val="24"/>
        </w:rPr>
        <w:softHyphen/>
        <w:t xml:space="preserve">хся с умственной отсталостью </w:t>
      </w:r>
      <w:r w:rsidRPr="000E478A">
        <w:rPr>
          <w:rFonts w:ascii="Times New Roman" w:hAnsi="Times New Roman" w:cs="Times New Roman"/>
          <w:sz w:val="24"/>
          <w:szCs w:val="24"/>
          <w:shd w:val="clear" w:color="auto" w:fill="FFFFFF"/>
        </w:rPr>
        <w:t>(ин</w:t>
      </w:r>
      <w:r w:rsidRPr="000E478A">
        <w:rPr>
          <w:rFonts w:ascii="Times New Roman" w:hAnsi="Times New Roman" w:cs="Times New Roman"/>
          <w:sz w:val="24"/>
          <w:szCs w:val="24"/>
          <w:shd w:val="clear" w:color="auto" w:fill="FFFFFF"/>
        </w:rPr>
        <w:softHyphen/>
        <w:t>те</w:t>
      </w:r>
      <w:r w:rsidRPr="000E478A">
        <w:rPr>
          <w:rFonts w:ascii="Times New Roman" w:hAnsi="Times New Roman" w:cs="Times New Roman"/>
          <w:sz w:val="24"/>
          <w:szCs w:val="24"/>
          <w:shd w:val="clear" w:color="auto" w:fill="FFFFFF"/>
        </w:rPr>
        <w:softHyphen/>
        <w:t>л</w:t>
      </w:r>
      <w:r w:rsidRPr="000E478A">
        <w:rPr>
          <w:rFonts w:ascii="Times New Roman" w:hAnsi="Times New Roman" w:cs="Times New Roman"/>
          <w:sz w:val="24"/>
          <w:szCs w:val="24"/>
          <w:shd w:val="clear" w:color="auto" w:fill="FFFFFF"/>
        </w:rPr>
        <w:softHyphen/>
        <w:t>ле</w:t>
      </w:r>
      <w:r w:rsidRPr="000E478A">
        <w:rPr>
          <w:rFonts w:ascii="Times New Roman" w:hAnsi="Times New Roman" w:cs="Times New Roman"/>
          <w:sz w:val="24"/>
          <w:szCs w:val="24"/>
          <w:shd w:val="clear" w:color="auto" w:fill="FFFFFF"/>
        </w:rPr>
        <w:softHyphen/>
        <w:t>к</w:t>
      </w:r>
      <w:r w:rsidRPr="000E478A">
        <w:rPr>
          <w:rFonts w:ascii="Times New Roman" w:hAnsi="Times New Roman" w:cs="Times New Roman"/>
          <w:sz w:val="24"/>
          <w:szCs w:val="24"/>
          <w:shd w:val="clear" w:color="auto" w:fill="FFFFFF"/>
        </w:rPr>
        <w:softHyphen/>
        <w:t>туальными нарушениями)</w:t>
      </w:r>
      <w:r w:rsidRPr="000E478A">
        <w:rPr>
          <w:rFonts w:ascii="Times New Roman" w:hAnsi="Times New Roman" w:cs="Times New Roman"/>
          <w:sz w:val="24"/>
          <w:szCs w:val="24"/>
        </w:rPr>
        <w:t xml:space="preserve"> про</w:t>
      </w:r>
      <w:r w:rsidRPr="000E478A">
        <w:rPr>
          <w:rFonts w:ascii="Times New Roman" w:hAnsi="Times New Roman" w:cs="Times New Roman"/>
          <w:sz w:val="24"/>
          <w:szCs w:val="24"/>
        </w:rPr>
        <w:softHyphen/>
        <w:t>яв</w:t>
      </w:r>
      <w:r w:rsidRPr="000E478A">
        <w:rPr>
          <w:rFonts w:ascii="Times New Roman" w:hAnsi="Times New Roman" w:cs="Times New Roman"/>
          <w:sz w:val="24"/>
          <w:szCs w:val="24"/>
        </w:rPr>
        <w:softHyphen/>
        <w:t>ля</w:t>
      </w:r>
      <w:r w:rsidRPr="000E478A">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0E478A">
        <w:rPr>
          <w:rFonts w:ascii="Times New Roman" w:hAnsi="Times New Roman" w:cs="Times New Roman"/>
          <w:sz w:val="24"/>
          <w:szCs w:val="24"/>
        </w:rPr>
        <w:softHyphen/>
        <w:t>бо</w:t>
      </w:r>
      <w:r w:rsidRPr="000E478A">
        <w:rPr>
          <w:rFonts w:ascii="Times New Roman" w:hAnsi="Times New Roman" w:cs="Times New Roman"/>
          <w:sz w:val="24"/>
          <w:szCs w:val="24"/>
        </w:rPr>
        <w:softHyphen/>
        <w:t>ком сво</w:t>
      </w:r>
      <w:r w:rsidRPr="000E478A">
        <w:rPr>
          <w:rFonts w:ascii="Times New Roman" w:hAnsi="Times New Roman" w:cs="Times New Roman"/>
          <w:sz w:val="24"/>
          <w:szCs w:val="24"/>
        </w:rPr>
        <w:softHyphen/>
        <w:t>еобразии их социализации. Они способны к развитию, хотя оно и осу</w:t>
      </w:r>
      <w:r w:rsidRPr="000E478A">
        <w:rPr>
          <w:rFonts w:ascii="Times New Roman" w:hAnsi="Times New Roman" w:cs="Times New Roman"/>
          <w:sz w:val="24"/>
          <w:szCs w:val="24"/>
        </w:rPr>
        <w:softHyphen/>
        <w:t>ще</w:t>
      </w:r>
      <w:r w:rsidRPr="000E478A">
        <w:rPr>
          <w:rFonts w:ascii="Times New Roman" w:hAnsi="Times New Roman" w:cs="Times New Roman"/>
          <w:sz w:val="24"/>
          <w:szCs w:val="24"/>
        </w:rPr>
        <w:softHyphen/>
        <w:t>с</w:t>
      </w:r>
      <w:r w:rsidRPr="000E478A">
        <w:rPr>
          <w:rFonts w:ascii="Times New Roman" w:hAnsi="Times New Roman" w:cs="Times New Roman"/>
          <w:sz w:val="24"/>
          <w:szCs w:val="24"/>
        </w:rPr>
        <w:softHyphen/>
        <w:t>т</w:t>
      </w:r>
      <w:r w:rsidRPr="000E478A">
        <w:rPr>
          <w:rFonts w:ascii="Times New Roman" w:hAnsi="Times New Roman" w:cs="Times New Roman"/>
          <w:sz w:val="24"/>
          <w:szCs w:val="24"/>
        </w:rPr>
        <w:softHyphen/>
        <w:t>вляется замедленно, атипично, а иногда с резкими изменениями всей пси</w:t>
      </w:r>
      <w:r w:rsidRPr="000E478A">
        <w:rPr>
          <w:rFonts w:ascii="Times New Roman" w:hAnsi="Times New Roman" w:cs="Times New Roman"/>
          <w:sz w:val="24"/>
          <w:szCs w:val="24"/>
        </w:rPr>
        <w:softHyphen/>
        <w:t>хи</w:t>
      </w:r>
      <w:r w:rsidRPr="000E478A">
        <w:rPr>
          <w:rFonts w:ascii="Times New Roman" w:hAnsi="Times New Roman" w:cs="Times New Roman"/>
          <w:sz w:val="24"/>
          <w:szCs w:val="24"/>
        </w:rPr>
        <w:softHyphen/>
        <w:t>чес</w:t>
      </w:r>
      <w:r w:rsidRPr="000E478A">
        <w:rPr>
          <w:rFonts w:ascii="Times New Roman" w:hAnsi="Times New Roman" w:cs="Times New Roman"/>
          <w:sz w:val="24"/>
          <w:szCs w:val="24"/>
        </w:rPr>
        <w:softHyphen/>
        <w:t>кой дея</w:t>
      </w:r>
      <w:r w:rsidRPr="000E478A">
        <w:rPr>
          <w:rFonts w:ascii="Times New Roman" w:hAnsi="Times New Roman" w:cs="Times New Roman"/>
          <w:sz w:val="24"/>
          <w:szCs w:val="24"/>
        </w:rPr>
        <w:softHyphen/>
        <w:t>тель</w:t>
      </w:r>
      <w:r w:rsidRPr="000E478A">
        <w:rPr>
          <w:rFonts w:ascii="Times New Roman" w:hAnsi="Times New Roman" w:cs="Times New Roman"/>
          <w:sz w:val="24"/>
          <w:szCs w:val="24"/>
        </w:rPr>
        <w:softHyphen/>
        <w:t>ности ре</w:t>
      </w:r>
      <w:r w:rsidRPr="000E478A">
        <w:rPr>
          <w:rFonts w:ascii="Times New Roman" w:hAnsi="Times New Roman" w:cs="Times New Roman"/>
          <w:sz w:val="24"/>
          <w:szCs w:val="24"/>
        </w:rPr>
        <w:softHyphen/>
        <w:t>бёнка. При этом, несмотря на многообразие ин</w:t>
      </w:r>
      <w:r w:rsidRPr="000E478A">
        <w:rPr>
          <w:rFonts w:ascii="Times New Roman" w:hAnsi="Times New Roman" w:cs="Times New Roman"/>
          <w:sz w:val="24"/>
          <w:szCs w:val="24"/>
        </w:rPr>
        <w:softHyphen/>
        <w:t>ди</w:t>
      </w:r>
      <w:r w:rsidRPr="000E478A">
        <w:rPr>
          <w:rFonts w:ascii="Times New Roman" w:hAnsi="Times New Roman" w:cs="Times New Roman"/>
          <w:sz w:val="24"/>
          <w:szCs w:val="24"/>
        </w:rPr>
        <w:softHyphen/>
        <w:t>ви</w:t>
      </w:r>
      <w:r w:rsidRPr="000E478A">
        <w:rPr>
          <w:rFonts w:ascii="Times New Roman" w:hAnsi="Times New Roman" w:cs="Times New Roman"/>
          <w:sz w:val="24"/>
          <w:szCs w:val="24"/>
        </w:rPr>
        <w:softHyphen/>
        <w:t>ду</w:t>
      </w:r>
      <w:r w:rsidRPr="000E478A">
        <w:rPr>
          <w:rFonts w:ascii="Times New Roman" w:hAnsi="Times New Roman" w:cs="Times New Roman"/>
          <w:sz w:val="24"/>
          <w:szCs w:val="24"/>
        </w:rPr>
        <w:softHyphen/>
        <w:t>альных вариантов стру</w:t>
      </w:r>
      <w:r w:rsidRPr="000E478A">
        <w:rPr>
          <w:rFonts w:ascii="Times New Roman" w:hAnsi="Times New Roman" w:cs="Times New Roman"/>
          <w:sz w:val="24"/>
          <w:szCs w:val="24"/>
        </w:rPr>
        <w:softHyphen/>
        <w:t>к</w:t>
      </w:r>
      <w:r w:rsidRPr="000E478A">
        <w:rPr>
          <w:rFonts w:ascii="Times New Roman" w:hAnsi="Times New Roman" w:cs="Times New Roman"/>
          <w:sz w:val="24"/>
          <w:szCs w:val="24"/>
        </w:rPr>
        <w:softHyphen/>
        <w:t>туры данно</w:t>
      </w:r>
      <w:r w:rsidRPr="000E478A">
        <w:rPr>
          <w:rFonts w:ascii="Times New Roman" w:hAnsi="Times New Roman" w:cs="Times New Roman"/>
          <w:sz w:val="24"/>
          <w:szCs w:val="24"/>
        </w:rPr>
        <w:softHyphen/>
        <w:t>го нарушения, перспективы об</w:t>
      </w:r>
      <w:r w:rsidRPr="000E478A">
        <w:rPr>
          <w:rFonts w:ascii="Times New Roman" w:hAnsi="Times New Roman" w:cs="Times New Roman"/>
          <w:sz w:val="24"/>
          <w:szCs w:val="24"/>
        </w:rPr>
        <w:softHyphen/>
        <w:t>ра</w:t>
      </w:r>
      <w:r w:rsidRPr="000E478A">
        <w:rPr>
          <w:rFonts w:ascii="Times New Roman" w:hAnsi="Times New Roman" w:cs="Times New Roman"/>
          <w:sz w:val="24"/>
          <w:szCs w:val="24"/>
        </w:rPr>
        <w:softHyphen/>
        <w:t>зо</w:t>
      </w:r>
      <w:r w:rsidRPr="000E478A">
        <w:rPr>
          <w:rFonts w:ascii="Times New Roman" w:hAnsi="Times New Roman" w:cs="Times New Roman"/>
          <w:sz w:val="24"/>
          <w:szCs w:val="24"/>
        </w:rPr>
        <w:softHyphen/>
        <w:t>ва</w:t>
      </w:r>
      <w:r w:rsidRPr="000E478A">
        <w:rPr>
          <w:rFonts w:ascii="Times New Roman" w:hAnsi="Times New Roman" w:cs="Times New Roman"/>
          <w:sz w:val="24"/>
          <w:szCs w:val="24"/>
        </w:rPr>
        <w:softHyphen/>
        <w:t>ния детей с умственной отсталостью (ин</w:t>
      </w:r>
      <w:r w:rsidRPr="000E478A">
        <w:rPr>
          <w:rFonts w:ascii="Times New Roman" w:hAnsi="Times New Roman" w:cs="Times New Roman"/>
          <w:sz w:val="24"/>
          <w:szCs w:val="24"/>
        </w:rPr>
        <w:softHyphen/>
        <w:t>те</w:t>
      </w:r>
      <w:r w:rsidRPr="000E478A">
        <w:rPr>
          <w:rFonts w:ascii="Times New Roman" w:hAnsi="Times New Roman" w:cs="Times New Roman"/>
          <w:sz w:val="24"/>
          <w:szCs w:val="24"/>
        </w:rPr>
        <w:softHyphen/>
        <w:t>л</w:t>
      </w:r>
      <w:r w:rsidRPr="000E478A">
        <w:rPr>
          <w:rFonts w:ascii="Times New Roman" w:hAnsi="Times New Roman" w:cs="Times New Roman"/>
          <w:sz w:val="24"/>
          <w:szCs w:val="24"/>
        </w:rPr>
        <w:softHyphen/>
        <w:t>ле</w:t>
      </w:r>
      <w:r w:rsidRPr="000E478A">
        <w:rPr>
          <w:rFonts w:ascii="Times New Roman" w:hAnsi="Times New Roman" w:cs="Times New Roman"/>
          <w:sz w:val="24"/>
          <w:szCs w:val="24"/>
        </w:rPr>
        <w:softHyphen/>
        <w:t>к</w:t>
      </w:r>
      <w:r w:rsidRPr="000E478A">
        <w:rPr>
          <w:rFonts w:ascii="Times New Roman" w:hAnsi="Times New Roman" w:cs="Times New Roman"/>
          <w:sz w:val="24"/>
          <w:szCs w:val="24"/>
        </w:rPr>
        <w:softHyphen/>
        <w:t>ту</w:t>
      </w:r>
      <w:r w:rsidRPr="000E478A">
        <w:rPr>
          <w:rFonts w:ascii="Times New Roman" w:hAnsi="Times New Roman" w:cs="Times New Roman"/>
          <w:sz w:val="24"/>
          <w:szCs w:val="24"/>
        </w:rPr>
        <w:softHyphen/>
        <w:t>аль</w:t>
      </w:r>
      <w:r w:rsidRPr="000E478A">
        <w:rPr>
          <w:rFonts w:ascii="Times New Roman" w:hAnsi="Times New Roman" w:cs="Times New Roman"/>
          <w:sz w:val="24"/>
          <w:szCs w:val="24"/>
        </w:rPr>
        <w:softHyphen/>
        <w:t>ными нарушениями) детерминированы в основном степенью вы</w:t>
      </w:r>
      <w:r w:rsidRPr="000E478A">
        <w:rPr>
          <w:rFonts w:ascii="Times New Roman" w:hAnsi="Times New Roman" w:cs="Times New Roman"/>
          <w:sz w:val="24"/>
          <w:szCs w:val="24"/>
        </w:rPr>
        <w:softHyphen/>
        <w:t>ра</w:t>
      </w:r>
      <w:r w:rsidRPr="000E478A">
        <w:rPr>
          <w:rFonts w:ascii="Times New Roman" w:hAnsi="Times New Roman" w:cs="Times New Roman"/>
          <w:sz w:val="24"/>
          <w:szCs w:val="24"/>
        </w:rPr>
        <w:softHyphen/>
        <w:t>жен</w:t>
      </w:r>
      <w:r w:rsidRPr="000E478A">
        <w:rPr>
          <w:rFonts w:ascii="Times New Roman" w:hAnsi="Times New Roman" w:cs="Times New Roman"/>
          <w:sz w:val="24"/>
          <w:szCs w:val="24"/>
        </w:rPr>
        <w:softHyphen/>
        <w:t>ности не</w:t>
      </w:r>
      <w:r w:rsidRPr="000E478A">
        <w:rPr>
          <w:rFonts w:ascii="Times New Roman" w:hAnsi="Times New Roman" w:cs="Times New Roman"/>
          <w:sz w:val="24"/>
          <w:szCs w:val="24"/>
        </w:rPr>
        <w:softHyphen/>
        <w:t>до</w:t>
      </w:r>
      <w:r w:rsidRPr="000E478A">
        <w:rPr>
          <w:rFonts w:ascii="Times New Roman" w:hAnsi="Times New Roman" w:cs="Times New Roman"/>
          <w:sz w:val="24"/>
          <w:szCs w:val="24"/>
        </w:rPr>
        <w:softHyphen/>
        <w:t>раз</w:t>
      </w:r>
      <w:r w:rsidRPr="000E478A">
        <w:rPr>
          <w:rFonts w:ascii="Times New Roman" w:hAnsi="Times New Roman" w:cs="Times New Roman"/>
          <w:sz w:val="24"/>
          <w:szCs w:val="24"/>
        </w:rPr>
        <w:softHyphen/>
        <w:t>ви</w:t>
      </w:r>
      <w:r w:rsidRPr="000E478A">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A724BD" w:rsidRPr="000E478A" w:rsidRDefault="00A724BD" w:rsidP="000E478A">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E478A">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E478A">
        <w:rPr>
          <w:rFonts w:ascii="Times New Roman" w:hAnsi="Times New Roman" w:cs="Times New Roman"/>
          <w:b w:val="0"/>
          <w:caps w:val="0"/>
          <w:sz w:val="24"/>
          <w:szCs w:val="24"/>
        </w:rPr>
        <w:t>(интелле</w:t>
      </w:r>
      <w:r w:rsidRPr="000E478A">
        <w:rPr>
          <w:rFonts w:ascii="Times New Roman" w:hAnsi="Times New Roman" w:cs="Times New Roman"/>
          <w:b w:val="0"/>
          <w:caps w:val="0"/>
          <w:sz w:val="24"/>
          <w:szCs w:val="24"/>
        </w:rPr>
        <w:softHyphen/>
        <w:t>к</w:t>
      </w:r>
      <w:r w:rsidRPr="000E478A">
        <w:rPr>
          <w:rFonts w:ascii="Times New Roman" w:hAnsi="Times New Roman" w:cs="Times New Roman"/>
          <w:b w:val="0"/>
          <w:caps w:val="0"/>
          <w:sz w:val="24"/>
          <w:szCs w:val="24"/>
        </w:rPr>
        <w:softHyphen/>
        <w:t>ту</w:t>
      </w:r>
      <w:r w:rsidRPr="000E478A">
        <w:rPr>
          <w:rFonts w:ascii="Times New Roman" w:hAnsi="Times New Roman" w:cs="Times New Roman"/>
          <w:b w:val="0"/>
          <w:caps w:val="0"/>
          <w:sz w:val="24"/>
          <w:szCs w:val="24"/>
        </w:rPr>
        <w:softHyphen/>
        <w:t>аль</w:t>
      </w:r>
      <w:r w:rsidRPr="000E478A">
        <w:rPr>
          <w:rFonts w:ascii="Times New Roman" w:hAnsi="Times New Roman" w:cs="Times New Roman"/>
          <w:b w:val="0"/>
          <w:caps w:val="0"/>
          <w:sz w:val="24"/>
          <w:szCs w:val="24"/>
        </w:rPr>
        <w:softHyphen/>
        <w:t xml:space="preserve">ными нарушениями) </w:t>
      </w:r>
      <w:r w:rsidRPr="000E478A">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0E478A">
        <w:rPr>
          <w:rFonts w:ascii="Times New Roman" w:hAnsi="Times New Roman" w:cs="Times New Roman"/>
          <w:b w:val="0"/>
          <w:color w:val="auto"/>
          <w:sz w:val="24"/>
          <w:szCs w:val="24"/>
          <w:shd w:val="clear" w:color="auto" w:fill="FFFFFF"/>
        </w:rPr>
        <w:t xml:space="preserve">. </w:t>
      </w:r>
    </w:p>
    <w:p w:rsidR="00AB6003" w:rsidRDefault="00A724BD" w:rsidP="00AB600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E478A">
        <w:rPr>
          <w:rFonts w:ascii="Times New Roman" w:hAnsi="Times New Roman" w:cs="Times New Roman"/>
          <w:b w:val="0"/>
          <w:caps w:val="0"/>
          <w:color w:val="auto"/>
          <w:sz w:val="24"/>
          <w:szCs w:val="24"/>
          <w:shd w:val="clear" w:color="auto" w:fill="FFFFFF"/>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w:t>
      </w:r>
      <w:r w:rsidR="000E478A" w:rsidRPr="000E478A">
        <w:rPr>
          <w:rFonts w:ascii="Times New Roman" w:hAnsi="Times New Roman" w:cs="Times New Roman"/>
          <w:b w:val="0"/>
          <w:caps w:val="0"/>
          <w:color w:val="auto"/>
          <w:sz w:val="24"/>
          <w:szCs w:val="24"/>
          <w:shd w:val="clear" w:color="auto" w:fill="FFFFFF"/>
        </w:rPr>
        <w:t>ующих в образовательной деятельности</w:t>
      </w:r>
      <w:r w:rsidRPr="000E478A">
        <w:rPr>
          <w:rFonts w:ascii="Times New Roman" w:hAnsi="Times New Roman" w:cs="Times New Roman"/>
          <w:b w:val="0"/>
          <w:caps w:val="0"/>
          <w:color w:val="auto"/>
          <w:sz w:val="24"/>
          <w:szCs w:val="24"/>
          <w:shd w:val="clear" w:color="auto" w:fill="FFFFFF"/>
        </w:rPr>
        <w:t xml:space="preserve">. </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а) выделение пропедевтического периода в образовании, обеспечивающего преемственность между дошкольным и школьным этапами;</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lastRenderedPageBreak/>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г) возможность обучения по программам профессиональной подготовки квалифицированных рабочих, служащих;</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д) психологическое сопровождение, оптимизирующее взаимодействие обучающегося с педагогического работниками и другими обучающимися;</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AB6003" w:rsidRPr="00AB6003" w:rsidRDefault="00AB6003" w:rsidP="00AB6003">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ж) психолого-педагогическое сопровождение, направленное на установление взаимодействия семьи и организации;</w:t>
      </w:r>
    </w:p>
    <w:p w:rsidR="007C3425" w:rsidRDefault="00AB6003" w:rsidP="007C3425">
      <w:pPr>
        <w:spacing w:after="0" w:line="240" w:lineRule="auto"/>
        <w:ind w:firstLine="680"/>
        <w:jc w:val="both"/>
        <w:rPr>
          <w:rFonts w:ascii="Times New Roman" w:eastAsia="Times New Roman" w:hAnsi="Times New Roman" w:cs="Times New Roman"/>
          <w:sz w:val="24"/>
          <w:szCs w:val="24"/>
          <w:lang w:eastAsia="en-US"/>
        </w:rPr>
      </w:pPr>
      <w:r w:rsidRPr="00AB6003">
        <w:rPr>
          <w:rFonts w:ascii="Times New Roman" w:eastAsia="Times New Roman" w:hAnsi="Times New Roman" w:cs="Times New Roman"/>
          <w:sz w:val="24"/>
          <w:szCs w:val="24"/>
          <w:lang w:eastAsia="en-US"/>
        </w:rPr>
        <w:t>з) постепенное расширение образовательного пространства, выходящего за пределы организации.</w:t>
      </w:r>
    </w:p>
    <w:p w:rsidR="007C3425" w:rsidRPr="00D4358E" w:rsidRDefault="007C3425" w:rsidP="007C3425">
      <w:pPr>
        <w:spacing w:after="0" w:line="240" w:lineRule="auto"/>
        <w:ind w:firstLine="680"/>
        <w:jc w:val="both"/>
        <w:rPr>
          <w:rFonts w:ascii="Times New Roman" w:eastAsia="Times New Roman" w:hAnsi="Times New Roman" w:cs="Times New Roman"/>
          <w:sz w:val="24"/>
          <w:szCs w:val="24"/>
          <w:lang w:eastAsia="en-US"/>
        </w:rPr>
      </w:pPr>
    </w:p>
    <w:p w:rsidR="00A724BD" w:rsidRPr="000E478A" w:rsidRDefault="00A724BD" w:rsidP="00A724BD">
      <w:pPr>
        <w:pStyle w:val="14TexstOSNOVA1012"/>
        <w:spacing w:before="120" w:line="276" w:lineRule="auto"/>
        <w:ind w:firstLine="0"/>
        <w:jc w:val="center"/>
        <w:rPr>
          <w:rFonts w:ascii="Times New Roman" w:hAnsi="Times New Roman" w:cs="Times New Roman"/>
          <w:b/>
          <w:sz w:val="28"/>
          <w:szCs w:val="28"/>
        </w:rPr>
      </w:pPr>
      <w:r w:rsidRPr="000E478A">
        <w:rPr>
          <w:rFonts w:ascii="Times New Roman" w:hAnsi="Times New Roman" w:cs="Times New Roman"/>
          <w:b/>
          <w:sz w:val="28"/>
          <w:szCs w:val="28"/>
        </w:rPr>
        <w:t>1.2. Планируемые результаты освоения обучающимися с легкой</w:t>
      </w:r>
    </w:p>
    <w:p w:rsidR="00A724BD" w:rsidRPr="000E478A" w:rsidRDefault="00A724BD" w:rsidP="00A724BD">
      <w:pPr>
        <w:pStyle w:val="14TexstOSNOVA1012"/>
        <w:spacing w:line="276" w:lineRule="auto"/>
        <w:ind w:firstLine="0"/>
        <w:jc w:val="center"/>
        <w:rPr>
          <w:rFonts w:ascii="Times New Roman" w:hAnsi="Times New Roman" w:cs="Times New Roman"/>
          <w:b/>
          <w:sz w:val="28"/>
          <w:szCs w:val="28"/>
        </w:rPr>
      </w:pPr>
      <w:r w:rsidRPr="000E478A">
        <w:rPr>
          <w:rFonts w:ascii="Times New Roman" w:hAnsi="Times New Roman" w:cs="Times New Roman"/>
          <w:b/>
          <w:sz w:val="28"/>
          <w:szCs w:val="28"/>
        </w:rPr>
        <w:t>умственной отсталостью (интеллектуальными нарушениями)</w:t>
      </w:r>
    </w:p>
    <w:p w:rsidR="00A724BD" w:rsidRPr="000E478A" w:rsidRDefault="00A724BD" w:rsidP="00A724BD">
      <w:pPr>
        <w:pStyle w:val="14TexstOSNOVA1012"/>
        <w:spacing w:line="276" w:lineRule="auto"/>
        <w:ind w:firstLine="0"/>
        <w:jc w:val="center"/>
        <w:rPr>
          <w:rFonts w:ascii="Times New Roman" w:hAnsi="Times New Roman" w:cs="Times New Roman"/>
          <w:color w:val="auto"/>
          <w:sz w:val="28"/>
          <w:szCs w:val="28"/>
        </w:rPr>
      </w:pPr>
      <w:r w:rsidRPr="000E478A">
        <w:rPr>
          <w:rFonts w:ascii="Times New Roman" w:hAnsi="Times New Roman" w:cs="Times New Roman"/>
          <w:b/>
          <w:sz w:val="28"/>
          <w:szCs w:val="28"/>
        </w:rPr>
        <w:t>адаптированной основной общеобразовательной программы</w:t>
      </w:r>
    </w:p>
    <w:p w:rsidR="00A724BD" w:rsidRPr="005978AC" w:rsidRDefault="000E478A"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 xml:space="preserve">Результаты освоения </w:t>
      </w:r>
      <w:r w:rsidR="00A724BD" w:rsidRPr="005978AC">
        <w:rPr>
          <w:rFonts w:ascii="Times New Roman" w:hAnsi="Times New Roman" w:cs="Times New Roman"/>
          <w:sz w:val="24"/>
          <w:szCs w:val="24"/>
        </w:rPr>
        <w:t>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Освоение обучающимися АООП, которая создана на основе ФГОС</w:t>
      </w:r>
      <w:r w:rsidR="004302BE">
        <w:rPr>
          <w:rFonts w:ascii="Times New Roman" w:hAnsi="Times New Roman" w:cs="Times New Roman"/>
          <w:sz w:val="24"/>
          <w:szCs w:val="24"/>
        </w:rPr>
        <w:t xml:space="preserve"> образования обучающихся с умственной отсталостью (интеллектуальными нарушениями), </w:t>
      </w:r>
      <w:r w:rsidRPr="005978AC">
        <w:rPr>
          <w:rFonts w:ascii="Times New Roman" w:hAnsi="Times New Roman" w:cs="Times New Roman"/>
          <w:sz w:val="24"/>
          <w:szCs w:val="24"/>
        </w:rPr>
        <w:t xml:space="preserve">предполагает достижение ими двух видов результатов: </w:t>
      </w:r>
      <w:r w:rsidRPr="005978AC">
        <w:rPr>
          <w:rFonts w:ascii="Times New Roman" w:hAnsi="Times New Roman" w:cs="Times New Roman"/>
          <w:i/>
          <w:sz w:val="24"/>
          <w:szCs w:val="24"/>
        </w:rPr>
        <w:t xml:space="preserve">личностных и предметных. </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 xml:space="preserve">В структуре планируемых результатов ведущее место принадлежит </w:t>
      </w:r>
      <w:r w:rsidRPr="005978AC">
        <w:rPr>
          <w:rFonts w:ascii="Times New Roman" w:hAnsi="Times New Roman" w:cs="Times New Roman"/>
          <w:i/>
          <w:sz w:val="24"/>
          <w:szCs w:val="24"/>
        </w:rPr>
        <w:t>личностным</w:t>
      </w:r>
      <w:r w:rsidRPr="005978AC">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 xml:space="preserve">К личностным результатам освоения АООП относятся: </w:t>
      </w:r>
    </w:p>
    <w:p w:rsidR="00A724BD" w:rsidRPr="005978AC" w:rsidRDefault="00A724BD" w:rsidP="005978AC">
      <w:pPr>
        <w:spacing w:after="0" w:line="240" w:lineRule="auto"/>
        <w:jc w:val="both"/>
        <w:rPr>
          <w:rFonts w:ascii="Times New Roman" w:hAnsi="Times New Roman" w:cs="Times New Roman"/>
          <w:sz w:val="24"/>
          <w:szCs w:val="24"/>
        </w:rPr>
      </w:pPr>
      <w:r w:rsidRPr="005978AC">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A724BD" w:rsidRPr="005978AC" w:rsidRDefault="00A724BD" w:rsidP="005978AC">
      <w:pPr>
        <w:spacing w:after="0" w:line="240" w:lineRule="auto"/>
        <w:jc w:val="both"/>
        <w:rPr>
          <w:rFonts w:ascii="Times New Roman" w:hAnsi="Times New Roman" w:cs="Times New Roman"/>
          <w:sz w:val="24"/>
          <w:szCs w:val="24"/>
        </w:rPr>
      </w:pPr>
      <w:r w:rsidRPr="005978AC">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A724BD" w:rsidRPr="005978AC" w:rsidRDefault="00A724BD" w:rsidP="005978AC">
      <w:pPr>
        <w:spacing w:after="0" w:line="240" w:lineRule="auto"/>
        <w:jc w:val="both"/>
        <w:rPr>
          <w:rFonts w:ascii="Times New Roman" w:hAnsi="Times New Roman" w:cs="Times New Roman"/>
          <w:sz w:val="24"/>
          <w:szCs w:val="24"/>
        </w:rPr>
      </w:pPr>
      <w:r w:rsidRPr="005978AC">
        <w:rPr>
          <w:rFonts w:ascii="Times New Roman" w:hAnsi="Times New Roman" w:cs="Times New Roman"/>
          <w:sz w:val="24"/>
          <w:szCs w:val="24"/>
        </w:rPr>
        <w:t xml:space="preserve">3) сформированностьадекватных представлений о собственных возможностях, о насущно необходимом жизнеобеспечении; </w:t>
      </w:r>
    </w:p>
    <w:p w:rsidR="00A724BD" w:rsidRPr="005978AC" w:rsidRDefault="00A724BD" w:rsidP="005978AC">
      <w:pPr>
        <w:spacing w:after="0" w:line="240" w:lineRule="auto"/>
        <w:jc w:val="both"/>
        <w:rPr>
          <w:rFonts w:ascii="Times New Roman" w:hAnsi="Times New Roman" w:cs="Times New Roman"/>
          <w:sz w:val="24"/>
          <w:szCs w:val="24"/>
        </w:rPr>
      </w:pPr>
      <w:r w:rsidRPr="005978AC">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A724BD" w:rsidRPr="00AA19AF" w:rsidRDefault="00A724BD" w:rsidP="00AA19AF">
      <w:pPr>
        <w:spacing w:after="0" w:line="240" w:lineRule="auto"/>
        <w:jc w:val="both"/>
        <w:rPr>
          <w:rFonts w:ascii="Times New Roman" w:hAnsi="Times New Roman" w:cs="Times New Roman"/>
          <w:color w:val="FF0000"/>
          <w:sz w:val="24"/>
          <w:szCs w:val="24"/>
        </w:rPr>
      </w:pPr>
      <w:r w:rsidRPr="005978AC">
        <w:rPr>
          <w:rFonts w:ascii="Times New Roman" w:hAnsi="Times New Roman" w:cs="Times New Roman"/>
          <w:sz w:val="24"/>
          <w:szCs w:val="24"/>
        </w:rPr>
        <w:t>5</w:t>
      </w:r>
      <w:r w:rsidRPr="00AA19AF">
        <w:rPr>
          <w:rFonts w:ascii="Times New Roman" w:hAnsi="Times New Roman" w:cs="Times New Roman"/>
          <w:sz w:val="24"/>
          <w:szCs w:val="24"/>
        </w:rPr>
        <w:t xml:space="preserve">) овладение социально-бытовыми навыками, используемыми в повседневной жизни; </w:t>
      </w:r>
    </w:p>
    <w:p w:rsidR="00A724BD"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lastRenderedPageBreak/>
        <w:t>6) владение навыками коммуникации и принятыми нормами социального взаимодействия</w:t>
      </w:r>
      <w:r w:rsidR="00AA19AF" w:rsidRPr="00AA19AF">
        <w:rPr>
          <w:rFonts w:ascii="Times New Roman" w:hAnsi="Times New Roman" w:cs="Times New Roman"/>
          <w:sz w:val="24"/>
          <w:szCs w:val="24"/>
        </w:rPr>
        <w:t xml:space="preserve">, </w:t>
      </w:r>
      <w:r w:rsidR="00AA19AF" w:rsidRPr="00AA19AF">
        <w:rPr>
          <w:rFonts w:ascii="Times New Roman" w:eastAsia="Times New Roman" w:hAnsi="Times New Roman" w:cs="Times New Roman"/>
          <w:sz w:val="24"/>
          <w:szCs w:val="24"/>
          <w:lang w:eastAsia="en-US"/>
        </w:rPr>
        <w:t xml:space="preserve">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sidRPr="00AA19AF">
        <w:rPr>
          <w:rFonts w:ascii="Times New Roman" w:hAnsi="Times New Roman" w:cs="Times New Roman"/>
          <w:sz w:val="24"/>
          <w:szCs w:val="24"/>
        </w:rPr>
        <w:t xml:space="preserve">; </w:t>
      </w:r>
    </w:p>
    <w:p w:rsidR="00A724BD"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A724BD"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AA19AF"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9) сформированностьнавыков сотрудничества с взрослыми и сверстниками в разных социальных ситуациях;</w:t>
      </w:r>
    </w:p>
    <w:p w:rsidR="00A724BD" w:rsidRPr="00AA19AF" w:rsidRDefault="00AA19AF" w:rsidP="00AA19AF">
      <w:pPr>
        <w:pStyle w:val="aa"/>
        <w:spacing w:before="0" w:after="0" w:line="240" w:lineRule="auto"/>
        <w:jc w:val="both"/>
        <w:rPr>
          <w:lang w:eastAsia="en-US"/>
        </w:rPr>
      </w:pPr>
      <w:r w:rsidRPr="00AA19AF">
        <w:t xml:space="preserve">10) </w:t>
      </w:r>
      <w:r w:rsidRPr="00AA19AF">
        <w:rPr>
          <w:lang w:eastAsia="en-US"/>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724BD" w:rsidRPr="00AA19AF" w:rsidRDefault="00AA19AF"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11</w:t>
      </w:r>
      <w:r w:rsidR="00A724BD" w:rsidRPr="00AA19AF">
        <w:rPr>
          <w:rFonts w:ascii="Times New Roman" w:hAnsi="Times New Roman" w:cs="Times New Roman"/>
          <w:sz w:val="24"/>
          <w:szCs w:val="24"/>
        </w:rPr>
        <w:t xml:space="preserve">) воспитание эстетических потребностей, ценностей и чувств; </w:t>
      </w:r>
    </w:p>
    <w:p w:rsidR="00A724BD"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11) развитие этических чувств,проявление доброжелательности, эмоционально-нра</w:t>
      </w:r>
      <w:r w:rsidRPr="00AA19AF">
        <w:rPr>
          <w:rFonts w:ascii="Times New Roman" w:hAnsi="Times New Roman" w:cs="Times New Roman"/>
          <w:sz w:val="24"/>
          <w:szCs w:val="24"/>
        </w:rPr>
        <w:softHyphen/>
        <w:t xml:space="preserve">вственной отзывчивости и взаимопомощи, проявлениесопереживания к чувствам других людей; </w:t>
      </w:r>
    </w:p>
    <w:p w:rsidR="00A724BD" w:rsidRPr="00AA19AF" w:rsidRDefault="00A724BD" w:rsidP="00AA19AF">
      <w:pPr>
        <w:spacing w:after="0" w:line="240" w:lineRule="auto"/>
        <w:jc w:val="both"/>
        <w:rPr>
          <w:rFonts w:ascii="Times New Roman" w:hAnsi="Times New Roman" w:cs="Times New Roman"/>
          <w:sz w:val="24"/>
          <w:szCs w:val="24"/>
        </w:rPr>
      </w:pPr>
      <w:r w:rsidRPr="00AA19AF">
        <w:rPr>
          <w:rFonts w:ascii="Times New Roman" w:hAnsi="Times New Roman" w:cs="Times New Roman"/>
          <w:sz w:val="24"/>
          <w:szCs w:val="24"/>
        </w:rPr>
        <w:t xml:space="preserve">12) 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724BD" w:rsidRPr="00AA19AF" w:rsidRDefault="00A724BD" w:rsidP="00AA19AF">
      <w:pPr>
        <w:spacing w:after="0" w:line="240" w:lineRule="auto"/>
        <w:jc w:val="both"/>
        <w:rPr>
          <w:rFonts w:ascii="Times New Roman" w:hAnsi="Times New Roman" w:cs="Times New Roman"/>
          <w:i/>
          <w:sz w:val="24"/>
          <w:szCs w:val="24"/>
        </w:rPr>
      </w:pPr>
      <w:r w:rsidRPr="00AA19AF">
        <w:rPr>
          <w:rFonts w:ascii="Times New Roman" w:hAnsi="Times New Roman" w:cs="Times New Roman"/>
          <w:sz w:val="24"/>
          <w:szCs w:val="24"/>
        </w:rPr>
        <w:t>13) проявлениеготовности к самостоятельной жизни.</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i/>
          <w:sz w:val="24"/>
          <w:szCs w:val="24"/>
        </w:rPr>
        <w:t>Предметные результаты</w:t>
      </w:r>
      <w:r w:rsidRPr="005978AC">
        <w:rPr>
          <w:rFonts w:ascii="Times New Roman" w:hAnsi="Times New Roman" w:cs="Times New Roman"/>
          <w:sz w:val="24"/>
          <w:szCs w:val="24"/>
        </w:rPr>
        <w:t xml:space="preserve"> освоения АООП</w:t>
      </w:r>
      <w:r w:rsidR="000E478A" w:rsidRPr="005978AC">
        <w:rPr>
          <w:rFonts w:ascii="Times New Roman" w:hAnsi="Times New Roman" w:cs="Times New Roman"/>
          <w:sz w:val="24"/>
          <w:szCs w:val="24"/>
        </w:rPr>
        <w:t xml:space="preserve"> О обучающихся с УО (интеллектуальными нарушениями) (вариант 1)</w:t>
      </w:r>
      <w:r w:rsidRPr="005978AC">
        <w:rPr>
          <w:rFonts w:ascii="Times New Roman" w:hAnsi="Times New Roman" w:cs="Times New Roman"/>
          <w:sz w:val="24"/>
          <w:szCs w:val="24"/>
        </w:rPr>
        <w:t xml:space="preserve"> образования вклю</w:t>
      </w:r>
      <w:r w:rsidRPr="005978AC">
        <w:rPr>
          <w:rFonts w:ascii="Times New Roman" w:hAnsi="Times New Roman" w:cs="Times New Roman"/>
          <w:sz w:val="24"/>
          <w:szCs w:val="24"/>
        </w:rPr>
        <w:softHyphen/>
        <w:t>ча</w:t>
      </w:r>
      <w:r w:rsidRPr="005978AC">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978AC">
        <w:rPr>
          <w:rFonts w:ascii="Times New Roman" w:hAnsi="Times New Roman" w:cs="Times New Roman"/>
          <w:sz w:val="24"/>
          <w:szCs w:val="24"/>
        </w:rPr>
        <w:softHyphen/>
        <w:t>зуль</w:t>
      </w:r>
      <w:r w:rsidRPr="005978AC">
        <w:rPr>
          <w:rFonts w:ascii="Times New Roman" w:hAnsi="Times New Roman" w:cs="Times New Roman"/>
          <w:sz w:val="24"/>
          <w:szCs w:val="24"/>
        </w:rPr>
        <w:softHyphen/>
        <w:t>та</w:t>
      </w:r>
      <w:r w:rsidRPr="005978AC">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978AC">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A724BD" w:rsidRPr="005978AC" w:rsidRDefault="00A724BD" w:rsidP="005978AC">
      <w:pPr>
        <w:spacing w:after="0" w:line="240" w:lineRule="auto"/>
        <w:ind w:firstLine="709"/>
        <w:jc w:val="both"/>
        <w:rPr>
          <w:rFonts w:ascii="Times New Roman" w:hAnsi="Times New Roman" w:cs="Times New Roman"/>
          <w:sz w:val="24"/>
          <w:szCs w:val="24"/>
        </w:rPr>
      </w:pPr>
      <w:r w:rsidRPr="005978AC">
        <w:rPr>
          <w:rFonts w:ascii="Times New Roman" w:hAnsi="Times New Roman" w:cs="Times New Roman"/>
          <w:sz w:val="24"/>
          <w:szCs w:val="24"/>
        </w:rPr>
        <w:t>Минимальный уровень является обязательным для большинства обучающихся с ум</w:t>
      </w:r>
      <w:r w:rsidRPr="005978AC">
        <w:rPr>
          <w:rFonts w:ascii="Times New Roman" w:hAnsi="Times New Roman" w:cs="Times New Roman"/>
          <w:sz w:val="24"/>
          <w:szCs w:val="24"/>
        </w:rPr>
        <w:softHyphen/>
        <w:t xml:space="preserve">ственной отсталостью </w:t>
      </w:r>
      <w:r w:rsidRPr="005978AC">
        <w:rPr>
          <w:rFonts w:ascii="Times New Roman" w:hAnsi="Times New Roman" w:cs="Times New Roman"/>
          <w:caps/>
          <w:sz w:val="24"/>
          <w:szCs w:val="24"/>
        </w:rPr>
        <w:t>(</w:t>
      </w:r>
      <w:r w:rsidRPr="005978AC">
        <w:rPr>
          <w:rFonts w:ascii="Times New Roman" w:hAnsi="Times New Roman" w:cs="Times New Roman"/>
          <w:sz w:val="24"/>
          <w:szCs w:val="24"/>
        </w:rPr>
        <w:t>интеллектуальными нарушениями</w:t>
      </w:r>
      <w:r w:rsidRPr="005978AC">
        <w:rPr>
          <w:rFonts w:ascii="Times New Roman" w:hAnsi="Times New Roman" w:cs="Times New Roman"/>
          <w:caps/>
          <w:sz w:val="24"/>
          <w:szCs w:val="24"/>
        </w:rPr>
        <w:t>)</w:t>
      </w:r>
      <w:r w:rsidRPr="005978AC">
        <w:rPr>
          <w:rFonts w:ascii="Times New Roman" w:hAnsi="Times New Roman" w:cs="Times New Roman"/>
          <w:sz w:val="24"/>
          <w:szCs w:val="24"/>
        </w:rPr>
        <w:t>. Вместе с тем, отсутствие достижения это</w:t>
      </w:r>
      <w:r w:rsidRPr="005978AC">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978AC">
        <w:rPr>
          <w:rFonts w:ascii="Times New Roman" w:hAnsi="Times New Roman" w:cs="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w:t>
      </w:r>
      <w:r w:rsidR="000E478A" w:rsidRPr="005978AC">
        <w:rPr>
          <w:rFonts w:ascii="Times New Roman" w:hAnsi="Times New Roman" w:cs="Times New Roman"/>
          <w:sz w:val="24"/>
          <w:szCs w:val="24"/>
        </w:rPr>
        <w:t xml:space="preserve"> ОО </w:t>
      </w:r>
      <w:r w:rsidRPr="005978AC">
        <w:rPr>
          <w:rFonts w:ascii="Times New Roman" w:hAnsi="Times New Roman" w:cs="Times New Roman"/>
          <w:sz w:val="24"/>
          <w:szCs w:val="24"/>
        </w:rPr>
        <w:t xml:space="preserve">может перевести обучающегося на обучение по индивидуальному плану или на АООП (вариант 2). </w:t>
      </w:r>
    </w:p>
    <w:p w:rsidR="00861D71" w:rsidRDefault="00861D71" w:rsidP="005978AC">
      <w:pPr>
        <w:spacing w:after="0" w:line="240" w:lineRule="auto"/>
        <w:ind w:firstLine="709"/>
        <w:jc w:val="both"/>
        <w:rPr>
          <w:rFonts w:ascii="Times New Roman" w:hAnsi="Times New Roman" w:cs="Times New Roman"/>
          <w:b/>
          <w:i/>
          <w:sz w:val="24"/>
          <w:szCs w:val="24"/>
        </w:rPr>
      </w:pP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sidRPr="00861D71">
        <w:rPr>
          <w:rFonts w:ascii="Times New Roman" w:eastAsia="Times New Roman" w:hAnsi="Times New Roman" w:cs="Times New Roman"/>
          <w:b/>
          <w:bCs/>
          <w:sz w:val="24"/>
          <w:szCs w:val="24"/>
          <w:lang w:val="en-US" w:eastAsia="en-US"/>
        </w:rPr>
        <w:t>IV</w:t>
      </w:r>
      <w:r w:rsidRPr="00861D71">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деление слов на слоги для переноса;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списывание по слогам и целыми словами с рукописного и печатного текста с орфографическим проговариванием;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запись под диктовку слов и коротких предложений (2 - 4 слова) с изученными орфограммами;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обозначение мягкости и твердости согласных звуков на письме гласными буквами и буквой "ь" (после предварительной отработки);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дифференциация и подбор слов, обозначающих предметы, действия, признаки;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составление предложений, восстановление в них нарушенного порядка слов с ориентацией на серию сюжетных картинок;</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выделение из текста предложений на заданную тему;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обсуждении темы текста и выбора заголовка к нему;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осознанное и правильное чтение текста вслух по слогам и целыми словами;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пересказ содержания прочитанного текста по вопросам;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коллективной работе по оценке поступков героев и событий;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выразительное чтение наизусть 5 - 7 коротких стихотворений;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формулировка просьб и желаний с использованием этикетных слов и выражений;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ролевых играх в соответствии с речевыми возможностями;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восприятие на слух сказок и рассказов; ответы на вопросы педагогического работника по их содержанию с опорой на иллюстративный материал;</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выразительное произнесение чистоговорок, коротких стихотворений с опорой на образец чтения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беседах на темы, близкие личному опыту обучающегося;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ответы на вопросы педагогического работника по содержанию прослушанных и (или) просмотренных радио- и телепередач.</w:t>
      </w:r>
    </w:p>
    <w:p w:rsidR="00861D71" w:rsidRPr="00861D71" w:rsidRDefault="00861D71" w:rsidP="00861D71">
      <w:pPr>
        <w:spacing w:after="0" w:line="240" w:lineRule="auto"/>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звуков и букв;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характеристика гласных и согласных звуков с опорой на образец и опорную схему;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списывание рукописного и печатного текста целыми словами с орфографическим проговариванием;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запись под диктовку текста, включающего слова с изученными орфограммами (30 - 35 слов);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деление текста на предложения;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выделение темы текста (о чем идет речь), выбор одного заголовка из нескольких, подходящего по смыслу;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самостоятельная запись 3 - 4 предложений из составленного текста после его анализа;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ответы на вопросы педагогического работника по прочитанному тексту;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основной мысли текста после предварительного его анализа;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чтение текста молча с выполнением заданий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главных действующих лиц произведения; элементарная оценка их поступков;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чтение диалогов по ролям с использованием некоторых средств устной выразительности (после предварительного разбора);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пересказ текста по частям с опорой на вопросы педагогического работника, картинный план или иллюстрацию;</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выразительное чтение наизусть 7 - 8 стихотворений;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содержания небольших по объему сказок, рассказов и стихотворений; ответы на вопросы;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содержания детских радио- и телепередач, ответы на вопросы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выбор правильных средств интонации с опорой на образец речи педагогического работника и анализ речевой ситуации;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активное участие в диалогах по темам речевых ситуаций;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коллективном составлении рассказа или сказки по темам речевых ситуаций;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рассказов с опорой на картинный или картинно-символический план.</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"Язык и речевая практика" на конец обучения (</w:t>
      </w:r>
      <w:r w:rsidRPr="00861D71">
        <w:rPr>
          <w:rFonts w:ascii="Times New Roman" w:eastAsia="Times New Roman" w:hAnsi="Times New Roman" w:cs="Times New Roman"/>
          <w:b/>
          <w:bCs/>
          <w:sz w:val="24"/>
          <w:szCs w:val="24"/>
          <w:lang w:val="en-US" w:eastAsia="en-US"/>
        </w:rPr>
        <w:t>IX</w:t>
      </w:r>
      <w:r w:rsidRPr="00861D71">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отличительных грамматических признаков основных частей слова;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разбор слова с опорой на представленный образец, схему, вопросы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образование слов с новым значением с опорой на образец;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грамматических разрядах слов;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изученных частей речи по вопросу и значению;</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различных конструкций предложений с опорой на представленный образец;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смысловых связей в словосочетании по образцу, вопросам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главных и второстепенных членов предложения без деления на виды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в тексте однородных членов предложения;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предложений, разных по интонации;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в тексте предложений, различных по цели высказывания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обсуждении фактического материала высказывания, необходимого для раскрытия его темы и основной мысли;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выбор одного заголовка из нескольких предложенных, соответствующих теме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оформление изученных видов деловых бумаг с опорой на представленный образец;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правильное, осознанное чтение в темпе, приближенном к темпу устной речи, доступных по содержанию текстов (после предварительной подготовки);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темы произведения (под руководством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ответы на вопросы педагогического работника по фактическому содержанию произведения своими словами;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пересказ текста по частям на основе коллективно составленного плана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выбор заголовка к пунктам плана из нескольких предложенных;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последовательности событий в произведении;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главных героев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элементарной характеристики героя на основе предложенного плана и по вопросам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в тексте незнакомых слов и выражений, объяснение их значения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заучивание стихотворений наизусть (7 - 9);</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самостоятельное чтение небольших по объему и несложных по содержанию произведений для внеклассного чтения, выполнение посильных заданий.</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значимых частей слова и их дифференцировка по существенным признакам;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разбор слова по составу с использованием опорных схем;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образование слов с новым значением, относящихся к разным частям речи, с использованием приставок и суффиксов с опорой на схему;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дифференцировка слов, относящихся к различным частям речи по существенным признакам;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орфографической трудности в слове и решение орографической задачи (под руководством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орфографическим словарем для уточнения написания слова;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простых распространенных и сложных предложений по схеме, опорным словам, на предложенную тему;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главных и второстепенных членов предложения с использованием опорных схем;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предложений с однородными членами с опорой на образец;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предложений, разных по интонации с опорой на образец;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предложений (с помощью педагогического работника) различных по цели высказывания;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отбор фактического материала, необходимого для раскрытия темы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отбор фактического материала, необходимого для раскрытия основной мысли текста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выбор одного заголовка из нескольких предложенных, соответствующих теме и основной мысли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оформление всех видов изученных деловых бумаг;</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письмо изложений повествовательных текстов и текстов с элементами описания и рассуждения после предварительного разбора (до 70 слов);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правильное, осознанное и беглое чтение вслух, с соблюдением некоторых усвоенных норм орфоэпии;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ответы на вопросы педагогического работника своими словами и словами автора (выборочное чтение);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темы художественного произведения;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основной мысли произведения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самостоятельное деление на части несложного по структуре и содержанию текста;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формулировка заголовков пунктов плана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главных и второстепенных героев произведения с элементарным обоснованием;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пересказ текста по коллективно составленному плану;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в тексте непонятных слов и выражений, объяснение их значения и смысла с опорой на контекст;</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наизусть 10 - 12 стихотворений и 1 прозаического отрывка.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"Математика" на конец обучения в младших классах (</w:t>
      </w:r>
      <w:r w:rsidRPr="00861D71">
        <w:rPr>
          <w:rFonts w:ascii="Times New Roman" w:eastAsia="Times New Roman" w:hAnsi="Times New Roman" w:cs="Times New Roman"/>
          <w:b/>
          <w:bCs/>
          <w:sz w:val="24"/>
          <w:szCs w:val="24"/>
          <w:lang w:val="en-US" w:eastAsia="en-US"/>
        </w:rPr>
        <w:t>IV</w:t>
      </w:r>
      <w:r w:rsidRPr="00861D71">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числового ряда 1 - 100 в прямом порядке; откладывание любых чисел в пределах 100, с использованием счетного материала;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компонентов сложения, вычитания, умножения, деления;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смысла арифметических действий сложения и вычитания, умножения и деления (на равные части).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таблицы умножения однозначных чисел до 5;</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связи таблиц умножения и деления, пользование таблицами умножения на печатной основе для нахождения произведения и частного;</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порядка действий в примерах в два арифметических действия;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 применение переместительного свойства сложения и умножения;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устных и письменных действий сложения и вычитания чисел в пределах 100;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единиц измерения (меры) стоимости, длины, массы, времени и их соотношения;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чисел, полученных при счете и измерении, запись числа, полученного при измерении двумя мерами;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календарем для установления порядка месяцев в году, количества суток в месяцах;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времени по часам (одним способом);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решение, составление, иллюстрирование изученных простых арифметических задач;</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решение составных арифметических задач в два действия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замкнутых, незамкнутых кривых, ломаных линий; вычисление длины ломаной;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узнавание, называние, моделирование взаимного положения двух прямых, кривых линий, фигур, нахождение точки пересечения без вычерчивания;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окружности и круга, вычерчивание окружности разных радиусов.</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числового ряда 1 - 100 в прямом и обратном порядке;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счет, присчитыванием, отсчитыванием по единице и равными числовыми группами в пределах 100;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откладывание любых чисел в пределах 100 с использованием счетного материала;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названия компонентов сложения, вычитания, умножения, деления;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таблицы умножения всех однозначных чисел и числа 10; правила умножения чисел 1 и 0, на 1 и 0, деления 0 и деления на 1, на 10;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связи таблиц умножения и деления, пользование таблицами умножения на печатной основе для нахождения произведения и частного;</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порядка действий в примерах в два арифметических действия;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 применение переместительного свойство сложения и умножения;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устных и письменных действий сложения и вычитания чисел в пределах 100;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единиц (мер) измерения стоимости, длины, массы, времени и их соотношения;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определение времени по часам тремя способами с точностью до 1 мин;</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решение, составление, иллюстрирование всех изученных простых арифметических задач;</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краткая запись, моделирование содержания, решение составных арифметических задач в два действия;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различение замкнутых, незамкнутых кривых, ломаных линий; вычисление длины ломаной;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вычерчивание окружности разных радиусов, различение окружности и круга.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"Математика" на конец обучения (</w:t>
      </w:r>
      <w:r w:rsidRPr="00861D71">
        <w:rPr>
          <w:rFonts w:ascii="Times New Roman" w:eastAsia="Times New Roman" w:hAnsi="Times New Roman" w:cs="Times New Roman"/>
          <w:b/>
          <w:bCs/>
          <w:sz w:val="24"/>
          <w:szCs w:val="24"/>
          <w:lang w:val="en-US" w:eastAsia="en-US"/>
        </w:rPr>
        <w:t>IX</w:t>
      </w:r>
      <w:r w:rsidRPr="00861D71">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числового ряда чисел в пределах 100 000; чтение, запись и сравнение целых чисел в пределах 100 000;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таблицы сложения однозначных чисел;</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табличных случаев умножения и получаемых из них случаев деления;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обыкновенных и десятичных дробей, их получение, запись, чтение;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доли величины и величины по значению ее доли (половина, треть, четверть, пятая, десятая часть);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решение простых арифметических задач и составных задач в 2 действия;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представление о персональном компьютере как техническом средстве, его основных устройствах и их назначении;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компьютером для решения доступных учебных задач с простыми информационными объектами (текстами, рисунками).</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числового ряда чисел в пределах 1 000 000, чтение, запись и сравнение чисел в пределах 1 000 000;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таблицы сложения однозначных чисел, в том числе с переходом через десяток;</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табличных случаев умножения и получаемых из них случаев деления;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обозначений, соотношения крупных и мелких единиц измерения стоимости, длины, массы, времени, площади, объема;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письменное выполнение арифметических действий с многозначными числами и числами, полученными при измерении, в пределах 1 000 000;</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обыкновенных и десятичных дробей, их получение, запись, чтение;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арифметических действий с десятичными дробями;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одной или нескольких долей (процентов) от числа, числа по одной его доли (проценту);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решение простых задач, составных задач в 2 - 3 арифметических действия;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распознавание, различение и называние геометрических фигур и тел (куб, шар, параллелепипед, пирамида, призма, цилиндр, конус);</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свойств элементов многоугольников (треугольник, прямоугольник, параллелограмм), прямоугольного параллелепипеда;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вычисление площади прямоугольника, объема прямоугольного параллелепипеда (куба);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применение математических знаний для решения профессиональных трудовых задач;</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персональном компьютере как техническом средстве, его основных устройствах и их назначении;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представление о персональном компьютере как техническом средстве, его основных устройствах и их назначении;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компьютером для поиска, получения, хранения, воспроизведения и передачи необходимой информации;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запись (фиксация) выборочной информации об окружающем мире и о себе самом с помощью инструментов ИКТ.</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"Естествознание" на конец обучения в младших классах (</w:t>
      </w:r>
      <w:r w:rsidRPr="00861D71">
        <w:rPr>
          <w:rFonts w:ascii="Times New Roman" w:eastAsia="Times New Roman" w:hAnsi="Times New Roman" w:cs="Times New Roman"/>
          <w:b/>
          <w:bCs/>
          <w:sz w:val="24"/>
          <w:szCs w:val="24"/>
          <w:lang w:val="en-US" w:eastAsia="en-US"/>
        </w:rPr>
        <w:t>IV</w:t>
      </w:r>
      <w:r w:rsidRPr="00861D71">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назначении объектов изучения;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узнавание и называние изученных объектов на иллюстрациях, фотографиях;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отнесение изученных объектов к определенным группам (видо-родовые понятия);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называние сходных объектов, отнесенных к одной и той же изучаемой группе;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об элементарных правилах безопасного поведения в природе и обществе;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требований к режиму дня обучающегося и понимание необходимости его выполнения;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основных правил личной гигиены и выполнение их в повседневной жизни;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ухаживание за комнатными растениями, кормление зимующих птиц;</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повествовательного или описательного рассказа из 3 - 5 предложений об изученных объектах по предложенному плану;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представление о взаимосвязях между изученными объектами, их месте в окружающем мире;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узнавание и называние изученных объектов в натуральном виде в естественных условиях;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отнесение изученных объектов к определенным группам с учетом различных оснований для классификации;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развернутая характеристика своего отношения к изученным объектам;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отличительных существенных признаков групп объектов;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правил гигиены органов чувств;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некоторых правил безопасного поведения в природе и обществе с учетом возрастных особенностей;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готовность к использованию полученных знаний при решении учебных, учебно-бытовых и учебно-трудовых задач.</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ответы на вопросы и постановка вопросов по содержанию изученного, проявление желания рассказать о предмете изучения или наблюдения;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соблюдение элементарных санитарно-гигиенических норм;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доступных природоохранительных действий;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готовность к использованию сформированных умений при решении учебных, учебно-бытовых и учебно-трудовых задач.</w:t>
      </w:r>
    </w:p>
    <w:p w:rsidR="00861D71" w:rsidRPr="00E9254B" w:rsidRDefault="00861D71" w:rsidP="00861D71">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 xml:space="preserve">Минимальный и достаточный уровни достижения предметных результатов по предметной области "Естествознание" на конец </w:t>
      </w:r>
      <w:r w:rsidRPr="00E9254B">
        <w:rPr>
          <w:rFonts w:ascii="Times New Roman" w:eastAsia="Times New Roman" w:hAnsi="Times New Roman" w:cs="Times New Roman"/>
          <w:b/>
          <w:bCs/>
          <w:sz w:val="24"/>
          <w:szCs w:val="24"/>
          <w:lang w:val="en-US" w:eastAsia="en-US"/>
        </w:rPr>
        <w:t>VI</w:t>
      </w:r>
      <w:r w:rsidRPr="00E9254B">
        <w:rPr>
          <w:rFonts w:ascii="Times New Roman" w:eastAsia="Times New Roman" w:hAnsi="Times New Roman" w:cs="Times New Roman"/>
          <w:b/>
          <w:bCs/>
          <w:sz w:val="24"/>
          <w:szCs w:val="24"/>
          <w:lang w:eastAsia="en-US"/>
        </w:rPr>
        <w:t xml:space="preserve"> класса</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узнавание и называние изученных объектов на иллюстрациях, фотографиях;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назначении изученных объектов, их роли в окружающем мире;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отнесение изученных объектов к определенным группам (осина - лиственное дерево леса);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называние сходных объектов, отнесенных к одной и той же изучаемой группе (полезные ископаемые);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соблюдение режима дня, правил личной гигиены и здорового образа жизни, понимание их значения в жизни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соблюдение элементарных правил безопасного поведения в природе и обществе (под контролем взрослого);</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несложных заданий под контролем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адекватная оценка своей работы, проявление к ней ценностного отношения, понимание оценки педагогического работника.</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взаимосвязях между изученными объектами, их месте в окружающем мире;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выделение существенных признаков групп объектов;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 соблюдение правил безопасного поведения в природе и обществе, правил здорового образа жизни;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беседе, обсуждение изученного; проявление желания рассказать о предмете изучения, наблюдения, заинтересовавшем объекте;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совершение действий по соблюдению санитарно-гигиенических норм в отношении изученных объектов и явлений;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доступных возрасту природоохранительных действий;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осуществление деятельности по уходу за комнатными и культурными растениями.</w:t>
      </w:r>
    </w:p>
    <w:p w:rsidR="00861D71" w:rsidRPr="00E9254B" w:rsidRDefault="00861D71" w:rsidP="00861D71">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"Естествознание" на конец обучения (</w:t>
      </w:r>
      <w:r w:rsidRPr="00E9254B">
        <w:rPr>
          <w:rFonts w:ascii="Times New Roman" w:eastAsia="Times New Roman" w:hAnsi="Times New Roman" w:cs="Times New Roman"/>
          <w:b/>
          <w:bCs/>
          <w:sz w:val="24"/>
          <w:szCs w:val="24"/>
          <w:lang w:val="en-US" w:eastAsia="en-US"/>
        </w:rPr>
        <w:t>IX</w:t>
      </w:r>
      <w:r w:rsidRPr="00E9254B">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об объектах и явлениях неживой и живой природы, организма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общих признаков изученных групп растений и животных, правил поведения в природе, техники безопасности, здорового образа жизни;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совместно с учителем практических работ;</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описание особенностей состояния своего организма;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специализации врачей;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выделение, описание и объяснение существенных признаков географических объектов и явлений;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сравнение географических объектов, фактов, явлений, событий по заданным критериям;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представление об объектах неживой и живой природы, организме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осознание основных взаимосвязей между природными компонентами, природой и человеком, органами и системами органов у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взаимосвязи между средой обитания и внешним видом объекта (единство формы и функции);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признаков сходства и различия между группами растений и животных, выполнение классификаций на основе выделения общих признаков;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узнавание изученных природных объектов по внешнему виду (натуральные объекты, муляжи, слайды, рисунки, схемы);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элементарных функций и расположения основных органов в организме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правил здорового образа жизни и безопасного поведения, использование их для объяснения новых ситуаций;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владение сформированными знаниями и умениями в учебных, учебнобытовых и учебно-трудовых ситуациях;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применение элементарных практических умений и приемов работы с географической картой для получения географической информации;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в различных источниках и анализ географической информации;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применение приборов и инструментов для определения количественных и качественных характеристик компонентов природы;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называние и показ на иллюстрациях изученных культурных и исторических памятников своей области.</w:t>
      </w:r>
    </w:p>
    <w:p w:rsidR="00861D71" w:rsidRPr="00E9254B" w:rsidRDefault="00861D71" w:rsidP="00861D71">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"Человек и общество" на конец обучения (</w:t>
      </w:r>
      <w:r w:rsidRPr="00E9254B">
        <w:rPr>
          <w:rFonts w:ascii="Times New Roman" w:eastAsia="Times New Roman" w:hAnsi="Times New Roman" w:cs="Times New Roman"/>
          <w:b/>
          <w:bCs/>
          <w:sz w:val="24"/>
          <w:szCs w:val="24"/>
          <w:lang w:val="en-US" w:eastAsia="en-US"/>
        </w:rPr>
        <w:t>IX</w:t>
      </w:r>
      <w:r w:rsidRPr="00E9254B">
        <w:rPr>
          <w:rFonts w:ascii="Times New Roman" w:eastAsia="Times New Roman" w:hAnsi="Times New Roman" w:cs="Times New Roman"/>
          <w:b/>
          <w:bCs/>
          <w:sz w:val="24"/>
          <w:szCs w:val="24"/>
          <w:lang w:eastAsia="en-US"/>
        </w:rPr>
        <w:t xml:space="preserve"> класс)</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Минимальный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приготовление несложных видов блюд под руководством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отдельных видов одежды и обуви, некоторых правил ухода за ними; соблюдение усвоенных правил в повседневной жизни;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правил личной гигиены и их выполнение под руководством взрослого;</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торговых организаций, их видов и назначения;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совершение покупок различных товаров под руководством родителей (законных представителей);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первоначальные представления о статьях семейного бюджета;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представления о различных видах средств связи;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 соблюдение правил поведения в общественных местах (магазинах, транспорте, музеях, медицинских учреждениях);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названий организаций социальной направленности и их назначения;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доступных исторических фактов;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использование некоторых усвоенных понятий в активной речи;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последовательные ответы на вопросы, выбор правильного ответа из ряда предложенных вариантов;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использование помощи педагогического работника при выполнении учебных задач, самостоятельное исправление ошибок;</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усвоение элементов контроля учебной деятельности (с помощью памяток, инструкций, опорных схем);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адекватное реагирование на оценку учебных действий;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некоторых дат важнейших событий отечественной истории;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некоторых основных фактов исторических событий, явлений, процессов;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имен некоторых наиболее известных исторических деятелей (князей, царей, политиков, полководцев, ученых, деятелей культуры);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значения основных терминов-понятий;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по датам последовательности и длительности исторических событий, пользование "Лентой времени";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описание предметов, событий, исторических героев с опорой на наглядность, составление рассказов о них по вопросам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нахождение и показ на исторической карте основных изучаемых объектов и событий;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объяснение значения основных исторических понятий с помощью педагогического работника.</w:t>
      </w:r>
    </w:p>
    <w:p w:rsidR="00861D71" w:rsidRPr="00861D71" w:rsidRDefault="00861D71" w:rsidP="00861D71">
      <w:pPr>
        <w:spacing w:after="0" w:line="240" w:lineRule="auto"/>
        <w:ind w:firstLine="709"/>
        <w:jc w:val="both"/>
        <w:rPr>
          <w:rFonts w:ascii="Times New Roman" w:eastAsia="Times New Roman" w:hAnsi="Times New Roman" w:cs="Times New Roman"/>
          <w:b/>
          <w:i/>
          <w:sz w:val="24"/>
          <w:szCs w:val="24"/>
          <w:lang w:eastAsia="en-US"/>
        </w:rPr>
      </w:pPr>
      <w:r w:rsidRPr="00861D71">
        <w:rPr>
          <w:rFonts w:ascii="Times New Roman" w:eastAsia="Times New Roman" w:hAnsi="Times New Roman" w:cs="Times New Roman"/>
          <w:b/>
          <w:i/>
          <w:sz w:val="24"/>
          <w:szCs w:val="24"/>
          <w:lang w:eastAsia="en-US"/>
        </w:rPr>
        <w:t>Достаточный уровень:</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способов хранения и переработки продуктов питания;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ежедневного меню из предложенных продуктов питания;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самостоятельное приготовление несложных знакомых блюд;</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самостоятельное совершение покупок товаров ежедневного назначения;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соблюдение правил личной гигиены по уходу за полостью рта, волосами, кожей рук;</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соблюдение правила поведения в доме и общественных местах; представления о морально-этических нормах поведения;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некоторые навыки ведения домашнего хозяйства (уборка дома, стирка белья, мытье посуды);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навыки обращения в различные медицинские учреждения (под руководством взрослого);</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пользование различными средствами связи для решения практических житейских задач;</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основных статей семейного бюджета, коллективный расчет расходов и доходов семейного бюджета;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изученных понятий и наличие представлений по всем разделам программы;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использование усвоенных исторических понятий в самостоятельных высказываниях;</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участие в беседах по основным темам программы;</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высказывание собственных суждений и личностное отношение к изученным фактам;</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содержания учебных заданий, их выполнение самостоятельно или с помощью педагогического работника;</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владение элементами самоконтроля при выполнении заданий;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владение элементами оценки и самооценки;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проявление интереса к изучению истории;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хронологических рамок ключевых процессов, дат важнейших событий отечественной истории;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lastRenderedPageBreak/>
        <w:t>-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мест совершения основных исторических событий;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формирование первоначальных представлений о взаимосвязи и последовательности важнейших исторических событий;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понимание "легенды" исторической карты и "чтение" исторической карты с опорой на ее "легенду";</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знание основных терминов понятий и их определений;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соотнесение года с веком, установление последовательности и длительности исторических событий;</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сравнение, анализ, обобщение исторических фактов;</w:t>
      </w:r>
    </w:p>
    <w:p w:rsidR="00861D71" w:rsidRPr="00861D71" w:rsidRDefault="00861D71" w:rsidP="00861D71">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поиск информации в одном или нескольких источниках;</w:t>
      </w:r>
    </w:p>
    <w:p w:rsidR="00861D71" w:rsidRPr="00E9254B" w:rsidRDefault="00861D71" w:rsidP="00E9254B">
      <w:pPr>
        <w:spacing w:after="0" w:line="240" w:lineRule="auto"/>
        <w:jc w:val="both"/>
        <w:rPr>
          <w:rFonts w:ascii="Times New Roman" w:eastAsia="Times New Roman" w:hAnsi="Times New Roman" w:cs="Times New Roman"/>
          <w:sz w:val="24"/>
          <w:szCs w:val="24"/>
          <w:lang w:eastAsia="en-US"/>
        </w:rPr>
      </w:pPr>
      <w:r w:rsidRPr="00861D71">
        <w:rPr>
          <w:rFonts w:ascii="Times New Roman" w:eastAsia="Times New Roman" w:hAnsi="Times New Roman" w:cs="Times New Roman"/>
          <w:sz w:val="24"/>
          <w:szCs w:val="24"/>
          <w:lang w:eastAsia="en-US"/>
        </w:rPr>
        <w:t>- установление и раскрытие причинно-следственных связей между историческими событиями и явлениями.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 xml:space="preserve">Минимальный и достаточный уровни достижения предметных результатов по предметной области "Искусство" на конец обучения в </w:t>
      </w:r>
      <w:r w:rsidRPr="00E9254B">
        <w:rPr>
          <w:rFonts w:ascii="Times New Roman" w:eastAsia="Times New Roman" w:hAnsi="Times New Roman" w:cs="Times New Roman"/>
          <w:b/>
          <w:bCs/>
          <w:sz w:val="24"/>
          <w:szCs w:val="24"/>
          <w:lang w:val="en-US" w:eastAsia="en-US"/>
        </w:rPr>
        <w:t>V</w:t>
      </w:r>
      <w:r w:rsidRPr="00E9254B">
        <w:rPr>
          <w:rFonts w:ascii="Times New Roman" w:eastAsia="Times New Roman" w:hAnsi="Times New Roman" w:cs="Times New Roman"/>
          <w:b/>
          <w:bCs/>
          <w:sz w:val="24"/>
          <w:szCs w:val="24"/>
          <w:lang w:eastAsia="en-US"/>
        </w:rPr>
        <w:t xml:space="preserve"> классе</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Минимальный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элементарных правил композиции, цветоведения, передачи формы предмета;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некоторых выразительных средств изобразительного искусства: "изобразительная поверхность", "точка", "линия", "штриховка", "пятно", "цвет";</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пользование материалами для рисования, аппликации, лепки;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предметов, подлежащих рисованию, лепке и аппликации;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некоторых народных и национальных промыслов, изготавливающих игрушки: "Дымково", "Гжель", "Городец", "Каргополь";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организация рабочего места в зависимости от характера выполняемой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владение некоторыми приемами лепки (раскатывание, сплющивание, отщипывание) и аппликации (вырезание и наклеивание);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применение приемов работы карандашом, гуашью, акварельными красками с целью передачи фактуры предмета;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адекватная передача цвета изображаемого объекта, определение насыщенности цвета, получение смешанных цветов и некоторых оттенков цвета;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узнавание и различение в книжных иллюстрациях и репродукциях изображенных предметов и действий.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определение характера и содержания знакомых музыкальных произведений;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некоторых музыкальных инструментах и их звучании (труба, баян, гитара);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пение с инструментальным сопровождением и без него (с помощью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выразительное, слаженное и достаточно эмоциональное исполнение выученных песен с простейшими элементами динамических оттенков;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правильное формирование при пении гласных звуков и отчетливое произнесение согласных звуков в конце и в середине слов;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правильная передача мелодии в диапазоне ре1 - си1;</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вступления, запева, припева, проигрыша, окончания песни;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песни, танца, марша;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передача ритмического рисунка попевок (хлопками, на металлофоне, голосом);</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определение разнообразных по содержанию и характеру музыкальных произведений (веселые, грустные и спокойные);</w:t>
      </w:r>
    </w:p>
    <w:p w:rsidR="00E9254B" w:rsidRPr="00E9254B" w:rsidRDefault="00E9254B" w:rsidP="00E9254B">
      <w:pPr>
        <w:spacing w:after="0" w:line="240" w:lineRule="auto"/>
        <w:jc w:val="both"/>
        <w:rPr>
          <w:rFonts w:ascii="Georgia" w:eastAsia="Times New Roman" w:hAnsi="Georgia" w:cs="Times New Roman"/>
          <w:sz w:val="24"/>
          <w:szCs w:val="24"/>
          <w:lang w:eastAsia="en-US"/>
        </w:rPr>
      </w:pPr>
      <w:r w:rsidRPr="00E9254B">
        <w:rPr>
          <w:rFonts w:ascii="Times New Roman" w:eastAsia="Times New Roman" w:hAnsi="Times New Roman" w:cs="Times New Roman"/>
          <w:sz w:val="24"/>
          <w:szCs w:val="24"/>
          <w:lang w:eastAsia="en-US"/>
        </w:rPr>
        <w:t>- владение элементарными представлениями о нотной грамоте</w:t>
      </w:r>
      <w:r w:rsidRPr="00E9254B">
        <w:rPr>
          <w:rFonts w:ascii="Georgia" w:eastAsia="Times New Roman" w:hAnsi="Georgia" w:cs="Times New Roman"/>
          <w:sz w:val="24"/>
          <w:szCs w:val="24"/>
          <w:lang w:eastAsia="en-US"/>
        </w:rPr>
        <w:t>.</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Достаточный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жанров изобразительного искусства (портрет, натюрморт, пейзаж);</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некоторых народных и национальных промыслов (например, "Дымково", "Гжель", "Городец", "Каргополь");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основных особенностей некоторых материалов, используемых в рисовании, лепке и аппликации;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выразительных средств изобразительного искусства: "изобразительная поверхность", "точка", "линия", "штриховка", "контур", "пятно", "цвет", объем;</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цветоведения, светотени, перспективы; построения орнамента, стилизации формы предмета;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видов аппликации (предметная, сюжетная, декоративная);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способов лепки (конструктивный, пластический, комбинированный);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нахождение необходимой для выполнения работы информации в материалах учебника, рабочей тетради;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оценка результатов собственной изобразительной деятельности и обучающихся (красиво, некрасиво, аккуратно, похоже на образец);</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использование разнообразных технологических способов выполнения аппликации;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применение разных способов лепки;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и передача в рисунке эмоционального состояния и своего отношения к природе, человеку, семье и обществу;</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произведений живописи, графики, скульптуры, архитектуры и декоративно-прикладного искусства;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жанров изобразительного искусства: пейзаж, портрет, натюрморт, сюжетное изображение;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самостоятельное исполнение разученных детских песен; знание динамических оттенков (форте-громко, пиано-тихо);</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представления о народных музыкальных инструментах и их звучании (домра, мандолина, баян, гусли, свирель, гармонь, трещотка);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об особенностях мелодического голосоведения (плавно, отрывисто, скачкообразно);</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пение хором с выполнением требований художественного исполнения;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ясное и четкое произнесение слов в песнях подвижного характера;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исполнение выученных песен без музыкального сопровождения, самостоятельно;</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различение разнообразных по характеру и звучанию песен, маршей, танцев;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владение элементами музыкальной грамоты, как средства осознания музыкальной речи.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"Физическая культура" на конец обучения (</w:t>
      </w:r>
      <w:r w:rsidRPr="00E9254B">
        <w:rPr>
          <w:rFonts w:ascii="Times New Roman" w:eastAsia="Times New Roman" w:hAnsi="Times New Roman" w:cs="Times New Roman"/>
          <w:b/>
          <w:bCs/>
          <w:sz w:val="24"/>
          <w:szCs w:val="24"/>
          <w:lang w:val="en-US" w:eastAsia="en-US"/>
        </w:rPr>
        <w:t>IV</w:t>
      </w:r>
      <w:r w:rsidRPr="00E9254B">
        <w:rPr>
          <w:rFonts w:ascii="Times New Roman" w:eastAsia="Times New Roman" w:hAnsi="Times New Roman" w:cs="Times New Roman"/>
          <w:b/>
          <w:bCs/>
          <w:sz w:val="24"/>
          <w:szCs w:val="24"/>
          <w:lang w:eastAsia="en-US"/>
        </w:rPr>
        <w:t xml:space="preserve"> класс)</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Минимальный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физической культуре как средстве укрепления здоровья, физического развития и физической подготовки человека;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комплексов утренней гимнастики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основных правил поведения на уроках физической культуры и осознанное их применение;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несложных упражнений по словесной инструкции при выполнении строевых команд;</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двигательных действиях; знание основных строевых команд; подсчет при выполнении общеразвивающих упражнений;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ходьба в различном темпе с различными исходными положениями;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Достаточный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самостоятельное выполнение комплексов утренней гимнастики;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основных двигательных действий в соответствии с заданием педагогического работника: бег, ходьба, прыжки;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подача и выполнение строевых команд, ведение подсчета при выполнении общеразвивающих упражнений.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совместное участие со сверстниками в подвижных играх и эстафетах;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оказание посильной помощь и поддержки сверстникам в процессе участия в подвижных играх и соревнованиях;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спортивных традиций своего народа и других народов;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знание и применение правил бережного обращения с инвентарем и оборудованием в повседневной жизни;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соблюдение требований техники безопасности в процессе участия в физкультурно-спортивных мероприятиях.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"Физическая культура" на конец обучения (</w:t>
      </w:r>
      <w:r w:rsidRPr="00E9254B">
        <w:rPr>
          <w:rFonts w:ascii="Times New Roman" w:eastAsia="Times New Roman" w:hAnsi="Times New Roman" w:cs="Times New Roman"/>
          <w:b/>
          <w:bCs/>
          <w:sz w:val="24"/>
          <w:szCs w:val="24"/>
          <w:lang w:val="en-US" w:eastAsia="en-US"/>
        </w:rPr>
        <w:t>IX</w:t>
      </w:r>
      <w:r w:rsidRPr="00E9254B">
        <w:rPr>
          <w:rFonts w:ascii="Times New Roman" w:eastAsia="Times New Roman" w:hAnsi="Times New Roman" w:cs="Times New Roman"/>
          <w:b/>
          <w:bCs/>
          <w:sz w:val="24"/>
          <w:szCs w:val="24"/>
          <w:lang w:eastAsia="en-US"/>
        </w:rPr>
        <w:t xml:space="preserve"> класс)</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Минимальный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знания о физической культуре как системе разнообразных форм занятий физическими упражнениями по укреплению здоровья;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понимание влияния физических упражнений на физическое развитие и развитие физических качеств человека;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планирование занятий физическими упражнениями в режиме дня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выбор (под руководством педагогического работника) спортивной одежды и обуви в зависимости от погодных условий и времени года;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знания об основных физических качествах человека: сила, быстрота, выносливость, гибкость, координация;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демонстрация жизненно важных способов передвижения человека (ходьба, бег, прыжки, лазанье, ходьба на лыжах, плавание);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определение индивидуальных показателей физического развития (длина и масса тела)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технических действий из базовых видов спорта, применение их в игровой и учебной деятельности;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акробатических и гимнастических комбинаций из числа усвоенных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участие со сверстниками в подвижных и спортивных играх;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взаимодействие со сверстниками по правилам проведения подвижных игр и соревнований;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оказание посильной помощи сверстникам при выполнении учебных заданий;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применение спортивного инвентаря, тренажерных устройств на уроке физической культуры.</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Достаточный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представление о состоянии и организации физической культуры и спорта в России, в том числе об Олимпийском, Параолимпийском движениях, Специальных олимпийских играх;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строевых действий в шеренге и колонне;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видов лыжного спорта, демонстрация техники лыжных ходов; знание температурных норм для занятий;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планирование занятий физическими упражнениями в режиме дня, организация отдыха и досуга с использованием средств физической культуры;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и измерение индивидуальных показателей физического развития (длина и масса тела);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подача строевых команд, ведение подсчета при выполнении общеразвивающих упражнений (под руководством педагогического работника);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акробатических и гимнастических комбинаций на доступном техническом уровне;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доброжелательное и уважительное объяснение ошибок при выполнении заданий и предложение способов их устранения;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использование разметки спортивной площадки при выполнении физических упражнений;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пользование спортивным инвентарем и тренажерным оборудованием;</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правильная ориентировка в пространстве спортивного зала и на стадионе;</w:t>
      </w:r>
    </w:p>
    <w:p w:rsidR="00861D71"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правильное размещение спортивных снарядов при организации и проведении подвижных и спортивных игр.</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"Технология" на конец обучения (</w:t>
      </w:r>
      <w:r w:rsidRPr="00E9254B">
        <w:rPr>
          <w:rFonts w:ascii="Times New Roman" w:eastAsia="Times New Roman" w:hAnsi="Times New Roman" w:cs="Times New Roman"/>
          <w:b/>
          <w:bCs/>
          <w:sz w:val="24"/>
          <w:szCs w:val="24"/>
          <w:lang w:val="en-US" w:eastAsia="en-US"/>
        </w:rPr>
        <w:t>IV</w:t>
      </w:r>
      <w:r w:rsidRPr="00E9254B">
        <w:rPr>
          <w:rFonts w:ascii="Times New Roman" w:eastAsia="Times New Roman" w:hAnsi="Times New Roman" w:cs="Times New Roman"/>
          <w:b/>
          <w:bCs/>
          <w:sz w:val="24"/>
          <w:szCs w:val="24"/>
          <w:lang w:eastAsia="en-US"/>
        </w:rPr>
        <w:t xml:space="preserve"> класс)</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Минимальный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видов трудовых работ;</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анализ объекта, подлежащего изготовлению, выделение и называние его признаков и свойств; определение способов соединения деталей;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пользование доступными технологическими (инструкционными) картами;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составление стандартного плана работы по пунктам;</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владение некоторыми технологическими приемами ручной обработки материалов;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несложного ремонта одежды.</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lastRenderedPageBreak/>
        <w:t>Достаточный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рациональной организации труда, включающих упорядоченность действий и самодисциплину;</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об исторической, культурной и эстетической ценности вещей;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видов художественных ремесел;</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нахождение необходимой информации в материалах учебника, рабочей тетради;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осознанный подбор материалов по их физическим, декоративнохудожественным и конструктивным свойствам;</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осуществление текущего самоконтроля выполняемых практических действий и корректировка хода практической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оценка своих изделий (красиво, некрасиво, аккуратно, похоже на образец);</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установление причинно-следственных связей между выполняемыми действиями и их результатами;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общественных поручений по уборке класса (мастерской) после уроков трудового обучения.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b/>
          <w:bCs/>
          <w:sz w:val="24"/>
          <w:szCs w:val="24"/>
          <w:lang w:eastAsia="en-US"/>
        </w:rPr>
        <w:t>Минимальный и достаточный уровни достижения предметных результатов по предметной области "Технология" на конец обучения (</w:t>
      </w:r>
      <w:r w:rsidRPr="00E9254B">
        <w:rPr>
          <w:rFonts w:ascii="Times New Roman" w:eastAsia="Times New Roman" w:hAnsi="Times New Roman" w:cs="Times New Roman"/>
          <w:b/>
          <w:bCs/>
          <w:sz w:val="24"/>
          <w:szCs w:val="24"/>
          <w:lang w:val="en-US" w:eastAsia="en-US"/>
        </w:rPr>
        <w:t>IX</w:t>
      </w:r>
      <w:r w:rsidRPr="00E9254B">
        <w:rPr>
          <w:rFonts w:ascii="Times New Roman" w:eastAsia="Times New Roman" w:hAnsi="Times New Roman" w:cs="Times New Roman"/>
          <w:b/>
          <w:bCs/>
          <w:sz w:val="24"/>
          <w:szCs w:val="24"/>
          <w:lang w:eastAsia="en-US"/>
        </w:rPr>
        <w:t xml:space="preserve"> класс)</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Минимальный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названий некоторых материалов, изделий, которые из них изготавливаются и применяются в быту, игре, учебе, отдыхе;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об основных свойствах используемых материалов;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правил хранения материалов; санитарно-гигиенических требований при работе с производственными материалами;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отбор (с помощью педагогического работника) материалов и инструментов, необходимых для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правилах безопасной работы с инструментами и оборудованием, санитарно-гигиенических требованиях при выполнении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чтение (с помощью педагогического работника) технологической карты, используемой в процессе изготовления изделия;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понимание значения и ценности труда;</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понимание красоты труда и его результатов;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заботливое и бережное отношение к общественному достоянию и родной природе;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понимание значимости организации рабочего места, обеспечивающего внутреннюю дисциплину;</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выражение отношения к результатам собственной и чужой творческой деятельности ("нравится" и (или) "не нравится");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организация (под руководством педагогического работника) совместной работы в группе;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осознание необходимости соблюдения в процессе выполнения трудовых заданий порядка и аккуратности;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выслушивание предложений и мнений обучающихся, адекватное реагирование на них;</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комментирование и оценка в доброжелательной форме достижения других обучающихся, высказывание своих предложений и пожеланий;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проявление заинтересованного отношения к деятельности своих других обучающихся и результатам их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выполнение общественных поручений по уборке мастерской после уроков трудового обучения;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посильное участие в благоустройстве и озеленении территорий, охране природы и окружающей среды.</w:t>
      </w:r>
    </w:p>
    <w:p w:rsidR="00E9254B" w:rsidRPr="00E9254B" w:rsidRDefault="00E9254B" w:rsidP="00E9254B">
      <w:pPr>
        <w:spacing w:after="0" w:line="240" w:lineRule="auto"/>
        <w:ind w:firstLine="709"/>
        <w:jc w:val="both"/>
        <w:rPr>
          <w:rFonts w:ascii="Times New Roman" w:eastAsia="Times New Roman" w:hAnsi="Times New Roman" w:cs="Times New Roman"/>
          <w:b/>
          <w:i/>
          <w:sz w:val="24"/>
          <w:szCs w:val="24"/>
          <w:lang w:eastAsia="en-US"/>
        </w:rPr>
      </w:pPr>
      <w:r w:rsidRPr="00E9254B">
        <w:rPr>
          <w:rFonts w:ascii="Times New Roman" w:eastAsia="Times New Roman" w:hAnsi="Times New Roman" w:cs="Times New Roman"/>
          <w:b/>
          <w:i/>
          <w:sz w:val="24"/>
          <w:szCs w:val="24"/>
          <w:lang w:eastAsia="en-US"/>
        </w:rPr>
        <w:t>Достаточный уровень:</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экономное расходование материалов;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планирование (с помощью педагогического работника) предстоящей практической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осуществление текущего самоконтроля выполняемых практических действий и корректировка хода практической работы;</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понимание общественной значимости своего труда, своих достижений в области трудовой деятельности.</w:t>
      </w:r>
    </w:p>
    <w:p w:rsidR="00082A25" w:rsidRPr="00082A25" w:rsidRDefault="00082A25" w:rsidP="00082A25">
      <w:pPr>
        <w:shd w:val="clear" w:color="auto" w:fill="FFFFFF"/>
        <w:spacing w:after="0" w:line="240" w:lineRule="auto"/>
        <w:ind w:firstLine="709"/>
        <w:jc w:val="both"/>
        <w:rPr>
          <w:rFonts w:ascii="Times New Roman" w:hAnsi="Times New Roman" w:cs="Times New Roman"/>
          <w:b/>
          <w:sz w:val="24"/>
          <w:szCs w:val="24"/>
        </w:rPr>
      </w:pPr>
    </w:p>
    <w:p w:rsidR="00A724BD" w:rsidRPr="005978AC" w:rsidRDefault="00A724BD" w:rsidP="005978AC">
      <w:pPr>
        <w:spacing w:before="120" w:after="0"/>
        <w:jc w:val="both"/>
        <w:rPr>
          <w:rFonts w:ascii="Times New Roman" w:hAnsi="Times New Roman" w:cs="Times New Roman"/>
          <w:b/>
          <w:sz w:val="28"/>
          <w:szCs w:val="28"/>
        </w:rPr>
      </w:pPr>
      <w:r w:rsidRPr="005978AC">
        <w:rPr>
          <w:rFonts w:ascii="Times New Roman" w:hAnsi="Times New Roman" w:cs="Times New Roman"/>
          <w:b/>
          <w:sz w:val="28"/>
          <w:szCs w:val="28"/>
        </w:rPr>
        <w:t>1.3. Система оценки достижения обучающимисяс легкой умственной от</w:t>
      </w:r>
      <w:r w:rsidRPr="005978AC">
        <w:rPr>
          <w:rFonts w:ascii="Times New Roman" w:hAnsi="Times New Roman" w:cs="Times New Roman"/>
          <w:b/>
          <w:sz w:val="28"/>
          <w:szCs w:val="28"/>
        </w:rPr>
        <w:softHyphen/>
        <w:t>сталостью (интеллектуальными нарушениями)планируемых ре</w:t>
      </w:r>
      <w:r w:rsidRPr="005978AC">
        <w:rPr>
          <w:rFonts w:ascii="Times New Roman" w:hAnsi="Times New Roman" w:cs="Times New Roman"/>
          <w:b/>
          <w:sz w:val="28"/>
          <w:szCs w:val="28"/>
        </w:rPr>
        <w:softHyphen/>
        <w:t>зуль</w:t>
      </w:r>
      <w:r w:rsidRPr="005978AC">
        <w:rPr>
          <w:rFonts w:ascii="Times New Roman" w:hAnsi="Times New Roman" w:cs="Times New Roman"/>
          <w:b/>
          <w:sz w:val="28"/>
          <w:szCs w:val="28"/>
        </w:rPr>
        <w:softHyphen/>
        <w:t>та</w:t>
      </w:r>
      <w:r w:rsidRPr="005978AC">
        <w:rPr>
          <w:rFonts w:ascii="Times New Roman" w:hAnsi="Times New Roman" w:cs="Times New Roman"/>
          <w:b/>
          <w:sz w:val="28"/>
          <w:szCs w:val="28"/>
        </w:rPr>
        <w:softHyphen/>
        <w:t>тов освоения адаптированной основной общеобразовательной программы</w:t>
      </w:r>
    </w:p>
    <w:p w:rsidR="00A724BD" w:rsidRPr="004302BE" w:rsidRDefault="00A724BD" w:rsidP="004302BE">
      <w:pPr>
        <w:spacing w:after="0" w:line="240" w:lineRule="auto"/>
        <w:ind w:firstLine="567"/>
        <w:jc w:val="both"/>
        <w:rPr>
          <w:rFonts w:ascii="Times New Roman" w:hAnsi="Times New Roman" w:cs="Times New Roman"/>
          <w:sz w:val="24"/>
          <w:szCs w:val="24"/>
        </w:rPr>
      </w:pPr>
      <w:r w:rsidRPr="004302BE">
        <w:rPr>
          <w:rFonts w:ascii="Times New Roman" w:hAnsi="Times New Roman" w:cs="Times New Roman"/>
          <w:sz w:val="24"/>
          <w:szCs w:val="24"/>
        </w:rPr>
        <w:t>Основными направлениями и целями оценочной деятельности в соответ</w:t>
      </w:r>
      <w:r w:rsidR="005978AC" w:rsidRPr="004302BE">
        <w:rPr>
          <w:rFonts w:ascii="Times New Roman" w:hAnsi="Times New Roman" w:cs="Times New Roman"/>
          <w:sz w:val="24"/>
          <w:szCs w:val="24"/>
        </w:rPr>
        <w:t>ствии с тре</w:t>
      </w:r>
      <w:r w:rsidR="005978AC" w:rsidRPr="004302BE">
        <w:rPr>
          <w:rFonts w:ascii="Times New Roman" w:hAnsi="Times New Roman" w:cs="Times New Roman"/>
          <w:sz w:val="24"/>
          <w:szCs w:val="24"/>
        </w:rPr>
        <w:softHyphen/>
        <w:t>бо</w:t>
      </w:r>
      <w:r w:rsidR="005978AC" w:rsidRPr="004302BE">
        <w:rPr>
          <w:rFonts w:ascii="Times New Roman" w:hAnsi="Times New Roman" w:cs="Times New Roman"/>
          <w:sz w:val="24"/>
          <w:szCs w:val="24"/>
        </w:rPr>
        <w:softHyphen/>
        <w:t xml:space="preserve">ваниями ФГОС </w:t>
      </w:r>
      <w:r w:rsidR="004302BE" w:rsidRPr="004302BE">
        <w:rPr>
          <w:rFonts w:ascii="Times New Roman" w:hAnsi="Times New Roman" w:cs="Times New Roman"/>
          <w:sz w:val="24"/>
          <w:szCs w:val="24"/>
        </w:rPr>
        <w:t>образования обучающихся с умственной отсталостью (интеллектуальными нарушениями)</w:t>
      </w:r>
      <w:r w:rsidRPr="004302BE">
        <w:rPr>
          <w:rFonts w:ascii="Times New Roman" w:hAnsi="Times New Roman" w:cs="Times New Roman"/>
          <w:sz w:val="24"/>
          <w:szCs w:val="24"/>
        </w:rPr>
        <w:t xml:space="preserve"> являются оценка образовательных до</w:t>
      </w:r>
      <w:r w:rsidRPr="004302BE">
        <w:rPr>
          <w:rFonts w:ascii="Times New Roman" w:hAnsi="Times New Roman" w:cs="Times New Roman"/>
          <w:sz w:val="24"/>
          <w:szCs w:val="24"/>
        </w:rPr>
        <w:softHyphen/>
        <w:t>сти</w:t>
      </w:r>
      <w:r w:rsidRPr="004302BE">
        <w:rPr>
          <w:rFonts w:ascii="Times New Roman" w:hAnsi="Times New Roman" w:cs="Times New Roman"/>
          <w:sz w:val="24"/>
          <w:szCs w:val="24"/>
        </w:rPr>
        <w:softHyphen/>
        <w:t>жений обучающихся и оце</w:t>
      </w:r>
      <w:r w:rsidRPr="004302BE">
        <w:rPr>
          <w:rFonts w:ascii="Times New Roman" w:hAnsi="Times New Roman" w:cs="Times New Roman"/>
          <w:sz w:val="24"/>
          <w:szCs w:val="24"/>
        </w:rPr>
        <w:softHyphen/>
        <w:t>н</w:t>
      </w:r>
      <w:r w:rsidRPr="004302BE">
        <w:rPr>
          <w:rFonts w:ascii="Times New Roman" w:hAnsi="Times New Roman" w:cs="Times New Roman"/>
          <w:sz w:val="24"/>
          <w:szCs w:val="24"/>
        </w:rPr>
        <w:softHyphen/>
        <w:t>ка результатов деятельности образовательных ор</w:t>
      </w:r>
      <w:r w:rsidRPr="004302BE">
        <w:rPr>
          <w:rFonts w:ascii="Times New Roman" w:hAnsi="Times New Roman" w:cs="Times New Roman"/>
          <w:sz w:val="24"/>
          <w:szCs w:val="24"/>
        </w:rPr>
        <w:softHyphen/>
        <w:t>ганизаций и педагогических кадров. По</w:t>
      </w:r>
      <w:r w:rsidRPr="004302BE">
        <w:rPr>
          <w:rFonts w:ascii="Times New Roman" w:hAnsi="Times New Roman" w:cs="Times New Roman"/>
          <w:sz w:val="24"/>
          <w:szCs w:val="24"/>
        </w:rPr>
        <w:softHyphen/>
        <w:t>лу</w:t>
      </w:r>
      <w:r w:rsidRPr="004302BE">
        <w:rPr>
          <w:rFonts w:ascii="Times New Roman" w:hAnsi="Times New Roman" w:cs="Times New Roman"/>
          <w:sz w:val="24"/>
          <w:szCs w:val="24"/>
        </w:rPr>
        <w:softHyphen/>
        <w:t>ченные данные используются для оце</w:t>
      </w:r>
      <w:r w:rsidRPr="004302BE">
        <w:rPr>
          <w:rFonts w:ascii="Times New Roman" w:hAnsi="Times New Roman" w:cs="Times New Roman"/>
          <w:sz w:val="24"/>
          <w:szCs w:val="24"/>
        </w:rPr>
        <w:softHyphen/>
        <w:t xml:space="preserve">нки состояния и тенденций развития системы образования. </w:t>
      </w:r>
    </w:p>
    <w:p w:rsidR="00E9254B" w:rsidRPr="00E9254B" w:rsidRDefault="00A724BD" w:rsidP="00E9254B">
      <w:pPr>
        <w:spacing w:after="0" w:line="240" w:lineRule="auto"/>
        <w:ind w:firstLine="567"/>
        <w:jc w:val="both"/>
        <w:rPr>
          <w:rFonts w:ascii="Times New Roman" w:hAnsi="Times New Roman" w:cs="Times New Roman"/>
          <w:sz w:val="24"/>
          <w:szCs w:val="24"/>
        </w:rPr>
      </w:pPr>
      <w:r w:rsidRPr="004302BE">
        <w:rPr>
          <w:rFonts w:ascii="Times New Roman" w:hAnsi="Times New Roman" w:cs="Times New Roman"/>
          <w:sz w:val="24"/>
          <w:szCs w:val="24"/>
        </w:rPr>
        <w:lastRenderedPageBreak/>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w:t>
      </w:r>
      <w:r w:rsidRPr="00E9254B">
        <w:rPr>
          <w:rFonts w:ascii="Times New Roman" w:hAnsi="Times New Roman" w:cs="Times New Roman"/>
          <w:b/>
          <w:sz w:val="24"/>
          <w:szCs w:val="24"/>
        </w:rPr>
        <w:t>следующие задачи</w:t>
      </w:r>
      <w:r w:rsidRPr="004302BE">
        <w:rPr>
          <w:rFonts w:ascii="Times New Roman" w:hAnsi="Times New Roman" w:cs="Times New Roman"/>
          <w:sz w:val="24"/>
          <w:szCs w:val="24"/>
        </w:rPr>
        <w:t>:</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предусматривать оценку достижений обучающихся и оценку эффективности деятельности общеобразовательной организации;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позволять осуществлять оценку динамики учебных достижений обучающихся и развития их жизненной компетенции.</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При определении подходов к осуществлению оценки результатов целесообразно опираться на следующие принципы:</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б) объективности оценки, раскрывающей динамику достижений и качественных изменений в психическом и социальном развитии обучающихся;</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 соответствии с требованиями Стандарта для обучающихся с умственной отсталостью оценке подлежат личностные и предметные результаты.</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w:t>
      </w:r>
      <w:r w:rsidRPr="00E9254B">
        <w:rPr>
          <w:rFonts w:ascii="Times New Roman" w:eastAsia="Times New Roman" w:hAnsi="Times New Roman" w:cs="Times New Roman"/>
          <w:sz w:val="24"/>
          <w:szCs w:val="24"/>
          <w:lang w:eastAsia="en-US"/>
        </w:rPr>
        <w:lastRenderedPageBreak/>
        <w:t>конечном итоге, составляют основу этих результатов. При этом некоторые личностные результаты могут быть оценены исключительно качественно.</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w:t>
      </w:r>
    </w:p>
    <w:p w:rsid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0 баллов - нет фиксируемой динамики;</w:t>
      </w:r>
    </w:p>
    <w:p w:rsid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 1 балл - минимальная динамика; </w:t>
      </w:r>
    </w:p>
    <w:p w:rsid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2 балла - удовлетворительная динамика; </w:t>
      </w:r>
    </w:p>
    <w:p w:rsid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3 балла - значительная динамика.</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Основной формой работы участников экспертной группы является психологопедагогический консилиум.</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На основе требовани</w:t>
      </w:r>
      <w:r>
        <w:rPr>
          <w:rFonts w:ascii="Times New Roman" w:eastAsia="Times New Roman" w:hAnsi="Times New Roman" w:cs="Times New Roman"/>
          <w:sz w:val="24"/>
          <w:szCs w:val="24"/>
          <w:lang w:eastAsia="en-US"/>
        </w:rPr>
        <w:t>й, сформулированных в Стандарте, МБОУ СОШ им. А.М.Селищева с.Волово</w:t>
      </w:r>
      <w:r w:rsidRPr="00E9254B">
        <w:rPr>
          <w:rFonts w:ascii="Times New Roman" w:eastAsia="Times New Roman" w:hAnsi="Times New Roman" w:cs="Times New Roman"/>
          <w:sz w:val="24"/>
          <w:szCs w:val="24"/>
          <w:lang w:eastAsia="en-US"/>
        </w:rPr>
        <w:t xml:space="preserve">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б) перечень параметров и индика</w:t>
      </w:r>
      <w:r w:rsidR="009C261D">
        <w:rPr>
          <w:rFonts w:ascii="Times New Roman" w:eastAsia="Times New Roman" w:hAnsi="Times New Roman" w:cs="Times New Roman"/>
          <w:sz w:val="24"/>
          <w:szCs w:val="24"/>
          <w:lang w:eastAsia="en-US"/>
        </w:rPr>
        <w:t>торов оценки каждого результата:</w:t>
      </w:r>
    </w:p>
    <w:p w:rsidR="00E9254B" w:rsidRPr="00E9254B" w:rsidRDefault="00E9254B" w:rsidP="00E9254B">
      <w:pPr>
        <w:spacing w:after="0" w:line="240" w:lineRule="auto"/>
        <w:rPr>
          <w:rFonts w:ascii="Times New Roman" w:eastAsia="Times New Roman" w:hAnsi="Times New Roman" w:cs="Times New Roman"/>
          <w:b/>
          <w:sz w:val="24"/>
          <w:szCs w:val="24"/>
          <w:lang w:eastAsia="en-US"/>
        </w:rPr>
      </w:pPr>
      <w:r w:rsidRPr="00E9254B">
        <w:rPr>
          <w:rFonts w:ascii="Times New Roman" w:eastAsia="Times New Roman" w:hAnsi="Times New Roman" w:cs="Times New Roman"/>
          <w:b/>
          <w:sz w:val="24"/>
          <w:szCs w:val="24"/>
          <w:lang w:eastAsia="en-US"/>
        </w:rPr>
        <w:t>Программа оценки личностных результатов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76"/>
        <w:gridCol w:w="2477"/>
        <w:gridCol w:w="3802"/>
      </w:tblGrid>
      <w:tr w:rsidR="00E9254B" w:rsidRPr="00E9254B" w:rsidTr="00E9254B">
        <w:tc>
          <w:tcPr>
            <w:tcW w:w="1465"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center"/>
              <w:rPr>
                <w:rFonts w:ascii="Times New Roman" w:eastAsia="Times New Roman" w:hAnsi="Times New Roman" w:cs="Times New Roman"/>
                <w:b/>
                <w:sz w:val="24"/>
                <w:szCs w:val="24"/>
                <w:lang w:val="en-US" w:eastAsia="en-US"/>
              </w:rPr>
            </w:pPr>
            <w:r w:rsidRPr="00E9254B">
              <w:rPr>
                <w:rFonts w:ascii="Times New Roman" w:eastAsia="Times New Roman" w:hAnsi="Times New Roman" w:cs="Times New Roman"/>
                <w:b/>
                <w:sz w:val="24"/>
                <w:szCs w:val="24"/>
                <w:lang w:val="en-US" w:eastAsia="en-US"/>
              </w:rPr>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center"/>
              <w:rPr>
                <w:rFonts w:ascii="Times New Roman" w:eastAsia="Times New Roman" w:hAnsi="Times New Roman" w:cs="Times New Roman"/>
                <w:b/>
                <w:sz w:val="24"/>
                <w:szCs w:val="24"/>
                <w:lang w:val="en-US" w:eastAsia="en-US"/>
              </w:rPr>
            </w:pPr>
            <w:r w:rsidRPr="00E9254B">
              <w:rPr>
                <w:rFonts w:ascii="Times New Roman" w:eastAsia="Times New Roman" w:hAnsi="Times New Roman" w:cs="Times New Roman"/>
                <w:b/>
                <w:sz w:val="24"/>
                <w:szCs w:val="24"/>
                <w:lang w:val="en-US" w:eastAsia="en-US"/>
              </w:rPr>
              <w:t>Параметры оценки</w:t>
            </w: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center"/>
              <w:rPr>
                <w:rFonts w:ascii="Times New Roman" w:eastAsia="Times New Roman" w:hAnsi="Times New Roman" w:cs="Times New Roman"/>
                <w:b/>
                <w:sz w:val="24"/>
                <w:szCs w:val="24"/>
                <w:lang w:val="en-US" w:eastAsia="en-US"/>
              </w:rPr>
            </w:pPr>
            <w:r w:rsidRPr="00E9254B">
              <w:rPr>
                <w:rFonts w:ascii="Times New Roman" w:eastAsia="Times New Roman" w:hAnsi="Times New Roman" w:cs="Times New Roman"/>
                <w:b/>
                <w:sz w:val="24"/>
                <w:szCs w:val="24"/>
                <w:lang w:val="en-US" w:eastAsia="en-US"/>
              </w:rPr>
              <w:t>Индикаторы</w:t>
            </w:r>
          </w:p>
        </w:tc>
      </w:tr>
      <w:tr w:rsidR="00E9254B" w:rsidRPr="00E9254B" w:rsidTr="00E9254B">
        <w:tc>
          <w:tcPr>
            <w:tcW w:w="1465" w:type="pct"/>
            <w:vMerge w:val="restar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E9254B">
              <w:rPr>
                <w:rFonts w:ascii="Times New Roman" w:eastAsia="Times New Roman" w:hAnsi="Times New Roman" w:cs="Times New Roman"/>
                <w:sz w:val="24"/>
                <w:szCs w:val="24"/>
                <w:lang w:eastAsia="en-US"/>
              </w:rPr>
              <w:t>формированность навыков коммуникации со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инициировать и поддерживать коммуникацию с взрослыми</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применять адекватные способы поведения в разных ситуациях</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val="en-US" w:eastAsia="en-US"/>
              </w:rPr>
            </w:pPr>
            <w:r w:rsidRPr="00E9254B">
              <w:rPr>
                <w:rFonts w:ascii="Times New Roman" w:eastAsia="Times New Roman" w:hAnsi="Times New Roman" w:cs="Times New Roman"/>
                <w:sz w:val="24"/>
                <w:szCs w:val="24"/>
                <w:lang w:val="en-US" w:eastAsia="en-US"/>
              </w:rPr>
              <w:t>способность обращаться за помощью</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val="en-US" w:eastAsia="en-US"/>
              </w:rPr>
            </w:pP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инициировать и поддерживать коммуникацию со сверстниками</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применять адекватные способы поведения в разных ситуациях</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val="en-US" w:eastAsia="en-US"/>
              </w:rPr>
            </w:pPr>
            <w:r w:rsidRPr="00E9254B">
              <w:rPr>
                <w:rFonts w:ascii="Times New Roman" w:eastAsia="Times New Roman" w:hAnsi="Times New Roman" w:cs="Times New Roman"/>
                <w:sz w:val="24"/>
                <w:szCs w:val="24"/>
                <w:lang w:val="en-US" w:eastAsia="en-US"/>
              </w:rPr>
              <w:t>способность обращаться за помощью</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val="en-US" w:eastAsia="en-US"/>
              </w:rPr>
            </w:pPr>
          </w:p>
        </w:tc>
        <w:tc>
          <w:tcPr>
            <w:tcW w:w="1075"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val="en-US" w:eastAsia="en-US"/>
              </w:rPr>
            </w:pPr>
            <w:r w:rsidRPr="00E9254B">
              <w:rPr>
                <w:rFonts w:ascii="Times New Roman" w:eastAsia="Times New Roman" w:hAnsi="Times New Roman" w:cs="Times New Roman"/>
                <w:sz w:val="24"/>
                <w:szCs w:val="24"/>
                <w:lang w:val="en-US" w:eastAsia="en-US"/>
              </w:rPr>
              <w:t>владение средствами 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использовать разнообразные средства коммуникации согласно ситуации</w:t>
            </w:r>
          </w:p>
        </w:tc>
      </w:tr>
      <w:tr w:rsidR="00E9254B" w:rsidRPr="00E9254B" w:rsidTr="00E9254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254B" w:rsidRPr="00E9254B" w:rsidRDefault="00E9254B" w:rsidP="00E9254B">
            <w:pPr>
              <w:spacing w:after="0" w:line="240" w:lineRule="auto"/>
              <w:rPr>
                <w:rFonts w:ascii="Times New Roman" w:eastAsia="Times New Roman" w:hAnsi="Times New Roman" w:cs="Times New Roman"/>
                <w:sz w:val="24"/>
                <w:szCs w:val="24"/>
                <w:lang w:eastAsia="en-US"/>
              </w:rPr>
            </w:pPr>
          </w:p>
        </w:tc>
        <w:tc>
          <w:tcPr>
            <w:tcW w:w="1075"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способность правильно применить ритуалы социального взаимодействия согласно ситуации</w:t>
            </w:r>
          </w:p>
        </w:tc>
      </w:tr>
    </w:tbl>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 систему бальной оценки результатов;</w:t>
      </w:r>
    </w:p>
    <w:p w:rsid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r w:rsidR="009C261D">
        <w:rPr>
          <w:rFonts w:ascii="Times New Roman" w:eastAsia="Times New Roman" w:hAnsi="Times New Roman" w:cs="Times New Roman"/>
          <w:sz w:val="24"/>
          <w:szCs w:val="24"/>
          <w:lang w:eastAsia="en-US"/>
        </w:rPr>
        <w:t>:</w:t>
      </w:r>
    </w:p>
    <w:p w:rsidR="009C261D" w:rsidRPr="0004469A" w:rsidRDefault="009C261D" w:rsidP="009C261D">
      <w:pPr>
        <w:spacing w:after="0" w:line="240" w:lineRule="auto"/>
        <w:ind w:firstLine="709"/>
        <w:jc w:val="both"/>
        <w:rPr>
          <w:rFonts w:ascii="Times New Roman" w:hAnsi="Times New Roman" w:cs="Times New Roman"/>
          <w:sz w:val="24"/>
          <w:szCs w:val="24"/>
        </w:rPr>
      </w:pPr>
      <w:r w:rsidRPr="0004469A">
        <w:rPr>
          <w:rFonts w:ascii="Times New Roman" w:hAnsi="Times New Roman" w:cs="Times New Roman"/>
          <w:sz w:val="24"/>
          <w:szCs w:val="24"/>
        </w:rPr>
        <w:t>1. Карта индивидуальных достижений обучающегося.</w:t>
      </w:r>
    </w:p>
    <w:tbl>
      <w:tblPr>
        <w:tblStyle w:val="aff9"/>
        <w:tblW w:w="9645" w:type="dxa"/>
        <w:tblInd w:w="-176" w:type="dxa"/>
        <w:tblLayout w:type="fixed"/>
        <w:tblLook w:val="04A0" w:firstRow="1" w:lastRow="0" w:firstColumn="1" w:lastColumn="0" w:noHBand="0" w:noVBand="1"/>
      </w:tblPr>
      <w:tblGrid>
        <w:gridCol w:w="567"/>
        <w:gridCol w:w="3120"/>
        <w:gridCol w:w="4965"/>
        <w:gridCol w:w="993"/>
      </w:tblGrid>
      <w:tr w:rsidR="009C261D" w:rsidRPr="0004469A" w:rsidTr="00C814A4">
        <w:trPr>
          <w:trHeight w:val="562"/>
        </w:trPr>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п/п</w:t>
            </w:r>
          </w:p>
        </w:tc>
        <w:tc>
          <w:tcPr>
            <w:tcW w:w="3120"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Критерий </w:t>
            </w:r>
          </w:p>
        </w:tc>
        <w:tc>
          <w:tcPr>
            <w:tcW w:w="4965"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Индикаторы </w:t>
            </w:r>
          </w:p>
        </w:tc>
        <w:tc>
          <w:tcPr>
            <w:tcW w:w="993"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Баллы</w:t>
            </w: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w:t>
            </w:r>
          </w:p>
        </w:tc>
        <w:tc>
          <w:tcPr>
            <w:tcW w:w="3120"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4965"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Знание своего города, своего адреса: улицы, дома</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Идентификация себя со школой (я – ученик)</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w:t>
            </w:r>
          </w:p>
        </w:tc>
        <w:tc>
          <w:tcPr>
            <w:tcW w:w="3120"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воспитание уважительного отношения к иному мнению, истории и культуре других народов;</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Ребенок взаимодействует с детьми другой национальности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Ребенок не конфликтует с детьми другой национальности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3</w:t>
            </w:r>
          </w:p>
        </w:tc>
        <w:tc>
          <w:tcPr>
            <w:tcW w:w="3120"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овладение социально-бытовыми навыками, используемыми в </w:t>
            </w:r>
            <w:r w:rsidRPr="0004469A">
              <w:rPr>
                <w:rFonts w:ascii="Times New Roman" w:hAnsi="Times New Roman" w:cs="Times New Roman"/>
                <w:sz w:val="24"/>
                <w:szCs w:val="24"/>
              </w:rPr>
              <w:lastRenderedPageBreak/>
              <w:t xml:space="preserve">повседневной жизни; </w:t>
            </w:r>
          </w:p>
          <w:p w:rsidR="009C261D" w:rsidRPr="0004469A" w:rsidRDefault="009C261D" w:rsidP="00C814A4">
            <w:pPr>
              <w:jc w:val="both"/>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lastRenderedPageBreak/>
              <w:t>Способен описать свое физическое состояние (жарко, холодно, больно и т.п.).</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Способен сказать о своих нуждах (хочу пить, хочу есть и т.п.).  </w:t>
            </w: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lastRenderedPageBreak/>
              <w:t>4</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Способен осознавать изменения</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color w:val="FF0000"/>
                <w:sz w:val="24"/>
                <w:szCs w:val="24"/>
              </w:rPr>
            </w:pPr>
            <w:r w:rsidRPr="0004469A">
              <w:rPr>
                <w:rFonts w:ascii="Times New Roman" w:hAnsi="Times New Roman" w:cs="Times New Roman"/>
                <w:sz w:val="24"/>
                <w:szCs w:val="24"/>
              </w:rPr>
              <w:t xml:space="preserve">Способен приспособится к изменяющимся условиям </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5</w:t>
            </w:r>
          </w:p>
        </w:tc>
        <w:tc>
          <w:tcPr>
            <w:tcW w:w="3120"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Пользуется социально-бытовыми навыками дома (убрать за собой, навыки гигиены).</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Пользуется социально-бытовыми навыками в школе (убрать за собой, навыки гигиены).</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Следит за своим внешним видом.</w:t>
            </w: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6</w:t>
            </w:r>
          </w:p>
        </w:tc>
        <w:tc>
          <w:tcPr>
            <w:tcW w:w="3120" w:type="dxa"/>
            <w:vMerge w:val="restart"/>
            <w:tcBorders>
              <w:top w:val="single" w:sz="4" w:space="0" w:color="auto"/>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инициировать коммуникацию со взрослыми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применять адекватные способы поведения в разных ситуациях</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обращаться за помощью к взрослому</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инициировать и поддерживать коммуникацию со сверстниками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применять адекватные способы поведения в разных ситуациях</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обращаться за помощью к сверстнику</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7</w:t>
            </w:r>
          </w:p>
        </w:tc>
        <w:tc>
          <w:tcPr>
            <w:tcW w:w="3120"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информированность о жизни окружающего социума (родителей);</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11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Style w:val="s3"/>
                <w:rFonts w:ascii="Times New Roman" w:hAnsi="Times New Roman" w:cs="Times New Roman"/>
                <w:sz w:val="24"/>
                <w:szCs w:val="24"/>
              </w:rPr>
            </w:pPr>
            <w:r w:rsidRPr="0004469A">
              <w:rPr>
                <w:rStyle w:val="s3"/>
                <w:rFonts w:ascii="Times New Roman" w:hAnsi="Times New Roman" w:cs="Times New Roman"/>
                <w:sz w:val="24"/>
                <w:szCs w:val="24"/>
              </w:rPr>
              <w:t>Знает свои возраст, пол.</w:t>
            </w:r>
          </w:p>
          <w:p w:rsidR="009C261D" w:rsidRPr="0004469A" w:rsidRDefault="009C261D" w:rsidP="00C814A4">
            <w:pPr>
              <w:jc w:val="both"/>
              <w:rPr>
                <w:rStyle w:val="s3"/>
                <w:rFonts w:ascii="Times New Roman" w:hAnsi="Times New Roman" w:cs="Times New Roman"/>
                <w:sz w:val="24"/>
                <w:szCs w:val="24"/>
              </w:rPr>
            </w:pPr>
          </w:p>
          <w:p w:rsidR="009C261D" w:rsidRPr="0004469A" w:rsidRDefault="009C261D" w:rsidP="00C814A4">
            <w:pPr>
              <w:jc w:val="both"/>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505"/>
        </w:trPr>
        <w:tc>
          <w:tcPr>
            <w:tcW w:w="567" w:type="dxa"/>
            <w:vMerge w:val="restart"/>
            <w:tcBorders>
              <w:top w:val="single" w:sz="4" w:space="0" w:color="auto"/>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8</w:t>
            </w:r>
          </w:p>
        </w:tc>
        <w:tc>
          <w:tcPr>
            <w:tcW w:w="3120" w:type="dxa"/>
            <w:vMerge w:val="restart"/>
            <w:tcBorders>
              <w:top w:val="single" w:sz="4" w:space="0" w:color="auto"/>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9C261D" w:rsidRPr="0004469A" w:rsidRDefault="009C261D" w:rsidP="00C814A4">
            <w:pPr>
              <w:jc w:val="both"/>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Способен контролировать свои действия. </w:t>
            </w:r>
          </w:p>
        </w:tc>
        <w:tc>
          <w:tcPr>
            <w:tcW w:w="993" w:type="dxa"/>
            <w:vMerge w:val="restart"/>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505"/>
        </w:trPr>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Положительное отношение к школе. </w:t>
            </w:r>
          </w:p>
        </w:tc>
        <w:tc>
          <w:tcPr>
            <w:tcW w:w="993" w:type="dxa"/>
            <w:vMerge/>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505"/>
        </w:trPr>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Ориентация на содержательные моменты школьной жизни</w:t>
            </w:r>
          </w:p>
        </w:tc>
        <w:tc>
          <w:tcPr>
            <w:tcW w:w="993" w:type="dxa"/>
            <w:vMerge/>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505"/>
        </w:trPr>
        <w:tc>
          <w:tcPr>
            <w:tcW w:w="567" w:type="dxa"/>
            <w:vMerge/>
            <w:tcBorders>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Принятие образца «хорошего ученика».</w:t>
            </w:r>
          </w:p>
        </w:tc>
        <w:tc>
          <w:tcPr>
            <w:tcW w:w="993" w:type="dxa"/>
            <w:vMerge/>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9</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 xml:space="preserve">сформированность навыков сотрудничества с взрослыми и сверстниками в разных социальных ситуациях; </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расширение круга общения, дружеских контактов</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vMerge w:val="restart"/>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выстраивание взаимоотношений с родственниками, друзьями, одноклассниками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vMerge/>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10</w:t>
            </w:r>
          </w:p>
        </w:tc>
        <w:tc>
          <w:tcPr>
            <w:tcW w:w="3120"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воспитание эстетических </w:t>
            </w:r>
            <w:r w:rsidRPr="0004469A">
              <w:rPr>
                <w:rFonts w:ascii="Times New Roman" w:hAnsi="Times New Roman" w:cs="Times New Roman"/>
                <w:sz w:val="24"/>
                <w:szCs w:val="24"/>
              </w:rPr>
              <w:lastRenderedPageBreak/>
              <w:t>потребностей, ценностей и чувств;</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lastRenderedPageBreak/>
              <w:t>Различает категории «красиво-некрасиво»</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оценить свою работу с точки зрения «красиво-некрасиво».</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оценить работу сверстников с точки зрения «красиво-некрасиво».</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892"/>
        </w:trPr>
        <w:tc>
          <w:tcPr>
            <w:tcW w:w="567" w:type="dxa"/>
            <w:vMerge w:val="restart"/>
            <w:tcBorders>
              <w:top w:val="single" w:sz="4" w:space="0" w:color="auto"/>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11</w:t>
            </w:r>
          </w:p>
        </w:tc>
        <w:tc>
          <w:tcPr>
            <w:tcW w:w="3120" w:type="dxa"/>
            <w:vMerge w:val="restart"/>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Понимает смысл ценностей «Семья», «Школа», «Учитель», «Друзья».</w:t>
            </w: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891"/>
        </w:trPr>
        <w:tc>
          <w:tcPr>
            <w:tcW w:w="567" w:type="dxa"/>
            <w:vMerge/>
            <w:tcBorders>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Способен испытывать чувства стыда, вины.</w:t>
            </w:r>
          </w:p>
        </w:tc>
        <w:tc>
          <w:tcPr>
            <w:tcW w:w="993" w:type="dxa"/>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891"/>
        </w:trPr>
        <w:tc>
          <w:tcPr>
            <w:tcW w:w="567" w:type="dxa"/>
            <w:vMerge/>
            <w:tcBorders>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Знает основные моральные нормы и ориентирован на их выполнение.</w:t>
            </w:r>
          </w:p>
          <w:p w:rsidR="009C261D" w:rsidRPr="0004469A" w:rsidRDefault="009C261D" w:rsidP="00C814A4">
            <w:pPr>
              <w:jc w:val="both"/>
              <w:rPr>
                <w:rFonts w:ascii="Times New Roman" w:hAnsi="Times New Roman" w:cs="Times New Roman"/>
                <w:sz w:val="24"/>
                <w:szCs w:val="24"/>
              </w:rPr>
            </w:pPr>
          </w:p>
          <w:p w:rsidR="009C261D" w:rsidRPr="0004469A" w:rsidRDefault="009C261D" w:rsidP="00C814A4">
            <w:pPr>
              <w:jc w:val="both"/>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12</w:t>
            </w:r>
          </w:p>
        </w:tc>
        <w:tc>
          <w:tcPr>
            <w:tcW w:w="3120" w:type="dxa"/>
            <w:vMerge w:val="restart"/>
            <w:tcBorders>
              <w:top w:val="single" w:sz="4" w:space="0" w:color="auto"/>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Способен соблюдать режим дня</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Отсутствуют вредные привычки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768"/>
        </w:trPr>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Сформированы навыки гигиены</w:t>
            </w: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766"/>
        </w:trPr>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Соблюдает правила дорожного движения;</w:t>
            </w:r>
          </w:p>
        </w:tc>
        <w:tc>
          <w:tcPr>
            <w:tcW w:w="993" w:type="dxa"/>
            <w:tcBorders>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766"/>
        </w:trPr>
        <w:tc>
          <w:tcPr>
            <w:tcW w:w="567" w:type="dxa"/>
            <w:vMerge/>
            <w:tcBorders>
              <w:left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C261D" w:rsidRPr="0004469A" w:rsidRDefault="009C261D" w:rsidP="00C814A4">
            <w:pPr>
              <w:rPr>
                <w:rFonts w:ascii="Times New Roman" w:hAnsi="Times New Roman" w:cs="Times New Roman"/>
                <w:sz w:val="24"/>
                <w:szCs w:val="24"/>
              </w:rPr>
            </w:pPr>
          </w:p>
        </w:tc>
        <w:tc>
          <w:tcPr>
            <w:tcW w:w="4965" w:type="dxa"/>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c>
          <w:tcPr>
            <w:tcW w:w="993" w:type="dxa"/>
            <w:tcBorders>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tcBorders>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Style w:val="s3"/>
                <w:rFonts w:ascii="Times New Roman" w:hAnsi="Times New Roman" w:cs="Times New Roman"/>
                <w:sz w:val="24"/>
                <w:szCs w:val="24"/>
              </w:rPr>
            </w:pPr>
            <w:r w:rsidRPr="0004469A">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13</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r w:rsidRPr="0004469A">
              <w:rPr>
                <w:rFonts w:ascii="Times New Roman" w:hAnsi="Times New Roman" w:cs="Times New Roman"/>
                <w:sz w:val="24"/>
                <w:szCs w:val="24"/>
              </w:rPr>
              <w:t>Проявление готовности к самостоятельной жизни.</w:t>
            </w:r>
          </w:p>
        </w:tc>
        <w:tc>
          <w:tcPr>
            <w:tcW w:w="4965"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Имеет свои домашние обязанности.</w:t>
            </w:r>
          </w:p>
        </w:tc>
        <w:tc>
          <w:tcPr>
            <w:tcW w:w="993"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8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C814A4">
            <w:pPr>
              <w:rPr>
                <w:rFonts w:ascii="Times New Roman" w:hAnsi="Times New Roman" w:cs="Times New Roman"/>
                <w:sz w:val="24"/>
                <w:szCs w:val="24"/>
              </w:rPr>
            </w:pPr>
          </w:p>
        </w:tc>
        <w:tc>
          <w:tcPr>
            <w:tcW w:w="4965"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Выполняет свои домашние обязанности.</w:t>
            </w:r>
          </w:p>
        </w:tc>
        <w:tc>
          <w:tcPr>
            <w:tcW w:w="993"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bl>
    <w:p w:rsidR="009C261D" w:rsidRPr="0004469A" w:rsidRDefault="009C261D" w:rsidP="009C261D">
      <w:pPr>
        <w:spacing w:after="0" w:line="240" w:lineRule="auto"/>
        <w:ind w:firstLine="709"/>
        <w:jc w:val="both"/>
        <w:rPr>
          <w:rFonts w:ascii="Times New Roman" w:hAnsi="Times New Roman" w:cs="Times New Roman"/>
          <w:sz w:val="24"/>
          <w:szCs w:val="24"/>
        </w:rPr>
      </w:pPr>
    </w:p>
    <w:p w:rsidR="009C261D" w:rsidRPr="0004469A" w:rsidRDefault="009C261D" w:rsidP="009C261D">
      <w:pPr>
        <w:spacing w:after="0" w:line="240" w:lineRule="auto"/>
        <w:ind w:firstLine="709"/>
        <w:jc w:val="both"/>
        <w:rPr>
          <w:rFonts w:ascii="Times New Roman" w:hAnsi="Times New Roman" w:cs="Times New Roman"/>
          <w:sz w:val="24"/>
          <w:szCs w:val="24"/>
        </w:rPr>
      </w:pPr>
      <w:r w:rsidRPr="0004469A">
        <w:rPr>
          <w:rFonts w:ascii="Times New Roman" w:hAnsi="Times New Roman" w:cs="Times New Roman"/>
          <w:sz w:val="24"/>
          <w:szCs w:val="24"/>
        </w:rPr>
        <w:t>2. Журнал итоговых достижений обучающихся __ класса.</w:t>
      </w:r>
    </w:p>
    <w:p w:rsidR="009C261D" w:rsidRPr="0004469A" w:rsidRDefault="009C261D" w:rsidP="009C261D">
      <w:pPr>
        <w:spacing w:after="0" w:line="240" w:lineRule="auto"/>
        <w:ind w:firstLine="709"/>
        <w:jc w:val="both"/>
        <w:rPr>
          <w:rFonts w:ascii="Times New Roman" w:hAnsi="Times New Roman" w:cs="Times New Roman"/>
          <w:sz w:val="24"/>
          <w:szCs w:val="24"/>
        </w:rPr>
      </w:pPr>
    </w:p>
    <w:tbl>
      <w:tblPr>
        <w:tblStyle w:val="aff9"/>
        <w:tblW w:w="9645" w:type="dxa"/>
        <w:tblInd w:w="-176" w:type="dxa"/>
        <w:tblLayout w:type="fixed"/>
        <w:tblLook w:val="04A0" w:firstRow="1" w:lastRow="0" w:firstColumn="1" w:lastColumn="0" w:noHBand="0" w:noVBand="1"/>
      </w:tblPr>
      <w:tblGrid>
        <w:gridCol w:w="569"/>
        <w:gridCol w:w="2695"/>
        <w:gridCol w:w="3404"/>
        <w:gridCol w:w="709"/>
        <w:gridCol w:w="709"/>
        <w:gridCol w:w="708"/>
        <w:gridCol w:w="851"/>
      </w:tblGrid>
      <w:tr w:rsidR="009C261D" w:rsidRPr="0004469A" w:rsidTr="00C814A4">
        <w:trPr>
          <w:trHeight w:val="296"/>
        </w:trPr>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п/п</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center"/>
              <w:rPr>
                <w:rFonts w:ascii="Times New Roman" w:hAnsi="Times New Roman" w:cs="Times New Roman"/>
                <w:sz w:val="24"/>
                <w:szCs w:val="24"/>
              </w:rPr>
            </w:pPr>
          </w:p>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Критерий</w:t>
            </w:r>
          </w:p>
        </w:tc>
        <w:tc>
          <w:tcPr>
            <w:tcW w:w="3404"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center"/>
              <w:rPr>
                <w:rFonts w:ascii="Times New Roman" w:hAnsi="Times New Roman" w:cs="Times New Roman"/>
                <w:sz w:val="24"/>
                <w:szCs w:val="24"/>
              </w:rPr>
            </w:pPr>
          </w:p>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Индикаторы</w:t>
            </w:r>
          </w:p>
        </w:tc>
        <w:tc>
          <w:tcPr>
            <w:tcW w:w="2977" w:type="dxa"/>
            <w:gridSpan w:val="4"/>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Фамилия, имя обучающихся / баллы</w:t>
            </w:r>
          </w:p>
        </w:tc>
      </w:tr>
      <w:tr w:rsidR="009C261D" w:rsidRPr="0004469A" w:rsidTr="00C814A4">
        <w:trPr>
          <w:cantSplit/>
          <w:trHeight w:val="113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9C261D" w:rsidRPr="0004469A" w:rsidRDefault="009C261D" w:rsidP="00C814A4">
            <w:pPr>
              <w:ind w:left="113" w:right="113"/>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9C261D" w:rsidRPr="0004469A" w:rsidRDefault="009C261D" w:rsidP="00C814A4">
            <w:pPr>
              <w:ind w:left="113" w:right="11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9C261D" w:rsidRPr="0004469A" w:rsidRDefault="009C261D" w:rsidP="00C814A4">
            <w:pPr>
              <w:ind w:left="113" w:right="11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9C261D" w:rsidRPr="0004469A" w:rsidRDefault="009C261D" w:rsidP="00C814A4">
            <w:pPr>
              <w:ind w:left="113" w:right="113"/>
              <w:jc w:val="center"/>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w:t>
            </w:r>
          </w:p>
        </w:tc>
        <w:tc>
          <w:tcPr>
            <w:tcW w:w="2695"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3404" w:type="dxa"/>
            <w:tcBorders>
              <w:top w:val="single" w:sz="4" w:space="0" w:color="auto"/>
              <w:left w:val="single" w:sz="4" w:space="0" w:color="auto"/>
              <w:bottom w:val="single" w:sz="4" w:space="0" w:color="auto"/>
              <w:right w:val="single" w:sz="4" w:space="0" w:color="auto"/>
            </w:tcBorders>
            <w:hideMark/>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Знание своего города, своего адреса: улицы, дома</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Идентификация себя со школой (я – ученик)</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воспитание </w:t>
            </w:r>
            <w:r w:rsidRPr="0004469A">
              <w:rPr>
                <w:rFonts w:ascii="Times New Roman" w:hAnsi="Times New Roman" w:cs="Times New Roman"/>
                <w:sz w:val="24"/>
                <w:szCs w:val="24"/>
              </w:rPr>
              <w:lastRenderedPageBreak/>
              <w:t>уважительного отношения к иному мнению, истории и культуре других народов;</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lastRenderedPageBreak/>
              <w:t xml:space="preserve">Ребенок взаимодействует с </w:t>
            </w:r>
            <w:r w:rsidRPr="0004469A">
              <w:rPr>
                <w:rFonts w:ascii="Times New Roman" w:hAnsi="Times New Roman" w:cs="Times New Roman"/>
                <w:sz w:val="24"/>
                <w:szCs w:val="24"/>
              </w:rPr>
              <w:lastRenderedPageBreak/>
              <w:t>детьми другой национальности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Ребенок не конфликтует с детьми другой национальности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3</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Способен описать свое физическое состояние (жарко, холодно, больно и т.п.).</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Способен сказать о своих нуждах (хочу пить, хочу есть и т.п.).  </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4</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Способен осознавать изменения в окружающей обстановке</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Способен приспособится к изменяющимся условиям </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5</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Пользуется социально-бытовыми навыками дома (убрать за собой, навыки гигиены).</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Пользуется социально-бытовыми навыками в школе (убрать за собой, навыки гигиены).</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Следит за своим внешним видом.</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6</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Способность инициировать коммуникацию со взрослыми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Способность применять адекватные способы поведения в разных ситуациях</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Способность обращаться за помощью к взрослому</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Способность инициировать и поддерживать коммуникацию со сверстниками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Способность применять </w:t>
            </w:r>
            <w:r w:rsidRPr="0004469A">
              <w:rPr>
                <w:rFonts w:ascii="Times New Roman" w:hAnsi="Times New Roman" w:cs="Times New Roman"/>
                <w:sz w:val="24"/>
                <w:szCs w:val="24"/>
              </w:rPr>
              <w:lastRenderedPageBreak/>
              <w:t>адекватные способы поведения в разных ситуациях</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Способность обращаться за помощью к сверстнику</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7</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информированность о жизни окружающего социума (родителей);</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104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right w:val="single" w:sz="4" w:space="0" w:color="auto"/>
            </w:tcBorders>
          </w:tcPr>
          <w:p w:rsidR="009C261D" w:rsidRPr="0004469A" w:rsidRDefault="009C261D" w:rsidP="0085751E">
            <w:pPr>
              <w:rPr>
                <w:rStyle w:val="s3"/>
                <w:rFonts w:ascii="Times New Roman" w:hAnsi="Times New Roman" w:cs="Times New Roman"/>
                <w:sz w:val="24"/>
                <w:szCs w:val="24"/>
              </w:rPr>
            </w:pPr>
            <w:r w:rsidRPr="0004469A">
              <w:rPr>
                <w:rStyle w:val="s3"/>
                <w:rFonts w:ascii="Times New Roman" w:hAnsi="Times New Roman" w:cs="Times New Roman"/>
                <w:sz w:val="24"/>
                <w:szCs w:val="24"/>
              </w:rPr>
              <w:t>Знает свои возраст, пол.</w:t>
            </w:r>
          </w:p>
          <w:p w:rsidR="009C261D" w:rsidRPr="0004469A" w:rsidRDefault="009C261D" w:rsidP="0085751E">
            <w:pPr>
              <w:rPr>
                <w:rStyle w:val="s3"/>
                <w:rFonts w:ascii="Times New Roman" w:hAnsi="Times New Roman" w:cs="Times New Roman"/>
                <w:sz w:val="24"/>
                <w:szCs w:val="24"/>
              </w:rPr>
            </w:pPr>
          </w:p>
          <w:p w:rsidR="009C261D" w:rsidRPr="0004469A" w:rsidRDefault="009C261D" w:rsidP="0085751E">
            <w:pP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8</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 xml:space="preserve">Способен контролировать свои действия. </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Положительное отношение к школе. </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Ориентация на содержательные моменты школьной жизни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Принятие образца «хорошего ученика».</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9</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сформированность навыков сотрудничества с взрослыми и сверстниками в разных социальных ситуациях; </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расширение круга общения, дружеских контактов</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выстраивание взаимоотношений с родственниками, друзьями, одноклассниками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10</w:t>
            </w:r>
          </w:p>
        </w:tc>
        <w:tc>
          <w:tcPr>
            <w:tcW w:w="2695" w:type="dxa"/>
            <w:vMerge w:val="restart"/>
            <w:tcBorders>
              <w:top w:val="single" w:sz="4" w:space="0" w:color="auto"/>
              <w:left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воспитание эстетических потребностей, ценностей и чувств;</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2695" w:type="dxa"/>
            <w:vMerge/>
            <w:tcBorders>
              <w:left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Может оценить свою работу с точки зрения «красиво-некрасиво».</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2695" w:type="dxa"/>
            <w:vMerge/>
            <w:tcBorders>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Может оценить работу сверстников с точки зрения «красиво-некрасиво».</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11</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w:t>
            </w:r>
            <w:r w:rsidRPr="0004469A">
              <w:rPr>
                <w:rFonts w:ascii="Times New Roman" w:hAnsi="Times New Roman" w:cs="Times New Roman"/>
                <w:sz w:val="24"/>
                <w:szCs w:val="24"/>
              </w:rPr>
              <w:lastRenderedPageBreak/>
              <w:t>чувствам других людей;</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lastRenderedPageBreak/>
              <w:t>Понимает смысл ценностей «Семья», «Школа», «Учитель», «Друзья».</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Способен испытывать чувства стыда, вины.</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Знает основные моральные нормы и ориентирован на их выполнение.</w:t>
            </w:r>
          </w:p>
          <w:p w:rsidR="009C261D" w:rsidRPr="0004469A" w:rsidRDefault="009C261D" w:rsidP="0085751E">
            <w:pPr>
              <w:rPr>
                <w:rFonts w:ascii="Times New Roman" w:hAnsi="Times New Roman" w:cs="Times New Roman"/>
                <w:sz w:val="24"/>
                <w:szCs w:val="24"/>
              </w:rPr>
            </w:pPr>
          </w:p>
          <w:p w:rsidR="009C261D" w:rsidRPr="0004469A" w:rsidRDefault="009C261D" w:rsidP="0085751E">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lastRenderedPageBreak/>
              <w:t>12</w:t>
            </w:r>
          </w:p>
        </w:tc>
        <w:tc>
          <w:tcPr>
            <w:tcW w:w="2695" w:type="dxa"/>
            <w:vMerge w:val="restart"/>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Способен соблюдать режим дня</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Отсутствуют вредные привычки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Сформированы навыки гигиены</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Соблюдает правила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Style w:val="s3"/>
                <w:rFonts w:ascii="Times New Roman" w:hAnsi="Times New Roman" w:cs="Times New Roman"/>
                <w:sz w:val="24"/>
                <w:szCs w:val="24"/>
              </w:rPr>
            </w:pPr>
            <w:r w:rsidRPr="0004469A">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val="restart"/>
            <w:tcBorders>
              <w:top w:val="single" w:sz="4" w:space="0" w:color="auto"/>
              <w:left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13</w:t>
            </w:r>
          </w:p>
        </w:tc>
        <w:tc>
          <w:tcPr>
            <w:tcW w:w="2695" w:type="dxa"/>
            <w:vMerge w:val="restart"/>
            <w:tcBorders>
              <w:top w:val="single" w:sz="4" w:space="0" w:color="auto"/>
              <w:left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Проявление готовности к самостоятельной жизни.</w:t>
            </w: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Имеет свои домашние обязанности.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9" w:type="dxa"/>
            <w:vMerge/>
            <w:tcBorders>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p>
        </w:tc>
        <w:tc>
          <w:tcPr>
            <w:tcW w:w="2695" w:type="dxa"/>
            <w:vMerge/>
            <w:tcBorders>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9C261D" w:rsidRPr="0004469A" w:rsidRDefault="009C261D" w:rsidP="0085751E">
            <w:pPr>
              <w:rPr>
                <w:rFonts w:ascii="Times New Roman" w:hAnsi="Times New Roman" w:cs="Times New Roman"/>
                <w:sz w:val="24"/>
                <w:szCs w:val="24"/>
              </w:rPr>
            </w:pPr>
            <w:r w:rsidRPr="0004469A">
              <w:rPr>
                <w:rFonts w:ascii="Times New Roman" w:hAnsi="Times New Roman" w:cs="Times New Roman"/>
                <w:sz w:val="24"/>
                <w:szCs w:val="24"/>
              </w:rPr>
              <w:t>Выполняет свои домашние обязанности.</w:t>
            </w: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bl>
    <w:p w:rsidR="009C261D" w:rsidRPr="00E9254B" w:rsidRDefault="009C261D" w:rsidP="00E9254B">
      <w:pPr>
        <w:spacing w:after="0" w:line="240" w:lineRule="auto"/>
        <w:jc w:val="both"/>
        <w:rPr>
          <w:rFonts w:ascii="Times New Roman" w:eastAsia="Times New Roman" w:hAnsi="Times New Roman" w:cs="Times New Roman"/>
          <w:sz w:val="24"/>
          <w:szCs w:val="24"/>
          <w:lang w:eastAsia="en-US"/>
        </w:rPr>
      </w:pPr>
    </w:p>
    <w:p w:rsid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д) материалы для проведения процедуры </w:t>
      </w:r>
      <w:r w:rsidR="009C261D">
        <w:rPr>
          <w:rFonts w:ascii="Times New Roman" w:eastAsia="Times New Roman" w:hAnsi="Times New Roman" w:cs="Times New Roman"/>
          <w:sz w:val="24"/>
          <w:szCs w:val="24"/>
          <w:lang w:eastAsia="en-US"/>
        </w:rPr>
        <w:t>оценки личностных и результатов:</w:t>
      </w:r>
    </w:p>
    <w:p w:rsidR="009C261D" w:rsidRPr="0004469A" w:rsidRDefault="009C261D" w:rsidP="009C261D">
      <w:pPr>
        <w:spacing w:after="0" w:line="240" w:lineRule="auto"/>
        <w:ind w:firstLine="709"/>
        <w:jc w:val="both"/>
        <w:rPr>
          <w:rFonts w:ascii="Times New Roman" w:hAnsi="Times New Roman" w:cs="Times New Roman"/>
          <w:bCs/>
          <w:sz w:val="24"/>
          <w:szCs w:val="24"/>
        </w:rPr>
      </w:pPr>
      <w:r w:rsidRPr="0004469A">
        <w:rPr>
          <w:rFonts w:ascii="Times New Roman" w:hAnsi="Times New Roman" w:cs="Times New Roman"/>
          <w:sz w:val="24"/>
          <w:szCs w:val="24"/>
        </w:rPr>
        <w:t xml:space="preserve">1. </w:t>
      </w:r>
      <w:r w:rsidRPr="0004469A">
        <w:rPr>
          <w:rFonts w:ascii="Times New Roman" w:hAnsi="Times New Roman" w:cs="Times New Roman"/>
          <w:bCs/>
          <w:sz w:val="24"/>
          <w:szCs w:val="24"/>
        </w:rPr>
        <w:t>Анкета для родителей (законных представителей), содержащая вопросы для оценки личностных результатов обучающегося.</w:t>
      </w:r>
    </w:p>
    <w:p w:rsidR="009C261D" w:rsidRPr="0004469A" w:rsidRDefault="009C261D" w:rsidP="009C261D">
      <w:pPr>
        <w:spacing w:after="0" w:line="240" w:lineRule="auto"/>
        <w:ind w:firstLine="709"/>
        <w:jc w:val="both"/>
        <w:rPr>
          <w:rFonts w:ascii="Times New Roman" w:hAnsi="Times New Roman" w:cs="Times New Roman"/>
          <w:sz w:val="24"/>
          <w:szCs w:val="24"/>
        </w:rPr>
      </w:pP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Style w:val="s3"/>
          <w:rFonts w:ascii="Times New Roman" w:hAnsi="Times New Roman"/>
          <w:sz w:val="24"/>
          <w:szCs w:val="24"/>
        </w:rPr>
        <w:t>Мож</w:t>
      </w:r>
      <w:r>
        <w:rPr>
          <w:rStyle w:val="s3"/>
          <w:rFonts w:ascii="Times New Roman" w:hAnsi="Times New Roman"/>
          <w:sz w:val="24"/>
          <w:szCs w:val="24"/>
        </w:rPr>
        <w:t>ет ли ребенок назвать свои ФИО,</w:t>
      </w:r>
      <w:r w:rsidRPr="0004469A">
        <w:rPr>
          <w:rStyle w:val="s3"/>
          <w:rFonts w:ascii="Times New Roman" w:hAnsi="Times New Roman"/>
          <w:sz w:val="24"/>
          <w:szCs w:val="24"/>
        </w:rPr>
        <w:t xml:space="preserve"> возраст и  пол?</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Знает ли ваш ребенок свой адрес?</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Способен ли ваш ребенок описать свое физическое состояние? Например, когда ему жарко, холодно, больно и т.п.</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 xml:space="preserve">Способен ли ваш ребенок сказать о своих нуждах (хочу пить, хочу есть и т.п.)?  </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Убирает ли ребенок за собой свои вещи, игрушки?</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Какими навыками личной гигиены ребенок пользуется в повседневной жизни?</w:t>
      </w:r>
    </w:p>
    <w:p w:rsidR="009C261D" w:rsidRPr="0004469A" w:rsidRDefault="009C261D" w:rsidP="009C261D">
      <w:pPr>
        <w:pStyle w:val="afa"/>
        <w:numPr>
          <w:ilvl w:val="0"/>
          <w:numId w:val="5"/>
        </w:numPr>
        <w:spacing w:line="240" w:lineRule="auto"/>
        <w:contextualSpacing/>
        <w:rPr>
          <w:rStyle w:val="s3"/>
          <w:rFonts w:ascii="Times New Roman" w:hAnsi="Times New Roman"/>
          <w:sz w:val="24"/>
          <w:szCs w:val="24"/>
        </w:rPr>
      </w:pPr>
      <w:r w:rsidRPr="0004469A">
        <w:rPr>
          <w:rStyle w:val="s3"/>
          <w:rFonts w:ascii="Times New Roman" w:hAnsi="Times New Roman"/>
          <w:sz w:val="24"/>
          <w:szCs w:val="24"/>
        </w:rPr>
        <w:t>Дома и во дворе следит за своим внешним видом?</w:t>
      </w:r>
    </w:p>
    <w:p w:rsidR="009C261D" w:rsidRPr="0004469A" w:rsidRDefault="009C261D" w:rsidP="009C261D">
      <w:pPr>
        <w:pStyle w:val="afa"/>
        <w:numPr>
          <w:ilvl w:val="0"/>
          <w:numId w:val="5"/>
        </w:numPr>
        <w:spacing w:line="240" w:lineRule="auto"/>
        <w:contextualSpacing/>
        <w:rPr>
          <w:rStyle w:val="s3"/>
          <w:rFonts w:ascii="Times New Roman" w:hAnsi="Times New Roman"/>
          <w:sz w:val="24"/>
          <w:szCs w:val="24"/>
        </w:rPr>
      </w:pPr>
      <w:r w:rsidRPr="0004469A">
        <w:rPr>
          <w:rStyle w:val="s3"/>
          <w:rFonts w:ascii="Times New Roman" w:hAnsi="Times New Roman"/>
          <w:sz w:val="24"/>
          <w:szCs w:val="24"/>
        </w:rPr>
        <w:t xml:space="preserve">Обращается ли за помощью к взрослым членам семьи? С какими просьбами? </w:t>
      </w:r>
    </w:p>
    <w:p w:rsidR="009C261D" w:rsidRPr="0004469A" w:rsidRDefault="009C261D" w:rsidP="009C261D">
      <w:pPr>
        <w:pStyle w:val="afa"/>
        <w:numPr>
          <w:ilvl w:val="0"/>
          <w:numId w:val="5"/>
        </w:numPr>
        <w:spacing w:line="240" w:lineRule="auto"/>
        <w:contextualSpacing/>
        <w:rPr>
          <w:rStyle w:val="s3"/>
          <w:rFonts w:ascii="Times New Roman" w:hAnsi="Times New Roman"/>
          <w:sz w:val="24"/>
          <w:szCs w:val="24"/>
        </w:rPr>
      </w:pPr>
      <w:r w:rsidRPr="0004469A">
        <w:rPr>
          <w:rStyle w:val="s3"/>
          <w:rFonts w:ascii="Times New Roman" w:hAnsi="Times New Roman"/>
          <w:sz w:val="24"/>
          <w:szCs w:val="24"/>
        </w:rPr>
        <w:t>Знает ли ребенок ФИО и место работы близких родственников?</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Нравится ли ему учиться в школе?</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 xml:space="preserve">Делится ли ребенок своими впечатлениями? </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Fonts w:ascii="Times New Roman" w:hAnsi="Times New Roman"/>
          <w:sz w:val="24"/>
          <w:szCs w:val="24"/>
        </w:rPr>
        <w:t>Случается ли, что ребенок испытывает чувство стыда, вины? В каких ситуациях? Как это проявляется?</w:t>
      </w:r>
    </w:p>
    <w:p w:rsidR="009C261D" w:rsidRPr="0004469A" w:rsidRDefault="009C261D" w:rsidP="009C261D">
      <w:pPr>
        <w:pStyle w:val="afa"/>
        <w:numPr>
          <w:ilvl w:val="0"/>
          <w:numId w:val="5"/>
        </w:numPr>
        <w:spacing w:line="240" w:lineRule="auto"/>
        <w:contextualSpacing/>
        <w:jc w:val="both"/>
        <w:rPr>
          <w:rFonts w:ascii="Times New Roman" w:hAnsi="Times New Roman"/>
          <w:sz w:val="24"/>
          <w:szCs w:val="24"/>
        </w:rPr>
      </w:pPr>
      <w:r w:rsidRPr="0004469A">
        <w:rPr>
          <w:rStyle w:val="s3"/>
          <w:rFonts w:ascii="Times New Roman" w:hAnsi="Times New Roman"/>
          <w:sz w:val="24"/>
          <w:szCs w:val="24"/>
        </w:rPr>
        <w:t>Дома ребенок соблюдает режим дня?</w:t>
      </w:r>
    </w:p>
    <w:p w:rsidR="009C261D" w:rsidRPr="0004469A" w:rsidRDefault="009C261D" w:rsidP="009C261D">
      <w:pPr>
        <w:pStyle w:val="afa"/>
        <w:numPr>
          <w:ilvl w:val="0"/>
          <w:numId w:val="5"/>
        </w:numPr>
        <w:spacing w:line="240" w:lineRule="auto"/>
        <w:contextualSpacing/>
        <w:jc w:val="both"/>
        <w:rPr>
          <w:rFonts w:ascii="Times New Roman" w:hAnsi="Times New Roman"/>
          <w:sz w:val="24"/>
          <w:szCs w:val="24"/>
        </w:rPr>
      </w:pPr>
      <w:r w:rsidRPr="0004469A">
        <w:rPr>
          <w:rStyle w:val="s3"/>
          <w:rFonts w:ascii="Times New Roman" w:hAnsi="Times New Roman"/>
          <w:sz w:val="24"/>
          <w:szCs w:val="24"/>
        </w:rPr>
        <w:t>Есть ли у ребенка вредные привычки?</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Style w:val="s3"/>
          <w:rFonts w:ascii="Times New Roman" w:hAnsi="Times New Roman"/>
          <w:sz w:val="24"/>
          <w:szCs w:val="24"/>
        </w:rPr>
        <w:t>Соблюдает правила дорожного движения?</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Style w:val="s3"/>
          <w:rFonts w:ascii="Times New Roman" w:hAnsi="Times New Roman"/>
          <w:sz w:val="24"/>
          <w:szCs w:val="24"/>
        </w:rPr>
        <w:t>Соблюдает правила безопасного поведения дома (например, правила обращения с электроприборами и т.п.) ?</w:t>
      </w:r>
    </w:p>
    <w:p w:rsidR="009C261D" w:rsidRPr="0004469A" w:rsidRDefault="009C261D" w:rsidP="009C261D">
      <w:pPr>
        <w:pStyle w:val="afa"/>
        <w:numPr>
          <w:ilvl w:val="0"/>
          <w:numId w:val="5"/>
        </w:numPr>
        <w:spacing w:line="240" w:lineRule="auto"/>
        <w:contextualSpacing/>
        <w:rPr>
          <w:rFonts w:ascii="Times New Roman" w:hAnsi="Times New Roman"/>
          <w:sz w:val="24"/>
          <w:szCs w:val="24"/>
        </w:rPr>
      </w:pPr>
      <w:r w:rsidRPr="0004469A">
        <w:rPr>
          <w:rStyle w:val="s3"/>
          <w:rFonts w:ascii="Times New Roman" w:hAnsi="Times New Roman"/>
          <w:sz w:val="24"/>
          <w:szCs w:val="24"/>
        </w:rPr>
        <w:t>Соблюдает правила безопасного поведения на улице (например, правила общения с незнакомыми людьми)</w:t>
      </w:r>
    </w:p>
    <w:p w:rsidR="009C261D" w:rsidRPr="0004469A" w:rsidRDefault="009C261D" w:rsidP="009C261D">
      <w:pPr>
        <w:pStyle w:val="afa"/>
        <w:numPr>
          <w:ilvl w:val="0"/>
          <w:numId w:val="5"/>
        </w:numPr>
        <w:spacing w:after="0" w:line="240" w:lineRule="auto"/>
        <w:contextualSpacing/>
        <w:jc w:val="both"/>
        <w:rPr>
          <w:rFonts w:ascii="Times New Roman" w:hAnsi="Times New Roman"/>
          <w:sz w:val="24"/>
          <w:szCs w:val="24"/>
        </w:rPr>
      </w:pPr>
      <w:r w:rsidRPr="0004469A">
        <w:rPr>
          <w:rFonts w:ascii="Times New Roman" w:hAnsi="Times New Roman"/>
          <w:sz w:val="24"/>
          <w:szCs w:val="24"/>
        </w:rPr>
        <w:lastRenderedPageBreak/>
        <w:t>Имеет ли ребенок свои домашние обязанности? Какие?</w:t>
      </w:r>
    </w:p>
    <w:p w:rsidR="009C261D" w:rsidRPr="0004469A" w:rsidRDefault="009C261D" w:rsidP="009C261D">
      <w:pPr>
        <w:spacing w:after="0" w:line="240" w:lineRule="auto"/>
        <w:ind w:firstLine="709"/>
        <w:jc w:val="both"/>
        <w:rPr>
          <w:rFonts w:ascii="Times New Roman" w:hAnsi="Times New Roman" w:cs="Times New Roman"/>
          <w:sz w:val="24"/>
          <w:szCs w:val="24"/>
        </w:rPr>
      </w:pPr>
    </w:p>
    <w:p w:rsidR="009C261D" w:rsidRPr="0004469A" w:rsidRDefault="009C261D" w:rsidP="009C261D">
      <w:pPr>
        <w:spacing w:after="0" w:line="240" w:lineRule="auto"/>
        <w:ind w:firstLine="709"/>
        <w:jc w:val="both"/>
        <w:rPr>
          <w:rFonts w:ascii="Times New Roman" w:hAnsi="Times New Roman" w:cs="Times New Roman"/>
          <w:sz w:val="24"/>
          <w:szCs w:val="24"/>
        </w:rPr>
      </w:pPr>
      <w:r w:rsidRPr="0004469A">
        <w:rPr>
          <w:rFonts w:ascii="Times New Roman" w:hAnsi="Times New Roman" w:cs="Times New Roman"/>
          <w:sz w:val="24"/>
          <w:szCs w:val="24"/>
        </w:rPr>
        <w:t>2. Лист наблюдений учителя, предназначенный для отслеживания процесса формирования личностных результатов обучающегося.</w:t>
      </w:r>
    </w:p>
    <w:p w:rsidR="009C261D" w:rsidRPr="0004469A" w:rsidRDefault="009C261D" w:rsidP="009C261D">
      <w:pPr>
        <w:spacing w:after="0" w:line="240" w:lineRule="auto"/>
        <w:ind w:firstLine="709"/>
        <w:jc w:val="both"/>
        <w:rPr>
          <w:rFonts w:ascii="Times New Roman" w:hAnsi="Times New Roman" w:cs="Times New Roman"/>
          <w:sz w:val="24"/>
          <w:szCs w:val="24"/>
        </w:rPr>
      </w:pPr>
    </w:p>
    <w:p w:rsidR="009C261D" w:rsidRPr="0004469A" w:rsidRDefault="009C261D" w:rsidP="009C261D">
      <w:pPr>
        <w:spacing w:after="0" w:line="240" w:lineRule="auto"/>
        <w:jc w:val="center"/>
        <w:rPr>
          <w:rFonts w:ascii="Times New Roman" w:hAnsi="Times New Roman" w:cs="Times New Roman"/>
          <w:sz w:val="24"/>
          <w:szCs w:val="24"/>
        </w:rPr>
      </w:pPr>
      <w:r w:rsidRPr="0004469A">
        <w:rPr>
          <w:rFonts w:ascii="Times New Roman" w:hAnsi="Times New Roman" w:cs="Times New Roman"/>
          <w:sz w:val="24"/>
          <w:szCs w:val="24"/>
        </w:rPr>
        <w:t xml:space="preserve">Лист наблюдений учителя </w:t>
      </w:r>
    </w:p>
    <w:tbl>
      <w:tblPr>
        <w:tblStyle w:val="aff9"/>
        <w:tblpPr w:leftFromText="180" w:rightFromText="180" w:vertAnchor="text" w:horzAnchor="page" w:tblpX="1663" w:tblpY="161"/>
        <w:tblW w:w="9645" w:type="dxa"/>
        <w:tblLayout w:type="fixed"/>
        <w:tblLook w:val="04A0" w:firstRow="1" w:lastRow="0" w:firstColumn="1" w:lastColumn="0" w:noHBand="0" w:noVBand="1"/>
      </w:tblPr>
      <w:tblGrid>
        <w:gridCol w:w="567"/>
        <w:gridCol w:w="6808"/>
        <w:gridCol w:w="1102"/>
        <w:gridCol w:w="1168"/>
      </w:tblGrid>
      <w:tr w:rsidR="009C261D" w:rsidRPr="0004469A" w:rsidTr="00C814A4">
        <w:trPr>
          <w:trHeight w:val="411"/>
        </w:trPr>
        <w:tc>
          <w:tcPr>
            <w:tcW w:w="567"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w:t>
            </w:r>
          </w:p>
        </w:tc>
        <w:tc>
          <w:tcPr>
            <w:tcW w:w="6808" w:type="dxa"/>
            <w:vMerge w:val="restart"/>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Показатели оценки</w:t>
            </w:r>
          </w:p>
        </w:tc>
        <w:tc>
          <w:tcPr>
            <w:tcW w:w="2270" w:type="dxa"/>
            <w:gridSpan w:val="2"/>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Оценка (уч. год)</w:t>
            </w:r>
          </w:p>
        </w:tc>
      </w:tr>
      <w:tr w:rsidR="009C261D" w:rsidRPr="0004469A" w:rsidTr="00C814A4">
        <w:trPr>
          <w:trHeight w:val="4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6808" w:type="dxa"/>
            <w:vMerge/>
            <w:tcBorders>
              <w:top w:val="single" w:sz="4" w:space="0" w:color="auto"/>
              <w:left w:val="single" w:sz="4" w:space="0" w:color="auto"/>
              <w:bottom w:val="single" w:sz="4" w:space="0" w:color="auto"/>
              <w:right w:val="single" w:sz="4" w:space="0" w:color="auto"/>
            </w:tcBorders>
            <w:vAlign w:val="center"/>
            <w:hideMark/>
          </w:tcPr>
          <w:p w:rsidR="009C261D" w:rsidRPr="0004469A" w:rsidRDefault="009C261D" w:rsidP="00C814A4">
            <w:pPr>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Начало</w:t>
            </w:r>
          </w:p>
        </w:tc>
        <w:tc>
          <w:tcPr>
            <w:tcW w:w="1168"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center"/>
              <w:rPr>
                <w:rFonts w:ascii="Times New Roman" w:hAnsi="Times New Roman" w:cs="Times New Roman"/>
                <w:sz w:val="24"/>
                <w:szCs w:val="24"/>
              </w:rPr>
            </w:pPr>
            <w:r w:rsidRPr="0004469A">
              <w:rPr>
                <w:rFonts w:ascii="Times New Roman" w:hAnsi="Times New Roman" w:cs="Times New Roman"/>
                <w:sz w:val="24"/>
                <w:szCs w:val="24"/>
              </w:rPr>
              <w:t>Конец</w:t>
            </w: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w:t>
            </w:r>
          </w:p>
        </w:tc>
        <w:tc>
          <w:tcPr>
            <w:tcW w:w="6808"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Называет город, в котором живет, свой домашний адрес (улицу, дом)</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Описывает свое физическое состояние (жарко, холодно, больно и т.п.).</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3</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Говорит о своих нуждах (хочу пить, хочу есть и т.п.).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4</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Способен осознавать изменения в окружающей обстановке</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5</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Способен приспособится к изменяющимся условиям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6</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Пользуется социально-бытовыми навыками в школе (убрать за собой, навыки гигиены).</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7</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Следит за своим внешним видом.</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8</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 xml:space="preserve">Может обратиться к учителю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9</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Адекватно ведет себя в разных ситуациях</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10</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обратиться за помощью к взрослому</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11</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Инициативен в общении со сверстниками</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12</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Способность поддерживать дружеские отношения со сверстниками</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13</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Способен обратиться за помощью к сверстнику</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14</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рассказать о своих родителях</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15</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рассказать о себе</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16</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Способен контролировать свои действия.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17</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Нравится учиться в школе</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18</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Умеет слушать собеседника,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19</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Делится своими впечатлениями</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20</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Отвечает на вопросы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21</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Выполняет просьбы</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22</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оценить свою работу с точки зрения «красиво-некрасиво».</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23</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Может оценить работу сверстников с точки зрения «красиво-некрасиво».</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24</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Понимает смысл ценностей «Семья», «Школа», «Учитель», «Друзья».</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25</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Способен испытывать чувства стыда, вины.</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rPr>
          <w:trHeight w:val="548"/>
        </w:trPr>
        <w:tc>
          <w:tcPr>
            <w:tcW w:w="567" w:type="dxa"/>
            <w:tcBorders>
              <w:top w:val="single" w:sz="4" w:space="0" w:color="auto"/>
              <w:left w:val="single" w:sz="4" w:space="0" w:color="auto"/>
              <w:bottom w:val="single" w:sz="4" w:space="0" w:color="auto"/>
              <w:right w:val="single" w:sz="4" w:space="0" w:color="auto"/>
            </w:tcBorders>
            <w:hideMark/>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26</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Знает основные моральные нормы и ориентирован на их выполнение.</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27</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Соблюдает школьный режим дня</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28</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Вредные привычки</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29</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Сформированы навыки гигиены</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lastRenderedPageBreak/>
              <w:t>30</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Соблюдает правила дорожного движения;</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r w:rsidR="009C261D" w:rsidRPr="0004469A" w:rsidTr="00C814A4">
        <w:tc>
          <w:tcPr>
            <w:tcW w:w="567"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Fonts w:ascii="Times New Roman" w:hAnsi="Times New Roman" w:cs="Times New Roman"/>
                <w:sz w:val="24"/>
                <w:szCs w:val="24"/>
              </w:rPr>
              <w:t>31</w:t>
            </w:r>
          </w:p>
        </w:tc>
        <w:tc>
          <w:tcPr>
            <w:tcW w:w="680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r w:rsidRPr="0004469A">
              <w:rPr>
                <w:rStyle w:val="s3"/>
                <w:rFonts w:ascii="Times New Roman" w:hAnsi="Times New Roman" w:cs="Times New Roman"/>
                <w:sz w:val="24"/>
                <w:szCs w:val="24"/>
              </w:rPr>
              <w:t xml:space="preserve">Знает и соблюдает правила безопасного поведения в школе  </w:t>
            </w:r>
          </w:p>
        </w:tc>
        <w:tc>
          <w:tcPr>
            <w:tcW w:w="1102"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9C261D" w:rsidRPr="0004469A" w:rsidRDefault="009C261D" w:rsidP="00C814A4">
            <w:pPr>
              <w:jc w:val="both"/>
              <w:rPr>
                <w:rFonts w:ascii="Times New Roman" w:hAnsi="Times New Roman" w:cs="Times New Roman"/>
                <w:sz w:val="24"/>
                <w:szCs w:val="24"/>
              </w:rPr>
            </w:pPr>
          </w:p>
        </w:tc>
      </w:tr>
    </w:tbl>
    <w:p w:rsidR="009C261D" w:rsidRPr="0004469A" w:rsidRDefault="009C261D" w:rsidP="009C261D">
      <w:pPr>
        <w:spacing w:after="0" w:line="240" w:lineRule="auto"/>
        <w:ind w:firstLine="709"/>
        <w:jc w:val="both"/>
        <w:rPr>
          <w:rFonts w:ascii="Times New Roman" w:hAnsi="Times New Roman" w:cs="Times New Roman"/>
          <w:sz w:val="24"/>
          <w:szCs w:val="24"/>
        </w:rPr>
      </w:pPr>
      <w:r w:rsidRPr="0004469A">
        <w:rPr>
          <w:rFonts w:ascii="Times New Roman" w:hAnsi="Times New Roman" w:cs="Times New Roman"/>
          <w:sz w:val="24"/>
          <w:szCs w:val="24"/>
        </w:rPr>
        <w:t>Оценки:</w:t>
      </w:r>
    </w:p>
    <w:p w:rsidR="009C261D" w:rsidRPr="009C261D" w:rsidRDefault="009C261D" w:rsidP="009C2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   или 123</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е) локальные акты ОО</w:t>
      </w:r>
      <w:r w:rsidRPr="00E9254B">
        <w:rPr>
          <w:rFonts w:ascii="Times New Roman" w:eastAsia="Times New Roman" w:hAnsi="Times New Roman" w:cs="Times New Roman"/>
          <w:sz w:val="24"/>
          <w:szCs w:val="24"/>
          <w:lang w:eastAsia="en-US"/>
        </w:rPr>
        <w:t>, регламентирующие все вопросы проведения оценки результатов.</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Оценку пред</w:t>
      </w:r>
      <w:r>
        <w:rPr>
          <w:rFonts w:ascii="Times New Roman" w:eastAsia="Times New Roman" w:hAnsi="Times New Roman" w:cs="Times New Roman"/>
          <w:sz w:val="24"/>
          <w:szCs w:val="24"/>
          <w:lang w:eastAsia="en-US"/>
        </w:rPr>
        <w:t>метных результатов  начинается</w:t>
      </w:r>
      <w:r w:rsidRPr="00E9254B">
        <w:rPr>
          <w:rFonts w:ascii="Times New Roman" w:eastAsia="Times New Roman" w:hAnsi="Times New Roman" w:cs="Times New Roman"/>
          <w:sz w:val="24"/>
          <w:szCs w:val="24"/>
          <w:lang w:eastAsia="en-US"/>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xml:space="preserve">Во время обучения в 1 дополнительном и 1 классах, а также в течение первого </w:t>
      </w:r>
      <w:r>
        <w:rPr>
          <w:rFonts w:ascii="Times New Roman" w:eastAsia="Times New Roman" w:hAnsi="Times New Roman" w:cs="Times New Roman"/>
          <w:sz w:val="24"/>
          <w:szCs w:val="24"/>
          <w:lang w:eastAsia="en-US"/>
        </w:rPr>
        <w:t>полугодия 2 класса всячески поощряется и стимулирируется работа учеников с использованием только качественной оценки</w:t>
      </w:r>
      <w:r w:rsidRPr="00E9254B">
        <w:rPr>
          <w:rFonts w:ascii="Times New Roman" w:eastAsia="Times New Roman" w:hAnsi="Times New Roman" w:cs="Times New Roman"/>
          <w:sz w:val="24"/>
          <w:szCs w:val="24"/>
          <w:lang w:eastAsia="en-US"/>
        </w:rPr>
        <w:t>.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 целом оценка достижения обучающимися с умственной отсталост</w:t>
      </w:r>
      <w:r>
        <w:rPr>
          <w:rFonts w:ascii="Times New Roman" w:eastAsia="Times New Roman" w:hAnsi="Times New Roman" w:cs="Times New Roman"/>
          <w:sz w:val="24"/>
          <w:szCs w:val="24"/>
          <w:lang w:eastAsia="en-US"/>
        </w:rPr>
        <w:t>ью предметных результатов базирует</w:t>
      </w:r>
      <w:r w:rsidRPr="00E9254B">
        <w:rPr>
          <w:rFonts w:ascii="Times New Roman" w:eastAsia="Times New Roman" w:hAnsi="Times New Roman" w:cs="Times New Roman"/>
          <w:sz w:val="24"/>
          <w:szCs w:val="24"/>
          <w:lang w:eastAsia="en-US"/>
        </w:rPr>
        <w:t>ся на принципах индивидуального и дифференцированного подходов.</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Усвоенные обучающимися даже незначительные по объему и элементарные по с</w:t>
      </w:r>
      <w:r>
        <w:rPr>
          <w:rFonts w:ascii="Times New Roman" w:eastAsia="Times New Roman" w:hAnsi="Times New Roman" w:cs="Times New Roman"/>
          <w:sz w:val="24"/>
          <w:szCs w:val="24"/>
          <w:lang w:eastAsia="en-US"/>
        </w:rPr>
        <w:t>одержанию знания и умения выполняют</w:t>
      </w:r>
      <w:r w:rsidRPr="00E9254B">
        <w:rPr>
          <w:rFonts w:ascii="Times New Roman" w:eastAsia="Times New Roman" w:hAnsi="Times New Roman" w:cs="Times New Roman"/>
          <w:sz w:val="24"/>
          <w:szCs w:val="24"/>
          <w:lang w:eastAsia="en-US"/>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Усвоенные предметные результаты могут быть оценены с точки зрения достоверности как "верные" или "неверные".</w:t>
      </w:r>
    </w:p>
    <w:p w:rsidR="00E9254B" w:rsidRPr="00E9254B" w:rsidRDefault="00E9254B" w:rsidP="00E9254B">
      <w:pPr>
        <w:spacing w:after="0" w:line="240" w:lineRule="auto"/>
        <w:ind w:firstLine="709"/>
        <w:jc w:val="both"/>
        <w:rPr>
          <w:rFonts w:ascii="Georgia" w:eastAsia="Times New Roman" w:hAnsi="Georgia" w:cs="Times New Roman"/>
          <w:sz w:val="24"/>
          <w:szCs w:val="24"/>
          <w:lang w:eastAsia="en-US"/>
        </w:rPr>
      </w:pPr>
      <w:r w:rsidRPr="00E9254B">
        <w:rPr>
          <w:rFonts w:ascii="Times New Roman" w:eastAsia="Times New Roman" w:hAnsi="Times New Roman" w:cs="Times New Roman"/>
          <w:sz w:val="24"/>
          <w:szCs w:val="24"/>
          <w:lang w:eastAsia="en-US"/>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задание выполнено полностью самостоятельно;</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выполнено по словесной инструкции;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выполнено с опорой на образец;</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задание не выполнено при оказании различных видов помощи.</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Результаты овладения АООП выявляются в ходе выполнения обучающимися разных видов заданий, требующих верного решения:</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lastRenderedPageBreak/>
        <w:t>- по способу предъявления (устные, письменные, практические);</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по характеру выполнения (репродуктивные, продуктивные, творческие).</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В текущей оцен</w:t>
      </w:r>
      <w:r w:rsidR="005E7A28">
        <w:rPr>
          <w:rFonts w:ascii="Times New Roman" w:eastAsia="Times New Roman" w:hAnsi="Times New Roman" w:cs="Times New Roman"/>
          <w:sz w:val="24"/>
          <w:szCs w:val="24"/>
          <w:lang w:eastAsia="en-US"/>
        </w:rPr>
        <w:t>очной деятельности педагоги соотносят</w:t>
      </w:r>
      <w:r w:rsidRPr="00E9254B">
        <w:rPr>
          <w:rFonts w:ascii="Times New Roman" w:eastAsia="Times New Roman" w:hAnsi="Times New Roman" w:cs="Times New Roman"/>
          <w:sz w:val="24"/>
          <w:szCs w:val="24"/>
          <w:lang w:eastAsia="en-US"/>
        </w:rPr>
        <w:t xml:space="preserve"> результаты, продемонстрированные учеником, с оценками типа:</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"удовлетворительно" (зачет), если обучающиеся верно выполняют от 35% до 50% заданий;</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"хорошо" - от 51% до 65% заданий.</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"очень хорошо" (отлично) свыше 65%.</w:t>
      </w:r>
    </w:p>
    <w:p w:rsidR="00E9254B" w:rsidRPr="00E9254B" w:rsidRDefault="005E7A28" w:rsidP="00E9254B">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МБОУ СОШ им. А.М.Селищева с.Волово используется традиционная</w:t>
      </w:r>
      <w:r w:rsidR="00E9254B" w:rsidRPr="00E9254B">
        <w:rPr>
          <w:rFonts w:ascii="Times New Roman" w:eastAsia="Times New Roman" w:hAnsi="Times New Roman" w:cs="Times New Roman"/>
          <w:sz w:val="24"/>
          <w:szCs w:val="24"/>
          <w:lang w:eastAsia="en-US"/>
        </w:rPr>
        <w:t xml:space="preserve"> сист</w:t>
      </w:r>
      <w:r>
        <w:rPr>
          <w:rFonts w:ascii="Times New Roman" w:eastAsia="Times New Roman" w:hAnsi="Times New Roman" w:cs="Times New Roman"/>
          <w:sz w:val="24"/>
          <w:szCs w:val="24"/>
          <w:lang w:eastAsia="en-US"/>
        </w:rPr>
        <w:t>ема отметок по 5-балльной шкале.</w:t>
      </w:r>
      <w:r w:rsidR="00E9254B" w:rsidRPr="00E9254B">
        <w:rPr>
          <w:rFonts w:ascii="Times New Roman" w:eastAsia="Times New Roman" w:hAnsi="Times New Roman" w:cs="Times New Roman"/>
          <w:sz w:val="24"/>
          <w:szCs w:val="24"/>
          <w:lang w:eastAsia="en-US"/>
        </w:rPr>
        <w:t xml:space="preserve"> Согласно требованиям Стандарта по завершению реализации АООП проводится итоговая аттестация в форме двух испытаний:</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 второе - направлено на оценку знаний и умений по выбранному профилю труда.</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Организация самостоятельно разрабатывает содержание и процедуру проведения итоговой аттестации.</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Результаты итоговой аттестации оцениваются в форме "зачет" и (или) "незачет".</w:t>
      </w:r>
    </w:p>
    <w:p w:rsidR="00E9254B" w:rsidRPr="00E9254B" w:rsidRDefault="00E9254B" w:rsidP="00E9254B">
      <w:pPr>
        <w:spacing w:after="0" w:line="240" w:lineRule="auto"/>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учетом:</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результатов мониторинговых исследований разного уровня (федерального, регионального, муниципального);</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условий реализации АООП УО (вариант 1);</w:t>
      </w:r>
    </w:p>
    <w:p w:rsidR="00E9254B" w:rsidRPr="00E9254B" w:rsidRDefault="00E9254B" w:rsidP="00E9254B">
      <w:pPr>
        <w:spacing w:after="0"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особенностей контингента обучающихся.</w:t>
      </w:r>
    </w:p>
    <w:p w:rsidR="00E9254B" w:rsidRDefault="00E9254B" w:rsidP="00E9254B">
      <w:pPr>
        <w:spacing w:after="223" w:line="240" w:lineRule="auto"/>
        <w:ind w:firstLine="709"/>
        <w:jc w:val="both"/>
        <w:rPr>
          <w:rFonts w:ascii="Times New Roman" w:eastAsia="Times New Roman" w:hAnsi="Times New Roman" w:cs="Times New Roman"/>
          <w:sz w:val="24"/>
          <w:szCs w:val="24"/>
          <w:lang w:eastAsia="en-US"/>
        </w:rPr>
      </w:pPr>
      <w:r w:rsidRPr="00E9254B">
        <w:rPr>
          <w:rFonts w:ascii="Times New Roman" w:eastAsia="Times New Roman" w:hAnsi="Times New Roman" w:cs="Times New Roman"/>
          <w:sz w:val="24"/>
          <w:szCs w:val="24"/>
          <w:lang w:eastAsia="en-US"/>
        </w:rPr>
        <w:t>Предметом оценки в ходе данных процедур является также текущая оценочная деятельн</w:t>
      </w:r>
      <w:r w:rsidR="005E7A28">
        <w:rPr>
          <w:rFonts w:ascii="Times New Roman" w:eastAsia="Times New Roman" w:hAnsi="Times New Roman" w:cs="Times New Roman"/>
          <w:sz w:val="24"/>
          <w:szCs w:val="24"/>
          <w:lang w:eastAsia="en-US"/>
        </w:rPr>
        <w:t>ость ОО</w:t>
      </w:r>
      <w:r w:rsidRPr="00E9254B">
        <w:rPr>
          <w:rFonts w:ascii="Times New Roman" w:eastAsia="Times New Roman" w:hAnsi="Times New Roman" w:cs="Times New Roman"/>
          <w:sz w:val="24"/>
          <w:szCs w:val="24"/>
          <w:lang w:eastAsia="en-US"/>
        </w:rPr>
        <w:t xml:space="preserve">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5E7A28" w:rsidRDefault="005E7A28" w:rsidP="00E9254B">
      <w:pPr>
        <w:spacing w:after="223" w:line="240" w:lineRule="auto"/>
        <w:ind w:firstLine="709"/>
        <w:jc w:val="both"/>
        <w:rPr>
          <w:rFonts w:ascii="Times New Roman" w:eastAsia="Times New Roman" w:hAnsi="Times New Roman" w:cs="Times New Roman"/>
          <w:sz w:val="24"/>
          <w:szCs w:val="24"/>
          <w:lang w:eastAsia="en-US"/>
        </w:rPr>
      </w:pPr>
    </w:p>
    <w:p w:rsidR="005E7A28" w:rsidRDefault="005E7A28" w:rsidP="00E9254B">
      <w:pPr>
        <w:spacing w:after="223" w:line="240" w:lineRule="auto"/>
        <w:ind w:firstLine="709"/>
        <w:jc w:val="both"/>
        <w:rPr>
          <w:rFonts w:ascii="Times New Roman" w:eastAsia="Times New Roman" w:hAnsi="Times New Roman" w:cs="Times New Roman"/>
          <w:sz w:val="24"/>
          <w:szCs w:val="24"/>
          <w:lang w:eastAsia="en-US"/>
        </w:rPr>
      </w:pPr>
    </w:p>
    <w:p w:rsidR="005E7A28" w:rsidRDefault="005E7A28" w:rsidP="00E9254B">
      <w:pPr>
        <w:spacing w:after="223" w:line="240" w:lineRule="auto"/>
        <w:ind w:firstLine="709"/>
        <w:jc w:val="both"/>
        <w:rPr>
          <w:rFonts w:ascii="Times New Roman" w:eastAsia="Times New Roman" w:hAnsi="Times New Roman" w:cs="Times New Roman"/>
          <w:sz w:val="24"/>
          <w:szCs w:val="24"/>
          <w:lang w:eastAsia="en-US"/>
        </w:rPr>
      </w:pPr>
    </w:p>
    <w:p w:rsidR="009C261D" w:rsidRDefault="009C261D" w:rsidP="00D4358E">
      <w:pPr>
        <w:pStyle w:val="af8"/>
        <w:spacing w:line="240" w:lineRule="auto"/>
        <w:ind w:firstLine="0"/>
        <w:rPr>
          <w:rFonts w:ascii="Times New Roman" w:hAnsi="Times New Roman" w:cs="Times New Roman"/>
          <w:color w:val="auto"/>
          <w:kern w:val="0"/>
          <w:sz w:val="24"/>
          <w:szCs w:val="24"/>
          <w:lang w:eastAsia="en-US"/>
        </w:rPr>
      </w:pPr>
    </w:p>
    <w:p w:rsidR="00D4358E" w:rsidRDefault="00D4358E" w:rsidP="00D4358E">
      <w:pPr>
        <w:pStyle w:val="af8"/>
        <w:spacing w:line="240" w:lineRule="auto"/>
        <w:ind w:firstLine="0"/>
        <w:rPr>
          <w:rFonts w:ascii="Times New Roman" w:hAnsi="Times New Roman" w:cs="Times New Roman"/>
          <w:color w:val="auto"/>
          <w:kern w:val="0"/>
          <w:sz w:val="24"/>
          <w:szCs w:val="24"/>
          <w:lang w:eastAsia="en-US"/>
        </w:rPr>
      </w:pPr>
    </w:p>
    <w:p w:rsidR="00D4358E" w:rsidRDefault="00D4358E" w:rsidP="00D4358E">
      <w:pPr>
        <w:pStyle w:val="af8"/>
        <w:spacing w:line="240" w:lineRule="auto"/>
        <w:ind w:firstLine="0"/>
        <w:rPr>
          <w:rFonts w:ascii="Times New Roman" w:hAnsi="Times New Roman" w:cs="Times New Roman"/>
          <w:sz w:val="24"/>
          <w:szCs w:val="24"/>
        </w:rPr>
      </w:pPr>
    </w:p>
    <w:p w:rsidR="009C261D" w:rsidRDefault="009C261D" w:rsidP="00F12E34">
      <w:pPr>
        <w:pStyle w:val="af8"/>
        <w:spacing w:line="240" w:lineRule="auto"/>
        <w:ind w:firstLine="454"/>
        <w:rPr>
          <w:rFonts w:ascii="Times New Roman" w:hAnsi="Times New Roman" w:cs="Times New Roman"/>
          <w:sz w:val="24"/>
          <w:szCs w:val="24"/>
        </w:rPr>
      </w:pPr>
    </w:p>
    <w:p w:rsidR="00F12E34" w:rsidRPr="003C74FE" w:rsidRDefault="003C74FE" w:rsidP="00F12E34">
      <w:pPr>
        <w:spacing w:after="0" w:line="360" w:lineRule="auto"/>
        <w:ind w:firstLine="709"/>
        <w:rPr>
          <w:rFonts w:ascii="Times New Roman" w:hAnsi="Times New Roman" w:cs="Times New Roman"/>
          <w:b/>
          <w:sz w:val="32"/>
          <w:szCs w:val="32"/>
        </w:rPr>
      </w:pPr>
      <w:r w:rsidRPr="003C74FE">
        <w:rPr>
          <w:rFonts w:ascii="Times New Roman" w:hAnsi="Times New Roman" w:cs="Times New Roman"/>
          <w:b/>
          <w:sz w:val="32"/>
          <w:szCs w:val="32"/>
          <w:lang w:val="en-US"/>
        </w:rPr>
        <w:lastRenderedPageBreak/>
        <w:t>II</w:t>
      </w:r>
      <w:r w:rsidR="00F12E34" w:rsidRPr="003C74FE">
        <w:rPr>
          <w:rFonts w:ascii="Times New Roman" w:hAnsi="Times New Roman" w:cs="Times New Roman"/>
          <w:b/>
          <w:sz w:val="32"/>
          <w:szCs w:val="32"/>
        </w:rPr>
        <w:t>. Содержательный раздел</w:t>
      </w:r>
    </w:p>
    <w:p w:rsidR="00F12E34" w:rsidRPr="003C74FE" w:rsidRDefault="00F12E34" w:rsidP="003C74FE">
      <w:pPr>
        <w:spacing w:after="0" w:line="360" w:lineRule="auto"/>
        <w:ind w:firstLine="709"/>
        <w:rPr>
          <w:rFonts w:ascii="Times New Roman" w:hAnsi="Times New Roman" w:cs="Times New Roman"/>
          <w:sz w:val="28"/>
          <w:szCs w:val="28"/>
        </w:rPr>
      </w:pPr>
      <w:r w:rsidRPr="003C74FE">
        <w:rPr>
          <w:rFonts w:ascii="Times New Roman" w:hAnsi="Times New Roman" w:cs="Times New Roman"/>
          <w:b/>
          <w:sz w:val="28"/>
          <w:szCs w:val="28"/>
        </w:rPr>
        <w:t>2.1. Программа формирования базовых учебных действий</w:t>
      </w:r>
    </w:p>
    <w:p w:rsidR="00C814A4" w:rsidRDefault="00F12E34" w:rsidP="00C814A4">
      <w:pPr>
        <w:tabs>
          <w:tab w:val="left" w:pos="851"/>
        </w:tabs>
        <w:spacing w:after="0" w:line="240" w:lineRule="auto"/>
        <w:ind w:firstLine="851"/>
        <w:jc w:val="both"/>
        <w:rPr>
          <w:rFonts w:ascii="Times New Roman" w:hAnsi="Times New Roman" w:cs="Times New Roman"/>
          <w:sz w:val="24"/>
          <w:szCs w:val="24"/>
        </w:rPr>
      </w:pPr>
      <w:r w:rsidRPr="003C74FE">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w:t>
      </w:r>
      <w:r w:rsidR="00C814A4">
        <w:rPr>
          <w:rFonts w:ascii="Times New Roman" w:hAnsi="Times New Roman" w:cs="Times New Roman"/>
          <w:sz w:val="24"/>
          <w:szCs w:val="24"/>
        </w:rPr>
        <w:t xml:space="preserve">туальными нарушениями) (далее - </w:t>
      </w:r>
      <w:r w:rsidRPr="003C74FE">
        <w:rPr>
          <w:rFonts w:ascii="Times New Roman" w:hAnsi="Times New Roman" w:cs="Times New Roman"/>
          <w:sz w:val="24"/>
          <w:szCs w:val="24"/>
        </w:rPr>
        <w:t>программа формирования БУД, Программа) ре</w:t>
      </w:r>
      <w:r w:rsidRPr="003C74FE">
        <w:rPr>
          <w:rFonts w:ascii="Times New Roman" w:hAnsi="Times New Roman" w:cs="Times New Roman"/>
          <w:sz w:val="24"/>
          <w:szCs w:val="24"/>
        </w:rPr>
        <w:softHyphen/>
        <w:t>ализ</w:t>
      </w:r>
      <w:r w:rsidR="00C814A4">
        <w:rPr>
          <w:rFonts w:ascii="Times New Roman" w:hAnsi="Times New Roman" w:cs="Times New Roman"/>
          <w:sz w:val="24"/>
          <w:szCs w:val="24"/>
        </w:rPr>
        <w:t>уется в процессе всего периода</w:t>
      </w:r>
      <w:r w:rsidRPr="003C74FE">
        <w:rPr>
          <w:rFonts w:ascii="Times New Roman" w:hAnsi="Times New Roman" w:cs="Times New Roman"/>
          <w:sz w:val="24"/>
          <w:szCs w:val="24"/>
        </w:rPr>
        <w:t xml:space="preserve"> обучения </w:t>
      </w:r>
      <w:r w:rsidR="00C814A4" w:rsidRPr="003C74FE">
        <w:rPr>
          <w:rFonts w:ascii="Times New Roman" w:hAnsi="Times New Roman" w:cs="Times New Roman"/>
          <w:sz w:val="24"/>
          <w:szCs w:val="24"/>
        </w:rPr>
        <w:t>в процессе всей уч</w:t>
      </w:r>
      <w:r w:rsidR="00C814A4">
        <w:rPr>
          <w:rFonts w:ascii="Times New Roman" w:hAnsi="Times New Roman" w:cs="Times New Roman"/>
          <w:sz w:val="24"/>
          <w:szCs w:val="24"/>
        </w:rPr>
        <w:t xml:space="preserve">ебной и внеурочной деятельности </w:t>
      </w:r>
      <w:r w:rsidRPr="003C74FE">
        <w:rPr>
          <w:rFonts w:ascii="Times New Roman" w:hAnsi="Times New Roman" w:cs="Times New Roman"/>
          <w:sz w:val="24"/>
          <w:szCs w:val="24"/>
        </w:rPr>
        <w:t>и ко</w:t>
      </w:r>
      <w:r w:rsidRPr="003C74FE">
        <w:rPr>
          <w:rFonts w:ascii="Times New Roman" w:hAnsi="Times New Roman" w:cs="Times New Roman"/>
          <w:sz w:val="24"/>
          <w:szCs w:val="24"/>
        </w:rPr>
        <w:softHyphen/>
        <w:t>н</w:t>
      </w:r>
      <w:r w:rsidRPr="003C74FE">
        <w:rPr>
          <w:rFonts w:ascii="Times New Roman" w:hAnsi="Times New Roman" w:cs="Times New Roman"/>
          <w:sz w:val="24"/>
          <w:szCs w:val="24"/>
        </w:rPr>
        <w:softHyphen/>
        <w:t>кр</w:t>
      </w:r>
      <w:r w:rsidR="003C74FE">
        <w:rPr>
          <w:rFonts w:ascii="Times New Roman" w:hAnsi="Times New Roman" w:cs="Times New Roman"/>
          <w:sz w:val="24"/>
          <w:szCs w:val="24"/>
        </w:rPr>
        <w:t>е</w:t>
      </w:r>
      <w:r w:rsidR="003C74FE">
        <w:rPr>
          <w:rFonts w:ascii="Times New Roman" w:hAnsi="Times New Roman" w:cs="Times New Roman"/>
          <w:sz w:val="24"/>
          <w:szCs w:val="24"/>
        </w:rPr>
        <w:softHyphen/>
        <w:t>ти</w:t>
      </w:r>
      <w:r w:rsidR="003C74FE">
        <w:rPr>
          <w:rFonts w:ascii="Times New Roman" w:hAnsi="Times New Roman" w:cs="Times New Roman"/>
          <w:sz w:val="24"/>
          <w:szCs w:val="24"/>
        </w:rPr>
        <w:softHyphen/>
        <w:t>зирует требования ФГОС О обучающихся с УО (</w:t>
      </w:r>
      <w:r w:rsidR="00265F01">
        <w:rPr>
          <w:rFonts w:ascii="Times New Roman" w:hAnsi="Times New Roman" w:cs="Times New Roman"/>
          <w:sz w:val="24"/>
          <w:szCs w:val="24"/>
        </w:rPr>
        <w:t>и</w:t>
      </w:r>
      <w:r w:rsidR="003C74FE">
        <w:rPr>
          <w:rFonts w:ascii="Times New Roman" w:hAnsi="Times New Roman" w:cs="Times New Roman"/>
          <w:sz w:val="24"/>
          <w:szCs w:val="24"/>
        </w:rPr>
        <w:t>нтеллектуальными нарушениями)</w:t>
      </w:r>
      <w:r w:rsidRPr="003C74FE">
        <w:rPr>
          <w:rFonts w:ascii="Times New Roman" w:hAnsi="Times New Roman" w:cs="Times New Roman"/>
          <w:sz w:val="24"/>
          <w:szCs w:val="24"/>
        </w:rPr>
        <w:t xml:space="preserve"> к личностным и предметным результатам освоения АООП. </w:t>
      </w:r>
    </w:p>
    <w:p w:rsidR="00F12E34" w:rsidRPr="003C74FE" w:rsidRDefault="00F12E34" w:rsidP="00C814A4">
      <w:pPr>
        <w:tabs>
          <w:tab w:val="left" w:pos="851"/>
        </w:tabs>
        <w:spacing w:after="0" w:line="240" w:lineRule="auto"/>
        <w:ind w:firstLine="851"/>
        <w:jc w:val="both"/>
        <w:rPr>
          <w:rFonts w:ascii="Times New Roman" w:hAnsi="Times New Roman" w:cs="Times New Roman"/>
          <w:sz w:val="24"/>
          <w:szCs w:val="24"/>
        </w:rPr>
      </w:pPr>
      <w:r w:rsidRPr="003C74FE">
        <w:rPr>
          <w:rFonts w:ascii="Times New Roman" w:hAnsi="Times New Roman" w:cs="Times New Roman"/>
          <w:sz w:val="24"/>
          <w:szCs w:val="24"/>
        </w:rPr>
        <w:t>Програм</w:t>
      </w:r>
      <w:r w:rsidR="00C814A4">
        <w:rPr>
          <w:rFonts w:ascii="Times New Roman" w:hAnsi="Times New Roman" w:cs="Times New Roman"/>
          <w:sz w:val="24"/>
          <w:szCs w:val="24"/>
        </w:rPr>
        <w:t>ма формирования</w:t>
      </w:r>
      <w:r w:rsidRPr="003C74FE">
        <w:rPr>
          <w:rFonts w:ascii="Times New Roman" w:hAnsi="Times New Roman" w:cs="Times New Roman"/>
          <w:sz w:val="24"/>
          <w:szCs w:val="24"/>
        </w:rPr>
        <w:t xml:space="preserve"> строится на основе деятельностного подхода к обучению и позволяет реализовывать коррекционно-развивающий потенциал образо</w:t>
      </w:r>
      <w:r w:rsidRPr="003C74FE">
        <w:rPr>
          <w:rFonts w:ascii="Times New Roman" w:hAnsi="Times New Roman" w:cs="Times New Roman"/>
          <w:sz w:val="24"/>
          <w:szCs w:val="24"/>
        </w:rPr>
        <w:softHyphen/>
        <w:t>вания школьников с умственной отсталостью (интеллектуальными нарушениями).</w:t>
      </w:r>
    </w:p>
    <w:p w:rsidR="00F12E34" w:rsidRPr="003C74FE" w:rsidRDefault="00F12E34" w:rsidP="003C74FE">
      <w:pPr>
        <w:tabs>
          <w:tab w:val="left" w:pos="851"/>
        </w:tabs>
        <w:snapToGrid w:val="0"/>
        <w:spacing w:after="0" w:line="240" w:lineRule="auto"/>
        <w:ind w:firstLine="851"/>
        <w:jc w:val="both"/>
        <w:rPr>
          <w:rFonts w:ascii="Times New Roman" w:hAnsi="Times New Roman" w:cs="Times New Roman"/>
          <w:sz w:val="24"/>
          <w:szCs w:val="24"/>
        </w:rPr>
      </w:pPr>
      <w:r w:rsidRPr="003C74FE">
        <w:rPr>
          <w:rFonts w:ascii="Times New Roman" w:hAnsi="Times New Roman" w:cs="Times New Roman"/>
          <w:sz w:val="24"/>
          <w:szCs w:val="24"/>
        </w:rPr>
        <w:t>БУД обеспечивают становле</w:t>
      </w:r>
      <w:r w:rsidR="00C814A4">
        <w:rPr>
          <w:rFonts w:ascii="Times New Roman" w:hAnsi="Times New Roman" w:cs="Times New Roman"/>
          <w:sz w:val="24"/>
          <w:szCs w:val="24"/>
        </w:rPr>
        <w:t>ние учебной деятельности обучающегося</w:t>
      </w:r>
      <w:r w:rsidRPr="003C74FE">
        <w:rPr>
          <w:rFonts w:ascii="Times New Roman" w:hAnsi="Times New Roman" w:cs="Times New Roman"/>
          <w:sz w:val="24"/>
          <w:szCs w:val="24"/>
        </w:rPr>
        <w:t xml:space="preserve"> с умственной отсталостью в основных ее составляющих: познавательной, регулятивной, коммуникативной, личностной.</w:t>
      </w:r>
    </w:p>
    <w:p w:rsidR="00F12E34" w:rsidRPr="003C74FE" w:rsidRDefault="00F12E34" w:rsidP="003C74FE">
      <w:pPr>
        <w:tabs>
          <w:tab w:val="left" w:pos="851"/>
        </w:tabs>
        <w:spacing w:after="0" w:line="240" w:lineRule="auto"/>
        <w:ind w:firstLine="851"/>
        <w:jc w:val="both"/>
        <w:rPr>
          <w:rFonts w:ascii="Times New Roman" w:hAnsi="Times New Roman" w:cs="Times New Roman"/>
          <w:b/>
          <w:sz w:val="24"/>
          <w:szCs w:val="24"/>
        </w:rPr>
      </w:pPr>
      <w:r w:rsidRPr="003C74FE">
        <w:rPr>
          <w:rFonts w:ascii="Times New Roman" w:hAnsi="Times New Roman" w:cs="Times New Roman"/>
          <w:sz w:val="24"/>
          <w:szCs w:val="24"/>
        </w:rPr>
        <w:t>Основная</w:t>
      </w:r>
      <w:r w:rsidRPr="003C74FE">
        <w:rPr>
          <w:rFonts w:ascii="Times New Roman" w:hAnsi="Times New Roman" w:cs="Times New Roman"/>
          <w:b/>
          <w:sz w:val="24"/>
          <w:szCs w:val="24"/>
        </w:rPr>
        <w:t xml:space="preserve"> цель</w:t>
      </w:r>
      <w:r w:rsidRPr="003C74FE">
        <w:rPr>
          <w:rFonts w:ascii="Times New Roman" w:hAnsi="Times New Roman" w:cs="Times New Roman"/>
          <w:sz w:val="24"/>
          <w:szCs w:val="24"/>
        </w:rPr>
        <w:t xml:space="preserve"> реализации программы формирования БУД состоит в  фор</w:t>
      </w:r>
      <w:r w:rsidRPr="003C74FE">
        <w:rPr>
          <w:rFonts w:ascii="Times New Roman" w:hAnsi="Times New Roman" w:cs="Times New Roman"/>
          <w:sz w:val="24"/>
          <w:szCs w:val="24"/>
        </w:rPr>
        <w:softHyphen/>
        <w:t>ми</w:t>
      </w:r>
      <w:r w:rsidRPr="003C74FE">
        <w:rPr>
          <w:rFonts w:ascii="Times New Roman" w:hAnsi="Times New Roman" w:cs="Times New Roman"/>
          <w:sz w:val="24"/>
          <w:szCs w:val="24"/>
        </w:rPr>
        <w:softHyphen/>
        <w:t>ро</w:t>
      </w:r>
      <w:r w:rsidRPr="003C74FE">
        <w:rPr>
          <w:rFonts w:ascii="Times New Roman" w:hAnsi="Times New Roman" w:cs="Times New Roman"/>
          <w:sz w:val="24"/>
          <w:szCs w:val="24"/>
        </w:rPr>
        <w:softHyphen/>
        <w:t>ва</w:t>
      </w:r>
      <w:r w:rsidRPr="003C74FE">
        <w:rPr>
          <w:rFonts w:ascii="Times New Roman" w:hAnsi="Times New Roman" w:cs="Times New Roman"/>
          <w:sz w:val="24"/>
          <w:szCs w:val="24"/>
        </w:rPr>
        <w:softHyphen/>
        <w:t>нии основ учебной де</w:t>
      </w:r>
      <w:r w:rsidRPr="003C74FE">
        <w:rPr>
          <w:rFonts w:ascii="Times New Roman" w:hAnsi="Times New Roman" w:cs="Times New Roman"/>
          <w:sz w:val="24"/>
          <w:szCs w:val="24"/>
        </w:rPr>
        <w:softHyphen/>
        <w:t xml:space="preserve">ятельности </w:t>
      </w:r>
      <w:r w:rsidR="00C814A4">
        <w:rPr>
          <w:rFonts w:ascii="Times New Roman" w:hAnsi="Times New Roman" w:cs="Times New Roman"/>
          <w:sz w:val="24"/>
          <w:szCs w:val="24"/>
        </w:rPr>
        <w:t>обу</w:t>
      </w:r>
      <w:r w:rsidRPr="003C74FE">
        <w:rPr>
          <w:rFonts w:ascii="Times New Roman" w:hAnsi="Times New Roman" w:cs="Times New Roman"/>
          <w:sz w:val="24"/>
          <w:szCs w:val="24"/>
        </w:rPr>
        <w:t>уча</w:t>
      </w:r>
      <w:r w:rsidR="00C814A4">
        <w:rPr>
          <w:rFonts w:ascii="Times New Roman" w:hAnsi="Times New Roman" w:cs="Times New Roman"/>
          <w:sz w:val="24"/>
          <w:szCs w:val="24"/>
        </w:rPr>
        <w:t>ю</w:t>
      </w:r>
      <w:r w:rsidRPr="003C74FE">
        <w:rPr>
          <w:rFonts w:ascii="Times New Roman" w:hAnsi="Times New Roman" w:cs="Times New Roman"/>
          <w:sz w:val="24"/>
          <w:szCs w:val="24"/>
        </w:rPr>
        <w:t>щихся с легкой умственной отсталостью (интеллектуальными нарушениями), которые обеспечивают его подготовку к са</w:t>
      </w:r>
      <w:r w:rsidRPr="003C74FE">
        <w:rPr>
          <w:rFonts w:ascii="Times New Roman" w:hAnsi="Times New Roman" w:cs="Times New Roman"/>
          <w:sz w:val="24"/>
          <w:szCs w:val="24"/>
        </w:rPr>
        <w:softHyphen/>
        <w:t>мо</w:t>
      </w:r>
      <w:r w:rsidRPr="003C74FE">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F12E34" w:rsidRPr="003C74FE" w:rsidRDefault="00F12E34" w:rsidP="003C74FE">
      <w:pPr>
        <w:tabs>
          <w:tab w:val="left" w:pos="851"/>
        </w:tabs>
        <w:spacing w:after="0" w:line="240" w:lineRule="auto"/>
        <w:ind w:firstLine="851"/>
        <w:jc w:val="both"/>
        <w:rPr>
          <w:rFonts w:ascii="Times New Roman" w:hAnsi="Times New Roman" w:cs="Times New Roman"/>
          <w:sz w:val="24"/>
          <w:szCs w:val="24"/>
        </w:rPr>
      </w:pPr>
      <w:r w:rsidRPr="003C74FE">
        <w:rPr>
          <w:rFonts w:ascii="Times New Roman" w:hAnsi="Times New Roman" w:cs="Times New Roman"/>
          <w:b/>
          <w:sz w:val="24"/>
          <w:szCs w:val="24"/>
        </w:rPr>
        <w:t>Задачами</w:t>
      </w:r>
      <w:r w:rsidRPr="003C74FE">
        <w:rPr>
          <w:rFonts w:ascii="Times New Roman" w:hAnsi="Times New Roman" w:cs="Times New Roman"/>
          <w:sz w:val="24"/>
          <w:szCs w:val="24"/>
        </w:rPr>
        <w:t xml:space="preserve"> реализации программы являются:</w:t>
      </w:r>
    </w:p>
    <w:p w:rsidR="00F12E34" w:rsidRPr="003C74FE" w:rsidRDefault="00C814A4" w:rsidP="003C74FE">
      <w:pPr>
        <w:pStyle w:val="afa"/>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F12E34" w:rsidRPr="003C74FE">
        <w:rPr>
          <w:rFonts w:ascii="Times New Roman" w:hAnsi="Times New Roman"/>
          <w:sz w:val="24"/>
          <w:szCs w:val="24"/>
        </w:rPr>
        <w:t>формирование мотивационного компонента учебной деятельности;</w:t>
      </w:r>
    </w:p>
    <w:p w:rsidR="00F12E34" w:rsidRPr="003C74FE" w:rsidRDefault="00C814A4" w:rsidP="003C74FE">
      <w:pPr>
        <w:pStyle w:val="afa"/>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F12E34" w:rsidRPr="003C74FE">
        <w:rPr>
          <w:rFonts w:ascii="Times New Roman" w:hAnsi="Times New Roman"/>
          <w:sz w:val="24"/>
          <w:szCs w:val="24"/>
        </w:rPr>
        <w:t>овладение комплексом базовых учебных действий, составляющих операционный компонент учебной деятельности;</w:t>
      </w:r>
    </w:p>
    <w:p w:rsidR="00F12E34" w:rsidRPr="003C74FE" w:rsidRDefault="00C814A4" w:rsidP="003C74FE">
      <w:pPr>
        <w:pStyle w:val="afa"/>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F12E34" w:rsidRPr="003C74FE">
        <w:rPr>
          <w:rFonts w:ascii="Times New Roman" w:hAnsi="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Для реализации поставленной цели и соответствующих ей задач необходимо:</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•определить функции и состав базовых учебных действий, учитывая пси</w:t>
      </w:r>
      <w:r w:rsidRPr="003C74FE">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•определить связи базовых учебных действий с содержанием учебных предметов;</w:t>
      </w:r>
    </w:p>
    <w:p w:rsidR="00F12E34" w:rsidRPr="00265F01" w:rsidRDefault="00F12E34" w:rsidP="00265F01">
      <w:pPr>
        <w:tabs>
          <w:tab w:val="left" w:pos="4500"/>
          <w:tab w:val="left" w:pos="9180"/>
          <w:tab w:val="left" w:pos="9360"/>
        </w:tabs>
        <w:spacing w:after="0" w:line="240" w:lineRule="auto"/>
        <w:ind w:firstLine="709"/>
        <w:jc w:val="both"/>
        <w:rPr>
          <w:rFonts w:ascii="Times New Roman" w:hAnsi="Times New Roman" w:cs="Times New Roman"/>
          <w:b/>
          <w:sz w:val="24"/>
          <w:szCs w:val="24"/>
        </w:rPr>
      </w:pPr>
      <w:r w:rsidRPr="003C74FE">
        <w:rPr>
          <w:rFonts w:ascii="Times New Roman" w:hAnsi="Times New Roman" w:cs="Times New Roman"/>
          <w:sz w:val="24"/>
          <w:szCs w:val="24"/>
        </w:rPr>
        <w:t>Согласно требованиям</w:t>
      </w:r>
      <w:r w:rsidR="00265F01">
        <w:rPr>
          <w:rFonts w:ascii="Times New Roman" w:hAnsi="Times New Roman" w:cs="Times New Roman"/>
          <w:sz w:val="24"/>
          <w:szCs w:val="24"/>
        </w:rPr>
        <w:t>ФГОС О обучающихся с УО (интеллектуальными нарушениями)</w:t>
      </w:r>
      <w:r w:rsidRPr="003C74FE">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определяется на м</w:t>
      </w:r>
      <w:r w:rsidR="00517BC5">
        <w:rPr>
          <w:rFonts w:ascii="Times New Roman" w:hAnsi="Times New Roman" w:cs="Times New Roman"/>
          <w:sz w:val="24"/>
          <w:szCs w:val="24"/>
        </w:rPr>
        <w:t>омент завершения обучения в образовательной организации.</w:t>
      </w:r>
    </w:p>
    <w:p w:rsidR="00F12E34" w:rsidRPr="00265F01" w:rsidRDefault="00F12E34" w:rsidP="00265F01">
      <w:pPr>
        <w:spacing w:after="0" w:line="240" w:lineRule="auto"/>
        <w:rPr>
          <w:rFonts w:ascii="Times New Roman" w:hAnsi="Times New Roman" w:cs="Times New Roman"/>
          <w:b/>
          <w:sz w:val="24"/>
          <w:szCs w:val="24"/>
        </w:rPr>
      </w:pPr>
      <w:r w:rsidRPr="003C74FE">
        <w:rPr>
          <w:rFonts w:ascii="Times New Roman" w:hAnsi="Times New Roman" w:cs="Times New Roman"/>
          <w:b/>
          <w:sz w:val="24"/>
          <w:szCs w:val="24"/>
        </w:rPr>
        <w:t>Функции, состав и характеристика базовых учебных действийобучающихся с умственной отсталостью (интеллектуальными нарушениями)</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517BC5">
        <w:rPr>
          <w:rFonts w:ascii="Times New Roman" w:hAnsi="Times New Roman" w:cs="Times New Roman"/>
          <w:b/>
          <w:sz w:val="24"/>
          <w:szCs w:val="24"/>
        </w:rPr>
        <w:t>Функции базовых учебных действий</w:t>
      </w:r>
      <w:r w:rsidRPr="003C74FE">
        <w:rPr>
          <w:rFonts w:ascii="Times New Roman" w:hAnsi="Times New Roman" w:cs="Times New Roman"/>
          <w:sz w:val="24"/>
          <w:szCs w:val="24"/>
        </w:rPr>
        <w:t>:</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обеспечение успешности (эффективности) изучения содержания любой предметной области;</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реализация преемственности обучения на всех ступенях образования;</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3C74FE">
        <w:rPr>
          <w:rFonts w:ascii="Times New Roman" w:hAnsi="Times New Roman"/>
          <w:sz w:val="24"/>
          <w:szCs w:val="24"/>
        </w:rPr>
        <w:softHyphen/>
        <w:t xml:space="preserve">нейшей трудовой деятельности; </w:t>
      </w:r>
    </w:p>
    <w:p w:rsidR="00F12E34"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 xml:space="preserve">обеспечение целостности  развития личности обучающегося. </w:t>
      </w:r>
    </w:p>
    <w:p w:rsidR="00F12E34" w:rsidRPr="003C74FE" w:rsidRDefault="00F12E34" w:rsidP="003C74FE">
      <w:pPr>
        <w:spacing w:after="0" w:line="240" w:lineRule="auto"/>
        <w:ind w:firstLine="709"/>
        <w:jc w:val="both"/>
        <w:rPr>
          <w:rFonts w:ascii="Times New Roman" w:hAnsi="Times New Roman" w:cs="Times New Roman"/>
          <w:b/>
          <w:sz w:val="24"/>
          <w:szCs w:val="24"/>
        </w:rPr>
      </w:pPr>
      <w:r w:rsidRPr="003C74FE">
        <w:rPr>
          <w:rFonts w:ascii="Times New Roman" w:hAnsi="Times New Roman" w:cs="Times New Roman"/>
          <w:sz w:val="24"/>
          <w:szCs w:val="24"/>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12E34" w:rsidRPr="003C74FE" w:rsidRDefault="00F12E34" w:rsidP="003C74FE">
      <w:pPr>
        <w:spacing w:after="0" w:line="240" w:lineRule="auto"/>
        <w:ind w:firstLine="709"/>
        <w:jc w:val="center"/>
        <w:rPr>
          <w:rFonts w:ascii="Times New Roman" w:hAnsi="Times New Roman" w:cs="Times New Roman"/>
          <w:sz w:val="24"/>
          <w:szCs w:val="24"/>
        </w:rPr>
      </w:pPr>
      <w:r w:rsidRPr="003C74FE">
        <w:rPr>
          <w:rFonts w:ascii="Times New Roman" w:hAnsi="Times New Roman" w:cs="Times New Roman"/>
          <w:b/>
          <w:sz w:val="24"/>
          <w:szCs w:val="24"/>
          <w:lang w:val="en-US"/>
        </w:rPr>
        <w:t>I</w:t>
      </w:r>
      <w:r w:rsidRPr="003C74FE">
        <w:rPr>
          <w:rFonts w:ascii="Times New Roman" w:hAnsi="Times New Roman" w:cs="Times New Roman"/>
          <w:b/>
          <w:sz w:val="24"/>
          <w:szCs w:val="24"/>
        </w:rPr>
        <w:t>-</w:t>
      </w:r>
      <w:r w:rsidRPr="003C74FE">
        <w:rPr>
          <w:rFonts w:ascii="Times New Roman" w:hAnsi="Times New Roman" w:cs="Times New Roman"/>
          <w:b/>
          <w:sz w:val="24"/>
          <w:szCs w:val="24"/>
          <w:lang w:val="en-US"/>
        </w:rPr>
        <w:t>IV</w:t>
      </w:r>
      <w:r w:rsidRPr="003C74FE">
        <w:rPr>
          <w:rFonts w:ascii="Times New Roman" w:hAnsi="Times New Roman" w:cs="Times New Roman"/>
          <w:b/>
          <w:sz w:val="24"/>
          <w:szCs w:val="24"/>
        </w:rPr>
        <w:t xml:space="preserve"> классы</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3C74FE">
        <w:rPr>
          <w:rFonts w:ascii="Times New Roman" w:hAnsi="Times New Roman" w:cs="Times New Roman"/>
          <w:sz w:val="24"/>
          <w:szCs w:val="24"/>
        </w:rPr>
        <w:softHyphen/>
        <w:t>че</w:t>
      </w:r>
      <w:r w:rsidRPr="003C74FE">
        <w:rPr>
          <w:rFonts w:ascii="Times New Roman" w:hAnsi="Times New Roman" w:cs="Times New Roman"/>
          <w:sz w:val="24"/>
          <w:szCs w:val="24"/>
        </w:rPr>
        <w:softHyphen/>
        <w:t xml:space="preserve">ния и осознанное отношение к </w:t>
      </w:r>
      <w:r w:rsidR="00517BC5">
        <w:rPr>
          <w:rFonts w:ascii="Times New Roman" w:hAnsi="Times New Roman" w:cs="Times New Roman"/>
          <w:sz w:val="24"/>
          <w:szCs w:val="24"/>
        </w:rPr>
        <w:t xml:space="preserve">обучению, с другой - </w:t>
      </w:r>
      <w:r w:rsidRPr="003C74FE">
        <w:rPr>
          <w:rFonts w:ascii="Times New Roman" w:hAnsi="Times New Roman" w:cs="Times New Roman"/>
          <w:sz w:val="24"/>
          <w:szCs w:val="24"/>
        </w:rPr>
        <w:t>составляют ос</w:t>
      </w:r>
      <w:r w:rsidRPr="003C74FE">
        <w:rPr>
          <w:rFonts w:ascii="Times New Roman" w:hAnsi="Times New Roman" w:cs="Times New Roman"/>
          <w:sz w:val="24"/>
          <w:szCs w:val="24"/>
        </w:rPr>
        <w:softHyphen/>
        <w:t>но</w:t>
      </w:r>
      <w:r w:rsidRPr="003C74FE">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12E34" w:rsidRPr="003736E7" w:rsidRDefault="003736E7" w:rsidP="003C74FE">
      <w:pPr>
        <w:spacing w:after="0" w:line="240" w:lineRule="auto"/>
        <w:ind w:firstLine="709"/>
        <w:jc w:val="both"/>
        <w:rPr>
          <w:rFonts w:ascii="Times New Roman" w:hAnsi="Times New Roman" w:cs="Times New Roman"/>
          <w:b/>
          <w:sz w:val="24"/>
          <w:szCs w:val="24"/>
          <w:u w:val="single"/>
        </w:rPr>
      </w:pPr>
      <w:r w:rsidRPr="003736E7">
        <w:rPr>
          <w:rFonts w:ascii="Times New Roman" w:hAnsi="Times New Roman" w:cs="Times New Roman"/>
          <w:b/>
          <w:sz w:val="24"/>
          <w:szCs w:val="24"/>
        </w:rPr>
        <w:t>Состав и х</w:t>
      </w:r>
      <w:r w:rsidR="00F12E34" w:rsidRPr="003736E7">
        <w:rPr>
          <w:rFonts w:ascii="Times New Roman" w:hAnsi="Times New Roman" w:cs="Times New Roman"/>
          <w:b/>
          <w:sz w:val="24"/>
          <w:szCs w:val="24"/>
        </w:rPr>
        <w:t>арактеристика базовых учебных действий</w:t>
      </w:r>
    </w:p>
    <w:p w:rsidR="00891B74" w:rsidRPr="00891B74" w:rsidRDefault="00F12E34" w:rsidP="00891B74">
      <w:pPr>
        <w:pStyle w:val="afa"/>
        <w:spacing w:after="0" w:line="240" w:lineRule="auto"/>
        <w:ind w:left="709"/>
        <w:jc w:val="center"/>
        <w:rPr>
          <w:rFonts w:ascii="Times New Roman" w:hAnsi="Times New Roman"/>
          <w:b/>
          <w:sz w:val="24"/>
          <w:szCs w:val="24"/>
        </w:rPr>
      </w:pPr>
      <w:r w:rsidRPr="00891B74">
        <w:rPr>
          <w:rFonts w:ascii="Times New Roman" w:hAnsi="Times New Roman"/>
          <w:b/>
          <w:sz w:val="24"/>
          <w:szCs w:val="24"/>
        </w:rPr>
        <w:t>Личностные учебные действия</w:t>
      </w:r>
    </w:p>
    <w:p w:rsidR="00891B74" w:rsidRPr="00891B74" w:rsidRDefault="00891B74" w:rsidP="00891B74">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12E34" w:rsidRPr="003C74FE" w:rsidRDefault="00F12E34" w:rsidP="003C74FE">
      <w:pPr>
        <w:spacing w:after="0" w:line="240" w:lineRule="auto"/>
        <w:ind w:firstLine="709"/>
        <w:jc w:val="both"/>
        <w:rPr>
          <w:rFonts w:ascii="Times New Roman" w:hAnsi="Times New Roman" w:cs="Times New Roman"/>
          <w:sz w:val="24"/>
          <w:szCs w:val="24"/>
          <w:u w:val="single"/>
        </w:rPr>
      </w:pPr>
      <w:r w:rsidRPr="003C74FE">
        <w:rPr>
          <w:rFonts w:ascii="Times New Roman" w:hAnsi="Times New Roman" w:cs="Times New Roman"/>
          <w:sz w:val="24"/>
          <w:szCs w:val="24"/>
        </w:rPr>
        <w:t>Л</w:t>
      </w:r>
      <w:r w:rsidR="00891B74">
        <w:rPr>
          <w:rFonts w:ascii="Times New Roman" w:hAnsi="Times New Roman" w:cs="Times New Roman"/>
          <w:sz w:val="24"/>
          <w:szCs w:val="24"/>
        </w:rPr>
        <w:t xml:space="preserve">ичностные учебные действия - </w:t>
      </w:r>
      <w:r w:rsidRPr="003C74FE">
        <w:rPr>
          <w:rFonts w:ascii="Times New Roman" w:hAnsi="Times New Roman" w:cs="Times New Roman"/>
          <w:sz w:val="24"/>
          <w:szCs w:val="24"/>
        </w:rPr>
        <w:t>осознание себя как ученика, за</w:t>
      </w:r>
      <w:r w:rsidR="00891B74">
        <w:rPr>
          <w:rFonts w:ascii="Times New Roman" w:hAnsi="Times New Roman" w:cs="Times New Roman"/>
          <w:sz w:val="24"/>
          <w:szCs w:val="24"/>
        </w:rPr>
        <w:t>интересованного посещением образовательной организации</w:t>
      </w:r>
      <w:r w:rsidRPr="003C74FE">
        <w:rPr>
          <w:rFonts w:ascii="Times New Roman" w:hAnsi="Times New Roman" w:cs="Times New Roman"/>
          <w:sz w:val="24"/>
          <w:szCs w:val="24"/>
        </w:rPr>
        <w:t>,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3C74FE">
        <w:rPr>
          <w:rFonts w:ascii="Times New Roman" w:hAnsi="Times New Roman" w:cs="Times New Roman"/>
          <w:sz w:val="24"/>
          <w:szCs w:val="24"/>
        </w:rPr>
        <w:softHyphen/>
        <w:t>га</w:t>
      </w:r>
      <w:r w:rsidRPr="003C74FE">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3C74FE">
        <w:rPr>
          <w:rFonts w:ascii="Times New Roman" w:hAnsi="Times New Roman" w:cs="Times New Roman"/>
          <w:sz w:val="24"/>
          <w:szCs w:val="24"/>
        </w:rPr>
        <w:softHyphen/>
        <w:t>тей; понимание личной от</w:t>
      </w:r>
      <w:r w:rsidRPr="003C74FE">
        <w:rPr>
          <w:rFonts w:ascii="Times New Roman" w:hAnsi="Times New Roman" w:cs="Times New Roman"/>
          <w:sz w:val="24"/>
          <w:szCs w:val="24"/>
        </w:rPr>
        <w:softHyphen/>
        <w:t>вет</w:t>
      </w:r>
      <w:r w:rsidRPr="003C74FE">
        <w:rPr>
          <w:rFonts w:ascii="Times New Roman" w:hAnsi="Times New Roman" w:cs="Times New Roman"/>
          <w:sz w:val="24"/>
          <w:szCs w:val="24"/>
        </w:rPr>
        <w:softHyphen/>
        <w:t>с</w:t>
      </w:r>
      <w:r w:rsidRPr="003C74FE">
        <w:rPr>
          <w:rFonts w:ascii="Times New Roman" w:hAnsi="Times New Roman" w:cs="Times New Roman"/>
          <w:sz w:val="24"/>
          <w:szCs w:val="24"/>
        </w:rPr>
        <w:softHyphen/>
        <w:t>т</w:t>
      </w:r>
      <w:r w:rsidRPr="003C74FE">
        <w:rPr>
          <w:rFonts w:ascii="Times New Roman" w:hAnsi="Times New Roman" w:cs="Times New Roman"/>
          <w:sz w:val="24"/>
          <w:szCs w:val="24"/>
        </w:rPr>
        <w:softHyphen/>
        <w:t>вен</w:t>
      </w:r>
      <w:r w:rsidRPr="003C74FE">
        <w:rPr>
          <w:rFonts w:ascii="Times New Roman" w:hAnsi="Times New Roman" w:cs="Times New Roman"/>
          <w:sz w:val="24"/>
          <w:szCs w:val="24"/>
        </w:rPr>
        <w:softHyphen/>
        <w:t>ности за свои поступки на основе пред</w:t>
      </w:r>
      <w:r w:rsidRPr="003C74FE">
        <w:rPr>
          <w:rFonts w:ascii="Times New Roman" w:hAnsi="Times New Roman" w:cs="Times New Roman"/>
          <w:sz w:val="24"/>
          <w:szCs w:val="24"/>
        </w:rPr>
        <w:softHyphen/>
        <w:t>с</w:t>
      </w:r>
      <w:r w:rsidRPr="003C74FE">
        <w:rPr>
          <w:rFonts w:ascii="Times New Roman" w:hAnsi="Times New Roman" w:cs="Times New Roman"/>
          <w:sz w:val="24"/>
          <w:szCs w:val="24"/>
        </w:rPr>
        <w:softHyphen/>
        <w:t>тавлений об эти</w:t>
      </w:r>
      <w:r w:rsidRPr="003C74FE">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F12E34" w:rsidRPr="00891B74" w:rsidRDefault="00F12E34" w:rsidP="003C74FE">
      <w:pPr>
        <w:pStyle w:val="afa"/>
        <w:spacing w:after="0" w:line="240" w:lineRule="auto"/>
        <w:ind w:left="709"/>
        <w:jc w:val="center"/>
        <w:rPr>
          <w:rFonts w:ascii="Times New Roman" w:hAnsi="Times New Roman"/>
          <w:b/>
          <w:sz w:val="24"/>
          <w:szCs w:val="24"/>
        </w:rPr>
      </w:pPr>
      <w:r w:rsidRPr="00891B74">
        <w:rPr>
          <w:rFonts w:ascii="Times New Roman" w:hAnsi="Times New Roman"/>
          <w:b/>
          <w:sz w:val="24"/>
          <w:szCs w:val="24"/>
        </w:rPr>
        <w:t>Коммуникативные учебные действия</w:t>
      </w:r>
    </w:p>
    <w:p w:rsidR="00891B74" w:rsidRPr="00891B74" w:rsidRDefault="00891B74" w:rsidP="00891B74">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 xml:space="preserve">Коммуникативные учебные действия включают следующие умения: </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всту</w:t>
      </w:r>
      <w:r w:rsidRPr="003C74FE">
        <w:rPr>
          <w:rFonts w:ascii="Times New Roman" w:hAnsi="Times New Roman"/>
          <w:sz w:val="24"/>
          <w:szCs w:val="24"/>
        </w:rPr>
        <w:softHyphen/>
        <w:t>пать в контакт и</w:t>
      </w:r>
      <w:r w:rsidR="00891B74">
        <w:rPr>
          <w:rFonts w:ascii="Times New Roman" w:hAnsi="Times New Roman"/>
          <w:sz w:val="24"/>
          <w:szCs w:val="24"/>
        </w:rPr>
        <w:t xml:space="preserve"> работать в коллективе (учитель-ученик, ученик-уче</w:t>
      </w:r>
      <w:r w:rsidR="00891B74">
        <w:rPr>
          <w:rFonts w:ascii="Times New Roman" w:hAnsi="Times New Roman"/>
          <w:sz w:val="24"/>
          <w:szCs w:val="24"/>
        </w:rPr>
        <w:softHyphen/>
        <w:t>ник, ученик-</w:t>
      </w:r>
      <w:r w:rsidRPr="003C74FE">
        <w:rPr>
          <w:rFonts w:ascii="Times New Roman" w:hAnsi="Times New Roman"/>
          <w:sz w:val="24"/>
          <w:szCs w:val="24"/>
        </w:rPr>
        <w:t>кла</w:t>
      </w:r>
      <w:r w:rsidR="00891B74">
        <w:rPr>
          <w:rFonts w:ascii="Times New Roman" w:hAnsi="Times New Roman"/>
          <w:sz w:val="24"/>
          <w:szCs w:val="24"/>
        </w:rPr>
        <w:t>сс, учитель-</w:t>
      </w:r>
      <w:r w:rsidRPr="003C74FE">
        <w:rPr>
          <w:rFonts w:ascii="Times New Roman" w:hAnsi="Times New Roman"/>
          <w:sz w:val="24"/>
          <w:szCs w:val="24"/>
        </w:rPr>
        <w:t xml:space="preserve">класс); </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использовать принятые ритуалы со</w:t>
      </w:r>
      <w:r w:rsidRPr="003C74FE">
        <w:rPr>
          <w:rFonts w:ascii="Times New Roman" w:hAnsi="Times New Roman"/>
          <w:sz w:val="24"/>
          <w:szCs w:val="24"/>
        </w:rPr>
        <w:softHyphen/>
        <w:t>ци</w:t>
      </w:r>
      <w:r w:rsidRPr="003C74FE">
        <w:rPr>
          <w:rFonts w:ascii="Times New Roman" w:hAnsi="Times New Roman"/>
          <w:sz w:val="24"/>
          <w:szCs w:val="24"/>
        </w:rPr>
        <w:softHyphen/>
        <w:t>аль</w:t>
      </w:r>
      <w:r w:rsidRPr="003C74FE">
        <w:rPr>
          <w:rFonts w:ascii="Times New Roman" w:hAnsi="Times New Roman"/>
          <w:sz w:val="24"/>
          <w:szCs w:val="24"/>
        </w:rPr>
        <w:softHyphen/>
        <w:t>ного взаимодействия с одноклассниками и учителем</w:t>
      </w:r>
      <w:r w:rsidRPr="003C74FE">
        <w:rPr>
          <w:rFonts w:ascii="Times New Roman" w:hAnsi="Times New Roman"/>
          <w:iCs/>
          <w:sz w:val="24"/>
          <w:szCs w:val="24"/>
        </w:rPr>
        <w:t xml:space="preserve">; </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обращаться за по</w:t>
      </w:r>
      <w:r w:rsidRPr="003C74FE">
        <w:rPr>
          <w:rFonts w:ascii="Times New Roman" w:hAnsi="Times New Roman"/>
          <w:sz w:val="24"/>
          <w:szCs w:val="24"/>
        </w:rPr>
        <w:softHyphen/>
        <w:t>мо</w:t>
      </w:r>
      <w:r w:rsidRPr="003C74FE">
        <w:rPr>
          <w:rFonts w:ascii="Times New Roman" w:hAnsi="Times New Roman"/>
          <w:sz w:val="24"/>
          <w:szCs w:val="24"/>
        </w:rPr>
        <w:softHyphen/>
        <w:t>щью и при</w:t>
      </w:r>
      <w:r w:rsidRPr="003C74FE">
        <w:rPr>
          <w:rFonts w:ascii="Times New Roman" w:hAnsi="Times New Roman"/>
          <w:sz w:val="24"/>
          <w:szCs w:val="24"/>
        </w:rPr>
        <w:softHyphen/>
        <w:t xml:space="preserve">нимать помощь; </w:t>
      </w:r>
    </w:p>
    <w:p w:rsidR="00F12E34" w:rsidRPr="003C74FE" w:rsidRDefault="00F12E34" w:rsidP="003C74FE">
      <w:pPr>
        <w:pStyle w:val="afa"/>
        <w:spacing w:after="0" w:line="240" w:lineRule="auto"/>
        <w:ind w:left="0" w:firstLine="709"/>
        <w:jc w:val="both"/>
        <w:rPr>
          <w:rFonts w:ascii="Times New Roman" w:hAnsi="Times New Roman"/>
          <w:bCs/>
          <w:sz w:val="24"/>
          <w:szCs w:val="24"/>
        </w:rPr>
      </w:pPr>
      <w:r w:rsidRPr="003C74FE">
        <w:rPr>
          <w:rFonts w:ascii="Times New Roman" w:hAnsi="Times New Roman"/>
          <w:sz w:val="24"/>
          <w:szCs w:val="24"/>
        </w:rPr>
        <w:t>слушать и понимать инструкцию к учебному за</w:t>
      </w:r>
      <w:r w:rsidRPr="003C74FE">
        <w:rPr>
          <w:rFonts w:ascii="Times New Roman" w:hAnsi="Times New Roman"/>
          <w:sz w:val="24"/>
          <w:szCs w:val="24"/>
        </w:rPr>
        <w:softHyphen/>
        <w:t>да</w:t>
      </w:r>
      <w:r w:rsidRPr="003C74FE">
        <w:rPr>
          <w:rFonts w:ascii="Times New Roman" w:hAnsi="Times New Roman"/>
          <w:sz w:val="24"/>
          <w:szCs w:val="24"/>
        </w:rPr>
        <w:softHyphen/>
        <w:t xml:space="preserve">нию в разных видах деятельности и быту; </w:t>
      </w:r>
    </w:p>
    <w:p w:rsidR="00F12E34" w:rsidRPr="003C74FE" w:rsidRDefault="00F12E34" w:rsidP="003C74FE">
      <w:pPr>
        <w:pStyle w:val="afa"/>
        <w:spacing w:after="0" w:line="240" w:lineRule="auto"/>
        <w:ind w:left="0" w:firstLine="709"/>
        <w:jc w:val="both"/>
        <w:rPr>
          <w:rFonts w:ascii="Times New Roman" w:hAnsi="Times New Roman"/>
          <w:sz w:val="24"/>
          <w:szCs w:val="24"/>
        </w:rPr>
      </w:pPr>
      <w:r w:rsidRPr="003C74FE">
        <w:rPr>
          <w:rFonts w:ascii="Times New Roman" w:hAnsi="Times New Roman"/>
          <w:bCs/>
          <w:sz w:val="24"/>
          <w:szCs w:val="24"/>
        </w:rPr>
        <w:t>сотрудничать с</w:t>
      </w:r>
      <w:r w:rsidR="00891B74">
        <w:rPr>
          <w:rFonts w:ascii="Times New Roman" w:hAnsi="Times New Roman"/>
          <w:bCs/>
          <w:sz w:val="24"/>
          <w:szCs w:val="24"/>
        </w:rPr>
        <w:t>о</w:t>
      </w:r>
      <w:r w:rsidRPr="003C74FE">
        <w:rPr>
          <w:rFonts w:ascii="Times New Roman" w:hAnsi="Times New Roman"/>
          <w:bCs/>
          <w:sz w:val="24"/>
          <w:szCs w:val="24"/>
        </w:rPr>
        <w:t xml:space="preserve"> взрослыми и све</w:t>
      </w:r>
      <w:r w:rsidRPr="003C74FE">
        <w:rPr>
          <w:rFonts w:ascii="Times New Roman" w:hAnsi="Times New Roman"/>
          <w:bCs/>
          <w:sz w:val="24"/>
          <w:szCs w:val="24"/>
        </w:rPr>
        <w:softHyphen/>
        <w:t>рстниками в разных социальных ситуациях;</w:t>
      </w:r>
      <w:r w:rsidRPr="003C74FE">
        <w:rPr>
          <w:rFonts w:ascii="Times New Roman" w:hAnsi="Times New Roman"/>
          <w:sz w:val="24"/>
          <w:szCs w:val="24"/>
        </w:rPr>
        <w:t xml:space="preserve"> доброжелательно относиться, со</w:t>
      </w:r>
      <w:r w:rsidRPr="003C74FE">
        <w:rPr>
          <w:rFonts w:ascii="Times New Roman" w:hAnsi="Times New Roman"/>
          <w:sz w:val="24"/>
          <w:szCs w:val="24"/>
        </w:rPr>
        <w:softHyphen/>
        <w:t>переживать, кон</w:t>
      </w:r>
      <w:r w:rsidRPr="003C74FE">
        <w:rPr>
          <w:rFonts w:ascii="Times New Roman" w:hAnsi="Times New Roman"/>
          <w:sz w:val="24"/>
          <w:szCs w:val="24"/>
        </w:rPr>
        <w:softHyphen/>
        <w:t>с</w:t>
      </w:r>
      <w:r w:rsidRPr="003C74FE">
        <w:rPr>
          <w:rFonts w:ascii="Times New Roman" w:hAnsi="Times New Roman"/>
          <w:sz w:val="24"/>
          <w:szCs w:val="24"/>
        </w:rPr>
        <w:softHyphen/>
        <w:t>т</w:t>
      </w:r>
      <w:r w:rsidRPr="003C74FE">
        <w:rPr>
          <w:rFonts w:ascii="Times New Roman" w:hAnsi="Times New Roman"/>
          <w:sz w:val="24"/>
          <w:szCs w:val="24"/>
        </w:rPr>
        <w:softHyphen/>
        <w:t>ру</w:t>
      </w:r>
      <w:r w:rsidRPr="003C74FE">
        <w:rPr>
          <w:rFonts w:ascii="Times New Roman" w:hAnsi="Times New Roman"/>
          <w:sz w:val="24"/>
          <w:szCs w:val="24"/>
        </w:rPr>
        <w:softHyphen/>
        <w:t>к</w:t>
      </w:r>
      <w:r w:rsidRPr="003C74FE">
        <w:rPr>
          <w:rFonts w:ascii="Times New Roman" w:hAnsi="Times New Roman"/>
          <w:sz w:val="24"/>
          <w:szCs w:val="24"/>
        </w:rPr>
        <w:softHyphen/>
        <w:t>ти</w:t>
      </w:r>
      <w:r w:rsidRPr="003C74FE">
        <w:rPr>
          <w:rFonts w:ascii="Times New Roman" w:hAnsi="Times New Roman"/>
          <w:sz w:val="24"/>
          <w:szCs w:val="24"/>
        </w:rPr>
        <w:softHyphen/>
        <w:t>в</w:t>
      </w:r>
      <w:r w:rsidRPr="003C74FE">
        <w:rPr>
          <w:rFonts w:ascii="Times New Roman" w:hAnsi="Times New Roman"/>
          <w:sz w:val="24"/>
          <w:szCs w:val="24"/>
        </w:rPr>
        <w:softHyphen/>
        <w:t xml:space="preserve">но взаимодействовать с людьми; </w:t>
      </w:r>
    </w:p>
    <w:p w:rsidR="00F12E34" w:rsidRPr="003C74FE" w:rsidRDefault="00F12E34" w:rsidP="003C74FE">
      <w:pPr>
        <w:pStyle w:val="afa"/>
        <w:spacing w:after="0" w:line="240" w:lineRule="auto"/>
        <w:ind w:left="0" w:firstLine="709"/>
        <w:jc w:val="both"/>
        <w:rPr>
          <w:rFonts w:ascii="Times New Roman" w:hAnsi="Times New Roman"/>
          <w:sz w:val="24"/>
          <w:szCs w:val="24"/>
          <w:u w:val="single"/>
        </w:rPr>
      </w:pPr>
      <w:r w:rsidRPr="003C74FE">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12E34" w:rsidRDefault="00891B74" w:rsidP="003C74FE">
      <w:pPr>
        <w:pStyle w:val="afa"/>
        <w:spacing w:after="0" w:line="240" w:lineRule="auto"/>
        <w:ind w:left="709"/>
        <w:jc w:val="center"/>
        <w:rPr>
          <w:rFonts w:ascii="Times New Roman" w:hAnsi="Times New Roman"/>
          <w:b/>
          <w:sz w:val="24"/>
          <w:szCs w:val="24"/>
        </w:rPr>
      </w:pPr>
      <w:r w:rsidRPr="00891B74">
        <w:rPr>
          <w:rFonts w:ascii="Times New Roman" w:hAnsi="Times New Roman"/>
          <w:b/>
          <w:sz w:val="24"/>
          <w:szCs w:val="24"/>
        </w:rPr>
        <w:t>Регулятивные учебные действия</w:t>
      </w:r>
    </w:p>
    <w:p w:rsidR="00891B74" w:rsidRPr="00891B74" w:rsidRDefault="00891B74" w:rsidP="00891B74">
      <w:pPr>
        <w:pStyle w:val="afa"/>
        <w:spacing w:after="0" w:line="240" w:lineRule="auto"/>
        <w:ind w:left="0"/>
        <w:jc w:val="both"/>
        <w:rPr>
          <w:rFonts w:ascii="Times New Roman" w:hAnsi="Times New Roman"/>
          <w:b/>
          <w:sz w:val="24"/>
          <w:szCs w:val="24"/>
        </w:rPr>
      </w:pPr>
      <w:r w:rsidRPr="003C74FE">
        <w:rPr>
          <w:rFonts w:ascii="Times New Roman" w:hAnsi="Times New Roman"/>
          <w:sz w:val="24"/>
          <w:szCs w:val="24"/>
        </w:rPr>
        <w:t>Регулятивные учебные действия обеспечивают успешную работу на любом уроке и любом этапе обучения. Благодаря им созда</w:t>
      </w:r>
      <w:r>
        <w:rPr>
          <w:rFonts w:ascii="Times New Roman" w:hAnsi="Times New Roman"/>
          <w:sz w:val="24"/>
          <w:szCs w:val="24"/>
        </w:rPr>
        <w:t xml:space="preserve">ются условия для формирования и </w:t>
      </w:r>
      <w:r w:rsidRPr="003C74FE">
        <w:rPr>
          <w:rFonts w:ascii="Times New Roman" w:hAnsi="Times New Roman"/>
          <w:sz w:val="24"/>
          <w:szCs w:val="24"/>
        </w:rPr>
        <w:t>реализации начальных логических операций</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Регулятивные учебные действия включают следующие умения: </w:t>
      </w:r>
    </w:p>
    <w:p w:rsidR="00F12E34" w:rsidRPr="003C74FE" w:rsidRDefault="00891B74" w:rsidP="003C7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распорядка</w:t>
      </w:r>
      <w:r w:rsidR="00F12E34" w:rsidRPr="003C74FE">
        <w:rPr>
          <w:rFonts w:ascii="Times New Roman" w:hAnsi="Times New Roman" w:cs="Times New Roman"/>
          <w:sz w:val="24"/>
          <w:szCs w:val="24"/>
        </w:rPr>
        <w:t xml:space="preserve"> (поднимать руку, вставать и выходить из-за парты и т. д.); </w:t>
      </w:r>
    </w:p>
    <w:p w:rsidR="00F12E34" w:rsidRPr="003C74FE" w:rsidRDefault="00891B74" w:rsidP="003C7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выполнять учебный план</w:t>
      </w:r>
      <w:r w:rsidR="003736E7">
        <w:rPr>
          <w:rFonts w:ascii="Times New Roman" w:hAnsi="Times New Roman" w:cs="Times New Roman"/>
          <w:sz w:val="24"/>
          <w:szCs w:val="24"/>
        </w:rPr>
        <w:t>,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00F12E34" w:rsidRPr="003C74FE">
        <w:rPr>
          <w:rFonts w:ascii="Times New Roman" w:hAnsi="Times New Roman" w:cs="Times New Roman"/>
          <w:sz w:val="24"/>
          <w:szCs w:val="24"/>
        </w:rPr>
        <w:t xml:space="preserve">;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активно уча</w:t>
      </w:r>
      <w:r w:rsidRPr="003C74FE">
        <w:rPr>
          <w:rFonts w:ascii="Times New Roman" w:hAnsi="Times New Roman" w:cs="Times New Roman"/>
          <w:sz w:val="24"/>
          <w:szCs w:val="24"/>
        </w:rPr>
        <w:softHyphen/>
        <w:t>с</w:t>
      </w:r>
      <w:r w:rsidRPr="003C74FE">
        <w:rPr>
          <w:rFonts w:ascii="Times New Roman" w:hAnsi="Times New Roman" w:cs="Times New Roman"/>
          <w:sz w:val="24"/>
          <w:szCs w:val="24"/>
        </w:rPr>
        <w:softHyphen/>
        <w:t>т</w:t>
      </w:r>
      <w:r w:rsidRPr="003C74FE">
        <w:rPr>
          <w:rFonts w:ascii="Times New Roman" w:hAnsi="Times New Roman" w:cs="Times New Roman"/>
          <w:sz w:val="24"/>
          <w:szCs w:val="24"/>
        </w:rPr>
        <w:softHyphen/>
        <w:t>во</w:t>
      </w:r>
      <w:r w:rsidRPr="003C74FE">
        <w:rPr>
          <w:rFonts w:ascii="Times New Roman" w:hAnsi="Times New Roman" w:cs="Times New Roman"/>
          <w:sz w:val="24"/>
          <w:szCs w:val="24"/>
        </w:rPr>
        <w:softHyphen/>
        <w:t>вать в де</w:t>
      </w:r>
      <w:r w:rsidRPr="003C74FE">
        <w:rPr>
          <w:rFonts w:ascii="Times New Roman" w:hAnsi="Times New Roman" w:cs="Times New Roman"/>
          <w:sz w:val="24"/>
          <w:szCs w:val="24"/>
        </w:rPr>
        <w:softHyphen/>
        <w:t>ятельности, контролировать и оценивать свои дей</w:t>
      </w:r>
      <w:r w:rsidRPr="003C74FE">
        <w:rPr>
          <w:rFonts w:ascii="Times New Roman" w:hAnsi="Times New Roman" w:cs="Times New Roman"/>
          <w:sz w:val="24"/>
          <w:szCs w:val="24"/>
        </w:rPr>
        <w:softHyphen/>
        <w:t>с</w:t>
      </w:r>
      <w:r w:rsidRPr="003C74FE">
        <w:rPr>
          <w:rFonts w:ascii="Times New Roman" w:hAnsi="Times New Roman" w:cs="Times New Roman"/>
          <w:sz w:val="24"/>
          <w:szCs w:val="24"/>
        </w:rPr>
        <w:softHyphen/>
        <w:t>т</w:t>
      </w:r>
      <w:r w:rsidRPr="003C74FE">
        <w:rPr>
          <w:rFonts w:ascii="Times New Roman" w:hAnsi="Times New Roman" w:cs="Times New Roman"/>
          <w:sz w:val="24"/>
          <w:szCs w:val="24"/>
        </w:rPr>
        <w:softHyphen/>
        <w:t>вия и действия од</w:t>
      </w:r>
      <w:r w:rsidRPr="003C74FE">
        <w:rPr>
          <w:rFonts w:ascii="Times New Roman" w:hAnsi="Times New Roman" w:cs="Times New Roman"/>
          <w:sz w:val="24"/>
          <w:szCs w:val="24"/>
        </w:rPr>
        <w:softHyphen/>
        <w:t>но</w:t>
      </w:r>
      <w:r w:rsidRPr="003C74FE">
        <w:rPr>
          <w:rFonts w:ascii="Times New Roman" w:hAnsi="Times New Roman" w:cs="Times New Roman"/>
          <w:sz w:val="24"/>
          <w:szCs w:val="24"/>
        </w:rPr>
        <w:softHyphen/>
        <w:t>к</w:t>
      </w:r>
      <w:r w:rsidRPr="003C74FE">
        <w:rPr>
          <w:rFonts w:ascii="Times New Roman" w:hAnsi="Times New Roman" w:cs="Times New Roman"/>
          <w:sz w:val="24"/>
          <w:szCs w:val="24"/>
        </w:rPr>
        <w:softHyphen/>
        <w:t>ла</w:t>
      </w:r>
      <w:r w:rsidRPr="003C74FE">
        <w:rPr>
          <w:rFonts w:ascii="Times New Roman" w:hAnsi="Times New Roman" w:cs="Times New Roman"/>
          <w:sz w:val="24"/>
          <w:szCs w:val="24"/>
        </w:rPr>
        <w:softHyphen/>
        <w:t>с</w:t>
      </w:r>
      <w:r w:rsidRPr="003C74FE">
        <w:rPr>
          <w:rFonts w:ascii="Times New Roman" w:hAnsi="Times New Roman" w:cs="Times New Roman"/>
          <w:sz w:val="24"/>
          <w:szCs w:val="24"/>
        </w:rPr>
        <w:softHyphen/>
        <w:t xml:space="preserve">сников; </w:t>
      </w:r>
    </w:p>
    <w:p w:rsidR="00F12E34" w:rsidRPr="003C74FE" w:rsidRDefault="00F12E34" w:rsidP="003C74FE">
      <w:pPr>
        <w:spacing w:after="0" w:line="240" w:lineRule="auto"/>
        <w:ind w:firstLine="709"/>
        <w:jc w:val="both"/>
        <w:rPr>
          <w:rFonts w:ascii="Times New Roman" w:hAnsi="Times New Roman" w:cs="Times New Roman"/>
          <w:sz w:val="24"/>
          <w:szCs w:val="24"/>
          <w:u w:val="single"/>
        </w:rPr>
      </w:pPr>
      <w:r w:rsidRPr="003C74FE">
        <w:rPr>
          <w:rFonts w:ascii="Times New Roman" w:hAnsi="Times New Roman" w:cs="Times New Roman"/>
          <w:sz w:val="24"/>
          <w:szCs w:val="24"/>
        </w:rPr>
        <w:t>соотносить свои действия и их результаты с заданными об</w:t>
      </w:r>
      <w:r w:rsidRPr="003C74FE">
        <w:rPr>
          <w:rFonts w:ascii="Times New Roman" w:hAnsi="Times New Roman" w:cs="Times New Roman"/>
          <w:sz w:val="24"/>
          <w:szCs w:val="24"/>
        </w:rPr>
        <w:softHyphen/>
        <w:t>ра</w:t>
      </w:r>
      <w:r w:rsidRPr="003C74FE">
        <w:rPr>
          <w:rFonts w:ascii="Times New Roman" w:hAnsi="Times New Roman" w:cs="Times New Roman"/>
          <w:sz w:val="24"/>
          <w:szCs w:val="24"/>
        </w:rPr>
        <w:softHyphen/>
        <w:t>з</w:t>
      </w:r>
      <w:r w:rsidRPr="003C74FE">
        <w:rPr>
          <w:rFonts w:ascii="Times New Roman" w:hAnsi="Times New Roman" w:cs="Times New Roman"/>
          <w:sz w:val="24"/>
          <w:szCs w:val="24"/>
        </w:rPr>
        <w:softHyphen/>
        <w:t>ца</w:t>
      </w:r>
      <w:r w:rsidRPr="003C74FE">
        <w:rPr>
          <w:rFonts w:ascii="Times New Roman" w:hAnsi="Times New Roman" w:cs="Times New Roman"/>
          <w:sz w:val="24"/>
          <w:szCs w:val="24"/>
        </w:rPr>
        <w:softHyphen/>
        <w:t>ми, принимать оценку деятельности, оценивать ее с учетом предложенных кри</w:t>
      </w:r>
      <w:r w:rsidRPr="003C74FE">
        <w:rPr>
          <w:rFonts w:ascii="Times New Roman" w:hAnsi="Times New Roman" w:cs="Times New Roman"/>
          <w:sz w:val="24"/>
          <w:szCs w:val="24"/>
        </w:rPr>
        <w:softHyphen/>
        <w:t>териев, корректировать свою деятельность с учетом выявленных недочетов.</w:t>
      </w:r>
    </w:p>
    <w:p w:rsidR="00F12E34" w:rsidRDefault="00F12E34" w:rsidP="003C74FE">
      <w:pPr>
        <w:spacing w:after="0" w:line="240" w:lineRule="auto"/>
        <w:ind w:firstLine="709"/>
        <w:jc w:val="center"/>
        <w:rPr>
          <w:rFonts w:ascii="Times New Roman" w:hAnsi="Times New Roman" w:cs="Times New Roman"/>
          <w:b/>
          <w:sz w:val="24"/>
          <w:szCs w:val="24"/>
        </w:rPr>
      </w:pPr>
      <w:r w:rsidRPr="003736E7">
        <w:rPr>
          <w:rFonts w:ascii="Times New Roman" w:hAnsi="Times New Roman" w:cs="Times New Roman"/>
          <w:b/>
          <w:sz w:val="24"/>
          <w:szCs w:val="24"/>
        </w:rPr>
        <w:t>Познавательные учебные действия</w:t>
      </w:r>
    </w:p>
    <w:p w:rsidR="003736E7" w:rsidRPr="003736E7" w:rsidRDefault="003736E7" w:rsidP="003736E7">
      <w:pPr>
        <w:pStyle w:val="afa"/>
        <w:spacing w:after="0" w:line="240" w:lineRule="auto"/>
        <w:ind w:left="0" w:firstLine="709"/>
        <w:jc w:val="both"/>
        <w:rPr>
          <w:rFonts w:ascii="Times New Roman" w:hAnsi="Times New Roman"/>
          <w:sz w:val="24"/>
          <w:szCs w:val="24"/>
        </w:rPr>
      </w:pPr>
      <w:r w:rsidRPr="003C74FE">
        <w:rPr>
          <w:rFonts w:ascii="Times New Roman" w:hAnsi="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w:t>
      </w:r>
      <w:r>
        <w:rPr>
          <w:rFonts w:ascii="Times New Roman" w:hAnsi="Times New Roman"/>
          <w:sz w:val="24"/>
          <w:szCs w:val="24"/>
        </w:rPr>
        <w:t xml:space="preserve">гического мышления школьников. </w:t>
      </w:r>
    </w:p>
    <w:p w:rsidR="00F12E34" w:rsidRPr="003C74FE" w:rsidRDefault="003736E7" w:rsidP="003C7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12E34" w:rsidRPr="003C74FE">
        <w:rPr>
          <w:rFonts w:ascii="Times New Roman" w:hAnsi="Times New Roman" w:cs="Times New Roman"/>
          <w:sz w:val="24"/>
          <w:szCs w:val="24"/>
        </w:rPr>
        <w:t>ознават</w:t>
      </w:r>
      <w:r>
        <w:rPr>
          <w:rFonts w:ascii="Times New Roman" w:hAnsi="Times New Roman" w:cs="Times New Roman"/>
          <w:sz w:val="24"/>
          <w:szCs w:val="24"/>
        </w:rPr>
        <w:t>ельные учебные действия включают</w:t>
      </w:r>
      <w:r w:rsidR="00F12E34" w:rsidRPr="003C74FE">
        <w:rPr>
          <w:rFonts w:ascii="Times New Roman" w:hAnsi="Times New Roman" w:cs="Times New Roman"/>
          <w:sz w:val="24"/>
          <w:szCs w:val="24"/>
        </w:rPr>
        <w:t xml:space="preserve"> следующие умения: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3C74FE">
        <w:rPr>
          <w:rFonts w:ascii="Times New Roman" w:hAnsi="Times New Roman" w:cs="Times New Roman"/>
          <w:sz w:val="24"/>
          <w:szCs w:val="24"/>
        </w:rPr>
        <w:softHyphen/>
        <w:t xml:space="preserve">метов;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устанавливать видо-родовые отношения предметов;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пользоваться знаками, символами, предметами-заместителями;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читать; писать; выполнять арифметические действия; </w:t>
      </w:r>
    </w:p>
    <w:p w:rsidR="00F12E34" w:rsidRPr="003C74FE" w:rsidRDefault="00F12E34" w:rsidP="003C74FE">
      <w:pPr>
        <w:spacing w:after="0" w:line="240" w:lineRule="auto"/>
        <w:ind w:firstLine="709"/>
        <w:jc w:val="both"/>
        <w:rPr>
          <w:rFonts w:ascii="Times New Roman" w:hAnsi="Times New Roman" w:cs="Times New Roman"/>
          <w:sz w:val="24"/>
          <w:szCs w:val="24"/>
        </w:rPr>
      </w:pPr>
      <w:r w:rsidRPr="003C74FE">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F12E34" w:rsidRDefault="00F12E34" w:rsidP="003C74FE">
      <w:pPr>
        <w:spacing w:after="0" w:line="240" w:lineRule="auto"/>
        <w:ind w:firstLine="709"/>
        <w:jc w:val="both"/>
        <w:rPr>
          <w:rFonts w:ascii="Times New Roman" w:hAnsi="Times New Roman" w:cs="Times New Roman"/>
          <w:bCs/>
          <w:sz w:val="24"/>
          <w:szCs w:val="24"/>
        </w:rPr>
      </w:pPr>
      <w:r w:rsidRPr="003C74FE">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C74FE">
        <w:rPr>
          <w:rFonts w:ascii="Times New Roman" w:hAnsi="Times New Roman" w:cs="Times New Roman"/>
          <w:bCs/>
          <w:sz w:val="24"/>
          <w:szCs w:val="24"/>
        </w:rPr>
        <w:t>.</w:t>
      </w:r>
    </w:p>
    <w:p w:rsidR="003736E7" w:rsidRPr="003C74FE" w:rsidRDefault="003736E7" w:rsidP="003C74FE">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умение использовать все группы действий в различных образовательных ситуациях является показателем их сформированности.</w:t>
      </w:r>
    </w:p>
    <w:p w:rsidR="00F12E34" w:rsidRPr="003C74FE" w:rsidRDefault="00F12E34" w:rsidP="003C74FE">
      <w:pPr>
        <w:pStyle w:val="afa"/>
        <w:spacing w:after="0" w:line="240" w:lineRule="auto"/>
        <w:ind w:left="0" w:firstLine="709"/>
        <w:jc w:val="center"/>
        <w:rPr>
          <w:rFonts w:ascii="Times New Roman" w:hAnsi="Times New Roman"/>
          <w:sz w:val="24"/>
          <w:szCs w:val="24"/>
          <w:u w:val="single"/>
        </w:rPr>
      </w:pPr>
      <w:r w:rsidRPr="003C74FE">
        <w:rPr>
          <w:rFonts w:ascii="Times New Roman" w:hAnsi="Times New Roman"/>
          <w:b/>
          <w:sz w:val="24"/>
          <w:szCs w:val="24"/>
          <w:lang w:val="en-US"/>
        </w:rPr>
        <w:t>V</w:t>
      </w:r>
      <w:r w:rsidRPr="003C74FE">
        <w:rPr>
          <w:rFonts w:ascii="Times New Roman" w:hAnsi="Times New Roman"/>
          <w:b/>
          <w:sz w:val="24"/>
          <w:szCs w:val="24"/>
        </w:rPr>
        <w:t>-</w:t>
      </w:r>
      <w:r w:rsidRPr="003C74FE">
        <w:rPr>
          <w:rFonts w:ascii="Times New Roman" w:hAnsi="Times New Roman"/>
          <w:b/>
          <w:sz w:val="24"/>
          <w:szCs w:val="24"/>
          <w:lang w:val="en-US"/>
        </w:rPr>
        <w:t>IX</w:t>
      </w:r>
      <w:r w:rsidRPr="003C74FE">
        <w:rPr>
          <w:rFonts w:ascii="Times New Roman" w:hAnsi="Times New Roman"/>
          <w:b/>
          <w:sz w:val="24"/>
          <w:szCs w:val="24"/>
        </w:rPr>
        <w:t>классы</w:t>
      </w:r>
    </w:p>
    <w:p w:rsidR="00F12E34" w:rsidRPr="003736E7" w:rsidRDefault="003736E7" w:rsidP="003C74FE">
      <w:pPr>
        <w:pStyle w:val="afa"/>
        <w:spacing w:after="0" w:line="240" w:lineRule="auto"/>
        <w:ind w:left="1003"/>
        <w:jc w:val="center"/>
        <w:rPr>
          <w:rFonts w:ascii="Times New Roman" w:hAnsi="Times New Roman"/>
          <w:b/>
          <w:sz w:val="24"/>
          <w:szCs w:val="24"/>
        </w:rPr>
      </w:pPr>
      <w:r w:rsidRPr="003736E7">
        <w:rPr>
          <w:rFonts w:ascii="Times New Roman" w:hAnsi="Times New Roman"/>
          <w:b/>
          <w:sz w:val="24"/>
          <w:szCs w:val="24"/>
        </w:rPr>
        <w:t>Личностные учебные действия</w:t>
      </w:r>
    </w:p>
    <w:p w:rsidR="00F12E34" w:rsidRPr="003C74FE" w:rsidRDefault="00F12E34" w:rsidP="003C74FE">
      <w:pPr>
        <w:pStyle w:val="afa"/>
        <w:spacing w:after="0" w:line="240" w:lineRule="auto"/>
        <w:ind w:left="0" w:firstLine="709"/>
        <w:jc w:val="both"/>
        <w:rPr>
          <w:rFonts w:ascii="Times New Roman" w:hAnsi="Times New Roman"/>
          <w:sz w:val="24"/>
          <w:szCs w:val="24"/>
          <w:u w:val="single"/>
        </w:rPr>
      </w:pPr>
      <w:r w:rsidRPr="003C74FE">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w:t>
      </w:r>
      <w:r w:rsidR="008F4CF5">
        <w:rPr>
          <w:rFonts w:ascii="Times New Roman" w:hAnsi="Times New Roman"/>
          <w:sz w:val="24"/>
          <w:szCs w:val="24"/>
        </w:rPr>
        <w:t>ственными, так и других обучающихся</w:t>
      </w:r>
      <w:r w:rsidRPr="003C74FE">
        <w:rPr>
          <w:rFonts w:ascii="Times New Roman" w:hAnsi="Times New Roman"/>
          <w:sz w:val="24"/>
          <w:szCs w:val="24"/>
        </w:rPr>
        <w:t>;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F12E34" w:rsidRPr="003736E7" w:rsidRDefault="00F12E34" w:rsidP="003C74FE">
      <w:pPr>
        <w:pStyle w:val="afa"/>
        <w:spacing w:after="0" w:line="240" w:lineRule="auto"/>
        <w:ind w:left="1003"/>
        <w:jc w:val="center"/>
        <w:rPr>
          <w:rFonts w:ascii="Times New Roman" w:hAnsi="Times New Roman"/>
          <w:b/>
          <w:bCs/>
          <w:sz w:val="24"/>
          <w:szCs w:val="24"/>
        </w:rPr>
      </w:pPr>
      <w:r w:rsidRPr="003736E7">
        <w:rPr>
          <w:rFonts w:ascii="Times New Roman" w:hAnsi="Times New Roman"/>
          <w:b/>
          <w:sz w:val="24"/>
          <w:szCs w:val="24"/>
        </w:rPr>
        <w:t>К</w:t>
      </w:r>
      <w:r w:rsidR="003736E7">
        <w:rPr>
          <w:rFonts w:ascii="Times New Roman" w:hAnsi="Times New Roman"/>
          <w:b/>
          <w:sz w:val="24"/>
          <w:szCs w:val="24"/>
        </w:rPr>
        <w:t>оммуникативные учебные действия</w:t>
      </w:r>
    </w:p>
    <w:p w:rsidR="00F12E34" w:rsidRPr="003C74FE" w:rsidRDefault="00F12E34" w:rsidP="003C74FE">
      <w:pPr>
        <w:spacing w:after="0" w:line="240" w:lineRule="auto"/>
        <w:ind w:firstLine="709"/>
        <w:jc w:val="both"/>
        <w:rPr>
          <w:rFonts w:ascii="Times New Roman" w:hAnsi="Times New Roman" w:cs="Times New Roman"/>
          <w:sz w:val="24"/>
          <w:szCs w:val="24"/>
          <w:u w:val="single"/>
        </w:rPr>
      </w:pPr>
      <w:r w:rsidRPr="003C74FE">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F12E34" w:rsidRPr="008F4CF5" w:rsidRDefault="003736E7" w:rsidP="003C74FE">
      <w:pPr>
        <w:pStyle w:val="afa"/>
        <w:spacing w:after="0" w:line="240" w:lineRule="auto"/>
        <w:ind w:left="1003"/>
        <w:jc w:val="center"/>
        <w:rPr>
          <w:rFonts w:ascii="Times New Roman" w:hAnsi="Times New Roman"/>
          <w:b/>
          <w:bCs/>
          <w:sz w:val="24"/>
          <w:szCs w:val="24"/>
        </w:rPr>
      </w:pPr>
      <w:r w:rsidRPr="008F4CF5">
        <w:rPr>
          <w:rFonts w:ascii="Times New Roman" w:hAnsi="Times New Roman"/>
          <w:b/>
          <w:sz w:val="24"/>
          <w:szCs w:val="24"/>
        </w:rPr>
        <w:t>Регулятивные учебные действия</w:t>
      </w:r>
    </w:p>
    <w:p w:rsidR="00F12E34" w:rsidRPr="003C74FE" w:rsidRDefault="00F12E34" w:rsidP="003C74FE">
      <w:pPr>
        <w:spacing w:after="0" w:line="240" w:lineRule="auto"/>
        <w:ind w:firstLine="709"/>
        <w:jc w:val="both"/>
        <w:rPr>
          <w:rFonts w:ascii="Times New Roman" w:hAnsi="Times New Roman" w:cs="Times New Roman"/>
          <w:sz w:val="24"/>
          <w:szCs w:val="24"/>
          <w:u w:val="single"/>
        </w:rPr>
      </w:pPr>
      <w:r w:rsidRPr="003C74FE">
        <w:rPr>
          <w:rFonts w:ascii="Times New Roman" w:hAnsi="Times New Roman" w:cs="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w:t>
      </w:r>
      <w:r w:rsidRPr="003C74FE">
        <w:rPr>
          <w:rFonts w:ascii="Times New Roman" w:hAnsi="Times New Roman" w:cs="Times New Roman"/>
          <w:bCs/>
          <w:sz w:val="24"/>
          <w:szCs w:val="24"/>
        </w:rPr>
        <w:lastRenderedPageBreak/>
        <w:t xml:space="preserve">видов инструкций для решения практических и учебных задач; осуществлять взаимный контроль в совместной деятельности; обладать </w:t>
      </w:r>
      <w:r w:rsidRPr="003C74FE">
        <w:rPr>
          <w:rFonts w:ascii="Times New Roman" w:hAnsi="Times New Roman" w:cs="Times New Roman"/>
          <w:sz w:val="24"/>
          <w:szCs w:val="24"/>
        </w:rPr>
        <w:t xml:space="preserve">готовностью к осуществлению самоконтроля в процессе деятельности; </w:t>
      </w:r>
      <w:r w:rsidRPr="003C74FE">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rsidR="00F12E34" w:rsidRPr="008F4CF5" w:rsidRDefault="008F4CF5" w:rsidP="003C74FE">
      <w:pPr>
        <w:pStyle w:val="afa"/>
        <w:spacing w:after="0" w:line="240" w:lineRule="auto"/>
        <w:ind w:left="1003"/>
        <w:jc w:val="center"/>
        <w:rPr>
          <w:rFonts w:ascii="Times New Roman" w:hAnsi="Times New Roman"/>
          <w:b/>
          <w:sz w:val="24"/>
          <w:szCs w:val="24"/>
        </w:rPr>
      </w:pPr>
      <w:r>
        <w:rPr>
          <w:rFonts w:ascii="Times New Roman" w:hAnsi="Times New Roman"/>
          <w:b/>
          <w:sz w:val="24"/>
          <w:szCs w:val="24"/>
        </w:rPr>
        <w:t>Познавательные учебные действия</w:t>
      </w:r>
    </w:p>
    <w:p w:rsidR="008F4CF5" w:rsidRDefault="008F4CF5" w:rsidP="003C7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учебные действия представлены умениями: </w:t>
      </w:r>
    </w:p>
    <w:p w:rsidR="00F12E34" w:rsidRPr="003C74FE" w:rsidRDefault="008F4CF5" w:rsidP="003C74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12E34" w:rsidRPr="003C74FE">
        <w:rPr>
          <w:rFonts w:ascii="Times New Roman" w:hAnsi="Times New Roman" w:cs="Times New Roman"/>
          <w:sz w:val="24"/>
          <w:szCs w:val="24"/>
        </w:rPr>
        <w:t>ифференцированно воспринимать окружающий мир, его временно-про</w:t>
      </w:r>
      <w:r w:rsidR="00F12E34" w:rsidRPr="003C74FE">
        <w:rPr>
          <w:rFonts w:ascii="Times New Roman" w:hAnsi="Times New Roman" w:cs="Times New Roman"/>
          <w:sz w:val="24"/>
          <w:szCs w:val="24"/>
        </w:rPr>
        <w:softHyphen/>
        <w:t xml:space="preserve">странственную организацию; </w:t>
      </w:r>
    </w:p>
    <w:p w:rsidR="00F12E34" w:rsidRPr="003C74FE" w:rsidRDefault="00F12E34" w:rsidP="003C74FE">
      <w:pPr>
        <w:spacing w:after="0" w:line="240" w:lineRule="auto"/>
        <w:ind w:firstLine="709"/>
        <w:jc w:val="both"/>
        <w:rPr>
          <w:rFonts w:ascii="Times New Roman" w:hAnsi="Times New Roman" w:cs="Times New Roman"/>
          <w:bCs/>
          <w:sz w:val="24"/>
          <w:szCs w:val="24"/>
        </w:rPr>
      </w:pPr>
      <w:r w:rsidRPr="003C74FE">
        <w:rPr>
          <w:rFonts w:ascii="Times New Roman" w:hAnsi="Times New Roman" w:cs="Times New Roman"/>
          <w:sz w:val="24"/>
          <w:szCs w:val="24"/>
        </w:rPr>
        <w:t xml:space="preserve">использовать усвоенные </w:t>
      </w:r>
      <w:r w:rsidRPr="003C74FE">
        <w:rPr>
          <w:rFonts w:ascii="Times New Roman" w:hAnsi="Times New Roman" w:cs="Times New Roman"/>
          <w:bCs/>
          <w:sz w:val="24"/>
          <w:szCs w:val="24"/>
        </w:rPr>
        <w:t>логические операции (сравнение, ана</w:t>
      </w:r>
      <w:r w:rsidRPr="003C74FE">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3C74FE">
        <w:rPr>
          <w:rFonts w:ascii="Times New Roman" w:hAnsi="Times New Roman" w:cs="Times New Roman"/>
          <w:bCs/>
          <w:sz w:val="24"/>
          <w:szCs w:val="24"/>
        </w:rPr>
        <w:softHyphen/>
        <w:t>чинно-следственных связей) на наглядном, доступном вербальном материале, ос</w:t>
      </w:r>
      <w:r w:rsidRPr="003C74FE">
        <w:rPr>
          <w:rFonts w:ascii="Times New Roman" w:hAnsi="Times New Roman" w:cs="Times New Roman"/>
          <w:bCs/>
          <w:sz w:val="24"/>
          <w:szCs w:val="24"/>
        </w:rPr>
        <w:softHyphen/>
        <w:t>но</w:t>
      </w:r>
      <w:r w:rsidRPr="003C74FE">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
    <w:p w:rsidR="00E331BA" w:rsidRDefault="00F12E34" w:rsidP="008F4CF5">
      <w:pPr>
        <w:spacing w:after="0" w:line="240" w:lineRule="auto"/>
        <w:ind w:firstLine="709"/>
        <w:jc w:val="both"/>
        <w:rPr>
          <w:rFonts w:ascii="Times New Roman" w:hAnsi="Times New Roman" w:cs="Times New Roman"/>
          <w:bCs/>
          <w:sz w:val="24"/>
          <w:szCs w:val="24"/>
        </w:rPr>
      </w:pPr>
      <w:r w:rsidRPr="003C74FE">
        <w:rPr>
          <w:rFonts w:ascii="Times New Roman" w:hAnsi="Times New Roman" w:cs="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3C74FE">
        <w:rPr>
          <w:rFonts w:ascii="Times New Roman" w:hAnsi="Times New Roman" w:cs="Times New Roman"/>
          <w:bCs/>
          <w:sz w:val="24"/>
          <w:szCs w:val="24"/>
        </w:rPr>
        <w:softHyphen/>
        <w:t>цессами.</w:t>
      </w:r>
    </w:p>
    <w:p w:rsidR="00BB6EE0" w:rsidRDefault="00BB6EE0" w:rsidP="00BB6EE0">
      <w:pPr>
        <w:spacing w:after="0" w:line="240" w:lineRule="auto"/>
        <w:ind w:firstLine="709"/>
        <w:jc w:val="both"/>
        <w:rPr>
          <w:rFonts w:ascii="Times New Roman" w:eastAsia="Times New Roman" w:hAnsi="Times New Roman" w:cs="Times New Roman"/>
          <w:b/>
          <w:bCs/>
          <w:sz w:val="24"/>
          <w:szCs w:val="24"/>
          <w:lang w:eastAsia="en-US"/>
        </w:rPr>
      </w:pPr>
      <w:r w:rsidRPr="00BB6EE0">
        <w:rPr>
          <w:rFonts w:ascii="Times New Roman" w:eastAsia="Times New Roman" w:hAnsi="Times New Roman" w:cs="Times New Roman"/>
          <w:b/>
          <w:bCs/>
          <w:sz w:val="24"/>
          <w:szCs w:val="24"/>
          <w:lang w:eastAsia="en-US"/>
        </w:rPr>
        <w:t>Связи БУД с содержанием учебных предметов</w:t>
      </w:r>
    </w:p>
    <w:p w:rsidR="0044210F" w:rsidRDefault="0044210F" w:rsidP="00BB6EE0">
      <w:pPr>
        <w:spacing w:after="0" w:line="240" w:lineRule="auto"/>
        <w:ind w:firstLine="709"/>
        <w:jc w:val="both"/>
        <w:rPr>
          <w:rFonts w:ascii="Times New Roman" w:eastAsia="Times New Roman" w:hAnsi="Times New Roman" w:cs="Times New Roman"/>
          <w:b/>
          <w:bCs/>
          <w:sz w:val="24"/>
          <w:szCs w:val="24"/>
          <w:lang w:eastAsia="en-US"/>
        </w:rPr>
      </w:pPr>
    </w:p>
    <w:p w:rsidR="0044210F" w:rsidRPr="0044210F" w:rsidRDefault="0044210F" w:rsidP="0044210F">
      <w:pPr>
        <w:widowControl w:val="0"/>
        <w:autoSpaceDE w:val="0"/>
        <w:autoSpaceDN w:val="0"/>
        <w:adjustRightInd w:val="0"/>
        <w:spacing w:after="0"/>
        <w:jc w:val="both"/>
        <w:rPr>
          <w:rFonts w:ascii="Times New Roman" w:hAnsi="Times New Roman"/>
          <w:sz w:val="24"/>
          <w:szCs w:val="24"/>
        </w:rPr>
      </w:pPr>
      <w:r w:rsidRPr="0044210F">
        <w:rPr>
          <w:rFonts w:ascii="Times New Roman" w:hAnsi="Times New Roman"/>
          <w:sz w:val="24"/>
          <w:szCs w:val="24"/>
        </w:rPr>
        <w:t>Практически все 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 действия.</w:t>
      </w:r>
    </w:p>
    <w:p w:rsidR="0044210F" w:rsidRPr="0044210F" w:rsidRDefault="0044210F" w:rsidP="0044210F">
      <w:pPr>
        <w:spacing w:after="0" w:line="360" w:lineRule="auto"/>
        <w:ind w:firstLine="709"/>
        <w:jc w:val="center"/>
        <w:rPr>
          <w:rFonts w:ascii="Times New Roman" w:hAnsi="Times New Roman"/>
          <w:sz w:val="24"/>
          <w:szCs w:val="24"/>
        </w:rPr>
      </w:pPr>
      <w:r w:rsidRPr="0044210F">
        <w:rPr>
          <w:rFonts w:ascii="Times New Roman" w:hAnsi="Times New Roman"/>
          <w:b/>
          <w:sz w:val="24"/>
          <w:szCs w:val="24"/>
        </w:rPr>
        <w:t>1-4 классы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693"/>
        <w:gridCol w:w="1985"/>
      </w:tblGrid>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b/>
                <w:lang w:eastAsia="en-US"/>
              </w:rPr>
            </w:pPr>
            <w:r>
              <w:rPr>
                <w:rFonts w:ascii="Times New Roman" w:hAnsi="Times New Roman"/>
                <w:b/>
                <w:lang w:eastAsia="en-US"/>
              </w:rPr>
              <w:t>Перечень учебных действия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ascii="Times New Roman" w:hAnsi="Times New Roman" w:cs="Times New Roman"/>
                <w:b/>
                <w:lang w:eastAsia="en-US"/>
              </w:rPr>
            </w:pPr>
            <w:r>
              <w:rPr>
                <w:rFonts w:ascii="Times New Roman" w:hAnsi="Times New Roman"/>
                <w:b/>
                <w:lang w:eastAsia="en-US"/>
              </w:rPr>
              <w:t>Образовательная</w:t>
            </w:r>
          </w:p>
          <w:p w:rsidR="0044210F" w:rsidRDefault="0044210F" w:rsidP="0044210F">
            <w:pPr>
              <w:autoSpaceDE w:val="0"/>
              <w:autoSpaceDN w:val="0"/>
              <w:adjustRightInd w:val="0"/>
              <w:spacing w:after="0" w:line="240" w:lineRule="auto"/>
              <w:jc w:val="center"/>
              <w:rPr>
                <w:rFonts w:cs="Times New Roman"/>
                <w:b/>
                <w:lang w:eastAsia="en-US"/>
              </w:rPr>
            </w:pPr>
            <w:r>
              <w:rPr>
                <w:rFonts w:ascii="Times New Roman" w:hAnsi="Times New Roman"/>
                <w:b/>
                <w:lang w:eastAsia="en-US"/>
              </w:rPr>
              <w:t>область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b/>
                <w:lang w:eastAsia="en-US"/>
              </w:rPr>
            </w:pPr>
            <w:r>
              <w:rPr>
                <w:rFonts w:ascii="Times New Roman" w:hAnsi="Times New Roman"/>
                <w:b/>
                <w:lang w:eastAsia="en-US"/>
              </w:rPr>
              <w:t>Учебный предмет</w:t>
            </w:r>
          </w:p>
        </w:tc>
      </w:tr>
      <w:tr w:rsidR="0044210F" w:rsidTr="0044210F">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b/>
                <w:lang w:eastAsia="en-US"/>
              </w:rPr>
            </w:pPr>
            <w:r>
              <w:rPr>
                <w:rFonts w:ascii="Times New Roman" w:hAnsi="Times New Roman"/>
                <w:i/>
                <w:color w:val="000000"/>
                <w:sz w:val="24"/>
                <w:szCs w:val="24"/>
                <w:lang w:eastAsia="en-US"/>
              </w:rPr>
              <w:t>Личностные учебные действия</w:t>
            </w:r>
          </w:p>
        </w:tc>
      </w:tr>
      <w:tr w:rsidR="0044210F" w:rsidTr="0044210F">
        <w:trPr>
          <w:trHeight w:val="796"/>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Осознание себя как ученика, заинтересованного посещением школы, обучением, занятиями, как члена семьи, одноклассника, друга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r w:rsidR="0065205A">
              <w:rPr>
                <w:rFonts w:ascii="Times New Roman" w:hAnsi="Times New Roman"/>
                <w:lang w:eastAsia="en-US"/>
              </w:rPr>
              <w:t xml:space="preserve"> </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343"/>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770"/>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С</w:t>
            </w:r>
            <w:r w:rsidR="0044210F">
              <w:rPr>
                <w:rFonts w:ascii="Times New Roman" w:hAnsi="Times New Roman"/>
                <w:lang w:eastAsia="en-US"/>
              </w:rPr>
              <w:t>пособность к осмыслению социального окружения, своего места в нем, принятие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соответствующих возрасту ценностей и социальных ролей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416"/>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636"/>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оложительное отношение к окружающей</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действительности, готовность к организации взаимодействия с ней и эстетическому ее восприятию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349"/>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44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3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88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Ц</w:t>
            </w:r>
            <w:r w:rsidR="0044210F">
              <w:rPr>
                <w:rFonts w:ascii="Times New Roman" w:hAnsi="Times New Roman"/>
                <w:lang w:eastAsia="en-US"/>
              </w:rPr>
              <w:t>елостный, социально ориентированный взгляд на мир в единстве его природной исоциальной частей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52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420"/>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С</w:t>
            </w:r>
            <w:r w:rsidR="0044210F">
              <w:rPr>
                <w:rFonts w:ascii="Times New Roman" w:hAnsi="Times New Roman"/>
                <w:lang w:eastAsia="en-US"/>
              </w:rPr>
              <w:t>амостоятельность в выполнении учебных заданий, поручений, договоренностей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Чтение</w:t>
            </w:r>
          </w:p>
        </w:tc>
      </w:tr>
      <w:tr w:rsidR="0044210F" w:rsidTr="0044210F">
        <w:trPr>
          <w:trHeight w:val="276"/>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266"/>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884"/>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w:t>
            </w:r>
            <w:r w:rsidR="0044210F">
              <w:rPr>
                <w:rFonts w:ascii="Times New Roman" w:hAnsi="Times New Roman"/>
                <w:lang w:eastAsia="en-US"/>
              </w:rPr>
              <w:t>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4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Физическая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323"/>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Г</w:t>
            </w:r>
            <w:r w:rsidR="0044210F">
              <w:rPr>
                <w:rFonts w:ascii="Times New Roman" w:hAnsi="Times New Roman"/>
                <w:lang w:eastAsia="en-US"/>
              </w:rPr>
              <w:t>отовность к безопасному и бережному поведению в природе и обществе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42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42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217"/>
        </w:trPr>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lang w:eastAsia="en-US"/>
              </w:rPr>
            </w:pPr>
            <w:r>
              <w:rPr>
                <w:rFonts w:ascii="Times New Roman" w:hAnsi="Times New Roman"/>
                <w:i/>
                <w:color w:val="000000"/>
                <w:sz w:val="24"/>
                <w:szCs w:val="24"/>
                <w:lang w:eastAsia="en-US"/>
              </w:rPr>
              <w:t>Коммуникативные учебные действия</w:t>
            </w:r>
          </w:p>
        </w:tc>
      </w:tr>
      <w:tr w:rsidR="0044210F" w:rsidTr="0044210F">
        <w:trPr>
          <w:trHeight w:val="354"/>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В</w:t>
            </w:r>
            <w:r w:rsidR="0044210F">
              <w:rPr>
                <w:rFonts w:ascii="Times New Roman" w:hAnsi="Times New Roman"/>
                <w:lang w:eastAsia="en-US"/>
              </w:rPr>
              <w:t>ступать в контакт и работать в коллективе (учитель – ученик, ученик – ученик, ученик – класс, учитель – класс)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35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35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35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35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25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w:t>
            </w:r>
            <w:r w:rsidR="0044210F">
              <w:rPr>
                <w:rFonts w:ascii="Times New Roman" w:hAnsi="Times New Roman"/>
                <w:lang w:eastAsia="en-US"/>
              </w:rPr>
              <w:t>спользовать принятые ритуалы социального взаимодействия с одноклассниками и учителем</w:t>
            </w: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практика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25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Математика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25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25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Искусство</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25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25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Ручной труд</w:t>
            </w:r>
          </w:p>
          <w:p w:rsidR="0044210F" w:rsidRDefault="0044210F" w:rsidP="0044210F">
            <w:pPr>
              <w:autoSpaceDE w:val="0"/>
              <w:autoSpaceDN w:val="0"/>
              <w:adjustRightInd w:val="0"/>
              <w:spacing w:after="0" w:line="240" w:lineRule="auto"/>
              <w:jc w:val="both"/>
              <w:rPr>
                <w:rFonts w:cs="Times New Roman"/>
                <w:lang w:eastAsia="en-US"/>
              </w:rPr>
            </w:pPr>
          </w:p>
        </w:tc>
      </w:tr>
      <w:tr w:rsidR="0044210F" w:rsidTr="0044210F">
        <w:trPr>
          <w:trHeight w:val="25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О</w:t>
            </w:r>
            <w:r w:rsidR="0044210F">
              <w:rPr>
                <w:rFonts w:ascii="Times New Roman" w:hAnsi="Times New Roman"/>
                <w:lang w:eastAsia="en-US"/>
              </w:rPr>
              <w:t>бращаться за помощью и принимать помощь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31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С</w:t>
            </w:r>
            <w:r w:rsidR="0044210F">
              <w:rPr>
                <w:rFonts w:ascii="Times New Roman" w:hAnsi="Times New Roman"/>
                <w:lang w:eastAsia="en-US"/>
              </w:rPr>
              <w:t>лушать и понимать инструкцию к учебному заданию в разных видах деятельности и быту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Математика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Физическая культура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299"/>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С</w:t>
            </w:r>
            <w:r w:rsidR="0044210F">
              <w:rPr>
                <w:rFonts w:ascii="Times New Roman" w:hAnsi="Times New Roman"/>
                <w:lang w:eastAsia="en-US"/>
              </w:rPr>
              <w:t>отрудничать со взрослыми и сверстниками в разных социальных ситуациях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32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lastRenderedPageBreak/>
              <w:t>Рисование</w:t>
            </w:r>
          </w:p>
        </w:tc>
      </w:tr>
      <w:tr w:rsidR="0044210F" w:rsidTr="0044210F">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381"/>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Д</w:t>
            </w:r>
            <w:r w:rsidR="0044210F">
              <w:rPr>
                <w:rFonts w:ascii="Times New Roman" w:hAnsi="Times New Roman"/>
                <w:lang w:eastAsia="en-US"/>
              </w:rPr>
              <w:t>оброжелательно относиться, сопереживать, конструктивно взаимодействовать с людьми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Технологии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Ручной труд</w:t>
            </w:r>
          </w:p>
        </w:tc>
      </w:tr>
      <w:tr w:rsidR="0044210F" w:rsidTr="0044210F">
        <w:trPr>
          <w:trHeight w:val="37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37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810"/>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Д</w:t>
            </w:r>
            <w:r w:rsidR="0044210F">
              <w:rPr>
                <w:rFonts w:ascii="Times New Roman" w:hAnsi="Times New Roman"/>
                <w:lang w:eastAsia="en-US"/>
              </w:rPr>
              <w:t>оговариваться и изменять свое поведение с учетом поведения других участников спорной ситуации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269"/>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r>
      <w:tr w:rsidR="0044210F" w:rsidTr="0044210F">
        <w:trPr>
          <w:trHeight w:val="269"/>
        </w:trPr>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lang w:eastAsia="en-US"/>
              </w:rPr>
            </w:pPr>
            <w:r>
              <w:rPr>
                <w:rFonts w:ascii="Times New Roman" w:hAnsi="Times New Roman"/>
                <w:i/>
                <w:color w:val="000000"/>
                <w:sz w:val="24"/>
                <w:szCs w:val="24"/>
                <w:lang w:eastAsia="en-US"/>
              </w:rPr>
              <w:t>Регулятивные учебные действия</w:t>
            </w: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В</w:t>
            </w:r>
            <w:r w:rsidR="0044210F">
              <w:rPr>
                <w:rFonts w:ascii="Times New Roman" w:hAnsi="Times New Roman"/>
                <w:lang w:eastAsia="en-US"/>
              </w:rPr>
              <w:t>ходить и выходить из учебного помещения со звонком</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практика</w:t>
            </w: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Естествознание</w:t>
            </w: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Математика</w:t>
            </w: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Искусство</w:t>
            </w: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Технологии</w:t>
            </w:r>
          </w:p>
          <w:p w:rsidR="0044210F" w:rsidRDefault="0044210F" w:rsidP="0044210F">
            <w:pPr>
              <w:autoSpaceDE w:val="0"/>
              <w:autoSpaceDN w:val="0"/>
              <w:adjustRightInd w:val="0"/>
              <w:spacing w:after="0" w:line="240" w:lineRule="auto"/>
              <w:jc w:val="both"/>
              <w:rPr>
                <w:rFonts w:ascii="Times New Roman" w:hAnsi="Times New Roman"/>
                <w:lang w:eastAsia="en-US"/>
              </w:rPr>
            </w:pP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Физическая культура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Чтение(литературное чтение),</w:t>
            </w: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Речевая практика</w:t>
            </w: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Мир природы и человека</w:t>
            </w: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Математика</w:t>
            </w:r>
          </w:p>
          <w:p w:rsidR="0044210F" w:rsidRDefault="0044210F" w:rsidP="0044210F">
            <w:pPr>
              <w:autoSpaceDE w:val="0"/>
              <w:autoSpaceDN w:val="0"/>
              <w:adjustRightInd w:val="0"/>
              <w:spacing w:after="0" w:line="240" w:lineRule="auto"/>
              <w:rPr>
                <w:rFonts w:ascii="Times New Roman" w:hAnsi="Times New Roman"/>
                <w:lang w:eastAsia="en-US"/>
              </w:rPr>
            </w:pP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Музыка</w:t>
            </w:r>
          </w:p>
          <w:p w:rsidR="0044210F" w:rsidRDefault="00AF1F80"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Рисование</w:t>
            </w:r>
          </w:p>
          <w:p w:rsidR="0044210F" w:rsidRDefault="0044210F" w:rsidP="0044210F">
            <w:pPr>
              <w:autoSpaceDE w:val="0"/>
              <w:autoSpaceDN w:val="0"/>
              <w:adjustRightInd w:val="0"/>
              <w:spacing w:after="0" w:line="240" w:lineRule="auto"/>
              <w:rPr>
                <w:rFonts w:ascii="Times New Roman" w:hAnsi="Times New Roman"/>
                <w:lang w:eastAsia="en-US"/>
              </w:rPr>
            </w:pPr>
          </w:p>
          <w:p w:rsidR="0044210F" w:rsidRDefault="0044210F"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Ручной труд</w:t>
            </w:r>
          </w:p>
          <w:p w:rsidR="0044210F" w:rsidRDefault="0044210F" w:rsidP="0044210F">
            <w:pPr>
              <w:autoSpaceDE w:val="0"/>
              <w:autoSpaceDN w:val="0"/>
              <w:adjustRightInd w:val="0"/>
              <w:spacing w:after="0" w:line="240" w:lineRule="auto"/>
              <w:rPr>
                <w:rFonts w:ascii="Times New Roman" w:hAnsi="Times New Roman"/>
                <w:lang w:eastAsia="en-US"/>
              </w:rPr>
            </w:pPr>
          </w:p>
          <w:p w:rsidR="0044210F" w:rsidRDefault="0044210F" w:rsidP="0044210F">
            <w:pPr>
              <w:autoSpaceDE w:val="0"/>
              <w:autoSpaceDN w:val="0"/>
              <w:adjustRightInd w:val="0"/>
              <w:spacing w:after="0" w:line="240" w:lineRule="auto"/>
              <w:rPr>
                <w:rFonts w:cs="Times New Roman"/>
                <w:lang w:eastAsia="en-US"/>
              </w:rPr>
            </w:pPr>
            <w:r>
              <w:rPr>
                <w:rStyle w:val="11pt"/>
              </w:rPr>
              <w:t>Адаптивная физическая культура</w:t>
            </w: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О</w:t>
            </w:r>
            <w:r w:rsidR="0044210F">
              <w:rPr>
                <w:rFonts w:ascii="Times New Roman" w:hAnsi="Times New Roman"/>
                <w:lang w:eastAsia="en-US"/>
              </w:rPr>
              <w:t>риентироваться в пространстве класса (зала, учебного помещения)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ользоваться учебной мебелью</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А</w:t>
            </w:r>
            <w:r w:rsidR="0044210F">
              <w:rPr>
                <w:rFonts w:ascii="Times New Roman" w:hAnsi="Times New Roman"/>
                <w:lang w:eastAsia="en-US"/>
              </w:rPr>
              <w:t>декватно использовать ритуалы школьного поведения (поднимать руку, вставать и выходить из-за парты и т. 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w:t>
            </w:r>
            <w:r w:rsidR="0044210F">
              <w:rPr>
                <w:rFonts w:ascii="Times New Roman" w:hAnsi="Times New Roman"/>
                <w:lang w:eastAsia="en-US"/>
              </w:rPr>
              <w:t>аботать с учебными принадлежностями</w:t>
            </w:r>
          </w:p>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(инструментами, спортивным инвентарем) и организовывать рабочее место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ринимать цели и произвольно включаться в деятельность, следовать предложенному плану и работать в общем темпе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А</w:t>
            </w:r>
            <w:r w:rsidR="0044210F">
              <w:rPr>
                <w:rFonts w:ascii="Times New Roman" w:hAnsi="Times New Roman"/>
                <w:lang w:eastAsia="en-US"/>
              </w:rPr>
              <w:t>ктивно участвовать в деятельности, контролировать и оценивать свои действия и действия одноклассников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С</w:t>
            </w:r>
            <w:r w:rsidR="0044210F">
              <w:rPr>
                <w:rFonts w:ascii="Times New Roman" w:hAnsi="Times New Roman"/>
                <w:lang w:eastAsia="en-US"/>
              </w:rPr>
              <w:t>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ередвигаться по школе, находить свой класс, другие необходимые</w:t>
            </w:r>
          </w:p>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помещения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cs="Times New Roman"/>
                <w:lang w:eastAsia="en-US"/>
              </w:rPr>
            </w:pPr>
          </w:p>
        </w:tc>
      </w:tr>
      <w:tr w:rsidR="0044210F" w:rsidTr="0044210F">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center"/>
              <w:rPr>
                <w:rFonts w:cs="Times New Roman"/>
                <w:lang w:eastAsia="en-US"/>
              </w:rPr>
            </w:pPr>
            <w:r>
              <w:rPr>
                <w:rFonts w:ascii="Times New Roman" w:hAnsi="Times New Roman"/>
                <w:i/>
                <w:color w:val="000000"/>
                <w:sz w:val="24"/>
                <w:szCs w:val="24"/>
                <w:lang w:eastAsia="en-US"/>
              </w:rPr>
              <w:t>Познавательные учебные действия</w:t>
            </w:r>
          </w:p>
        </w:tc>
      </w:tr>
      <w:tr w:rsidR="0044210F" w:rsidTr="0044210F">
        <w:trPr>
          <w:trHeight w:val="25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В</w:t>
            </w:r>
            <w:r w:rsidR="0044210F">
              <w:rPr>
                <w:rFonts w:ascii="Times New Roman" w:hAnsi="Times New Roman"/>
                <w:lang w:eastAsia="en-US"/>
              </w:rPr>
              <w:t>ыделять существенные, общие и отличительные свойства предметов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Математика</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Мир природы и человека</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Рисование</w:t>
            </w:r>
          </w:p>
        </w:tc>
      </w:tr>
      <w:tr w:rsidR="0044210F" w:rsidTr="0044210F">
        <w:trPr>
          <w:trHeight w:val="25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У</w:t>
            </w:r>
            <w:r w:rsidR="0044210F">
              <w:rPr>
                <w:rFonts w:ascii="Times New Roman" w:hAnsi="Times New Roman"/>
                <w:lang w:eastAsia="en-US"/>
              </w:rPr>
              <w:t>станавливать видо-родовые отношения предметов</w:t>
            </w: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практика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lastRenderedPageBreak/>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lastRenderedPageBreak/>
              <w:t>Речевая практика</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25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31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Д</w:t>
            </w:r>
            <w:r w:rsidR="0044210F">
              <w:rPr>
                <w:rFonts w:ascii="Times New Roman" w:hAnsi="Times New Roman"/>
                <w:lang w:eastAsia="en-US"/>
              </w:rPr>
              <w:t xml:space="preserve">елать простейшие обобщения, сравнивать, </w:t>
            </w:r>
            <w:r>
              <w:rPr>
                <w:rFonts w:ascii="Times New Roman" w:hAnsi="Times New Roman"/>
                <w:lang w:eastAsia="en-US"/>
              </w:rPr>
              <w:t>К</w:t>
            </w:r>
            <w:r w:rsidR="0044210F">
              <w:rPr>
                <w:rFonts w:ascii="Times New Roman" w:hAnsi="Times New Roman"/>
                <w:lang w:eastAsia="en-US"/>
              </w:rPr>
              <w:t>лассифицировать на наглядном материале</w:t>
            </w: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практика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rPr>
          <w:trHeight w:val="31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33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ользоваться знаками, символами, предметами-заместителями</w:t>
            </w:r>
          </w:p>
        </w:tc>
        <w:tc>
          <w:tcPr>
            <w:tcW w:w="2693"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практика</w:t>
            </w:r>
          </w:p>
          <w:p w:rsidR="0044210F" w:rsidRDefault="0044210F" w:rsidP="0044210F">
            <w:pPr>
              <w:autoSpaceDE w:val="0"/>
              <w:autoSpaceDN w:val="0"/>
              <w:adjustRightInd w:val="0"/>
              <w:spacing w:after="0" w:line="240" w:lineRule="auto"/>
              <w:jc w:val="both"/>
              <w:rPr>
                <w:rFonts w:cs="Times New Roman"/>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AF1F80" w:rsidP="0044210F">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Речевая практика</w:t>
            </w:r>
          </w:p>
        </w:tc>
      </w:tr>
      <w:tr w:rsidR="0044210F" w:rsidTr="0044210F">
        <w:trPr>
          <w:trHeight w:val="33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33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Музыка</w:t>
            </w:r>
          </w:p>
          <w:p w:rsidR="00AF1F80" w:rsidRDefault="00AF1F80"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Рисование</w:t>
            </w:r>
          </w:p>
        </w:tc>
      </w:tr>
      <w:tr w:rsidR="0044210F" w:rsidTr="0044210F">
        <w:trPr>
          <w:trHeight w:val="135"/>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Ч</w:t>
            </w:r>
            <w:r w:rsidR="0044210F">
              <w:rPr>
                <w:rFonts w:ascii="Times New Roman" w:hAnsi="Times New Roman"/>
                <w:lang w:eastAsia="en-US"/>
              </w:rPr>
              <w:t>итать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Чтение</w:t>
            </w:r>
          </w:p>
        </w:tc>
      </w:tr>
      <w:tr w:rsidR="0044210F" w:rsidTr="0044210F">
        <w:trPr>
          <w:trHeight w:val="13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Естествознание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Мир природы и человека</w:t>
            </w:r>
          </w:p>
        </w:tc>
      </w:tr>
      <w:tr w:rsidR="0044210F" w:rsidTr="0044210F">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w:t>
            </w:r>
            <w:r w:rsidR="0044210F">
              <w:rPr>
                <w:rFonts w:ascii="Times New Roman" w:hAnsi="Times New Roman"/>
                <w:lang w:eastAsia="en-US"/>
              </w:rPr>
              <w:t>исать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cs="Times New Roman"/>
                <w:lang w:eastAsia="en-US"/>
              </w:rPr>
            </w:pPr>
          </w:p>
        </w:tc>
      </w:tr>
      <w:tr w:rsidR="0044210F" w:rsidTr="0044210F">
        <w:trPr>
          <w:trHeight w:val="329"/>
        </w:trPr>
        <w:tc>
          <w:tcPr>
            <w:tcW w:w="4786"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В</w:t>
            </w:r>
            <w:r w:rsidR="0044210F">
              <w:rPr>
                <w:rFonts w:ascii="Times New Roman" w:hAnsi="Times New Roman"/>
                <w:lang w:eastAsia="en-US"/>
              </w:rPr>
              <w:t>ыполнять арифметические действия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851"/>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44210F" w:rsidRDefault="00AF1F80" w:rsidP="0065205A">
            <w:pPr>
              <w:autoSpaceDE w:val="0"/>
              <w:autoSpaceDN w:val="0"/>
              <w:adjustRightInd w:val="0"/>
              <w:spacing w:after="0" w:line="240" w:lineRule="auto"/>
              <w:rPr>
                <w:rFonts w:ascii="Times New Roman" w:hAnsi="Times New Roman" w:cs="Times New Roman"/>
                <w:lang w:eastAsia="en-US"/>
              </w:rPr>
            </w:pPr>
            <w:r>
              <w:rPr>
                <w:rFonts w:ascii="Times New Roman" w:hAnsi="Times New Roman"/>
                <w:lang w:eastAsia="en-US"/>
              </w:rPr>
              <w:t>Н</w:t>
            </w:r>
            <w:r w:rsidR="0044210F">
              <w:rPr>
                <w:rFonts w:ascii="Times New Roman" w:hAnsi="Times New Roman"/>
                <w:lang w:eastAsia="en-US"/>
              </w:rPr>
              <w:t>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Язык и речевая</w:t>
            </w:r>
          </w:p>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практика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Русский язык</w:t>
            </w:r>
          </w:p>
          <w:p w:rsidR="0044210F" w:rsidRDefault="0044210F" w:rsidP="0044210F">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Чтение</w:t>
            </w:r>
          </w:p>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Речевая практика</w:t>
            </w:r>
          </w:p>
        </w:tc>
      </w:tr>
      <w:tr w:rsidR="0044210F" w:rsidTr="0044210F">
        <w:trPr>
          <w:trHeight w:val="319"/>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cs="Times New Roman"/>
                <w:lang w:eastAsia="en-US"/>
              </w:rPr>
            </w:pPr>
            <w:r>
              <w:rPr>
                <w:rFonts w:ascii="Times New Roman" w:hAnsi="Times New Roman"/>
                <w:lang w:eastAsia="en-US"/>
              </w:rPr>
              <w:t>Математика</w:t>
            </w:r>
          </w:p>
        </w:tc>
      </w:tr>
      <w:tr w:rsidR="0044210F" w:rsidTr="0044210F">
        <w:trPr>
          <w:trHeight w:val="273"/>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210F" w:rsidRDefault="00AF1F80" w:rsidP="0044210F">
            <w:pPr>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lang w:eastAsia="en-US"/>
              </w:rPr>
              <w:t>Рисование</w:t>
            </w:r>
          </w:p>
        </w:tc>
      </w:tr>
    </w:tbl>
    <w:p w:rsidR="0044210F" w:rsidRDefault="0044210F" w:rsidP="0044210F">
      <w:pPr>
        <w:spacing w:after="0" w:line="360" w:lineRule="auto"/>
        <w:jc w:val="both"/>
        <w:rPr>
          <w:rFonts w:ascii="Times New Roman" w:hAnsi="Times New Roman"/>
          <w:b/>
          <w:sz w:val="28"/>
          <w:szCs w:val="28"/>
        </w:rPr>
      </w:pPr>
    </w:p>
    <w:p w:rsidR="0044210F" w:rsidRPr="00AF1F80" w:rsidRDefault="00AF1F80" w:rsidP="0044210F">
      <w:pPr>
        <w:spacing w:after="0" w:line="360" w:lineRule="auto"/>
        <w:ind w:firstLine="709"/>
        <w:jc w:val="center"/>
        <w:rPr>
          <w:rFonts w:ascii="Times New Roman" w:hAnsi="Times New Roman"/>
          <w:sz w:val="24"/>
          <w:szCs w:val="24"/>
        </w:rPr>
      </w:pPr>
      <w:r w:rsidRPr="00AF1F80">
        <w:rPr>
          <w:rFonts w:ascii="Times New Roman" w:hAnsi="Times New Roman"/>
          <w:b/>
          <w:sz w:val="24"/>
          <w:szCs w:val="24"/>
        </w:rPr>
        <w:t>5-9</w:t>
      </w:r>
      <w:r w:rsidR="0044210F" w:rsidRPr="00AF1F80">
        <w:rPr>
          <w:rFonts w:ascii="Times New Roman" w:hAnsi="Times New Roman"/>
          <w:b/>
          <w:sz w:val="24"/>
          <w:szCs w:val="24"/>
        </w:rPr>
        <w:t xml:space="preserve">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48"/>
        <w:gridCol w:w="2772"/>
      </w:tblGrid>
      <w:tr w:rsidR="0044210F" w:rsidTr="00AF1F80">
        <w:trPr>
          <w:trHeight w:val="247"/>
        </w:trPr>
        <w:tc>
          <w:tcPr>
            <w:tcW w:w="3544"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rPr>
                <w:b/>
                <w:sz w:val="23"/>
                <w:szCs w:val="23"/>
              </w:rPr>
            </w:pPr>
            <w:r>
              <w:rPr>
                <w:b/>
                <w:sz w:val="23"/>
                <w:szCs w:val="23"/>
              </w:rPr>
              <w:t xml:space="preserve">Перечень учебных действия </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rPr>
                <w:b/>
                <w:sz w:val="23"/>
                <w:szCs w:val="23"/>
              </w:rPr>
            </w:pPr>
            <w:r>
              <w:rPr>
                <w:b/>
                <w:sz w:val="23"/>
                <w:szCs w:val="23"/>
              </w:rPr>
              <w:t xml:space="preserve">Образовательная область </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rPr>
                <w:b/>
                <w:sz w:val="23"/>
                <w:szCs w:val="23"/>
              </w:rPr>
            </w:pPr>
            <w:r>
              <w:rPr>
                <w:b/>
                <w:sz w:val="23"/>
                <w:szCs w:val="23"/>
              </w:rPr>
              <w:t xml:space="preserve">Учебный предмет </w:t>
            </w:r>
          </w:p>
        </w:tc>
      </w:tr>
      <w:tr w:rsidR="0044210F" w:rsidTr="00AF1F80">
        <w:trPr>
          <w:trHeight w:val="247"/>
        </w:trPr>
        <w:tc>
          <w:tcPr>
            <w:tcW w:w="9464" w:type="dxa"/>
            <w:gridSpan w:val="3"/>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jc w:val="center"/>
              <w:rPr>
                <w:i/>
                <w:sz w:val="23"/>
                <w:szCs w:val="23"/>
              </w:rPr>
            </w:pPr>
            <w:r>
              <w:rPr>
                <w:i/>
                <w:sz w:val="23"/>
                <w:szCs w:val="23"/>
              </w:rPr>
              <w:t>Личностные учебные действия</w:t>
            </w:r>
          </w:p>
        </w:tc>
      </w:tr>
      <w:tr w:rsidR="0044210F" w:rsidTr="00AF1F80">
        <w:trPr>
          <w:trHeight w:val="714"/>
        </w:trPr>
        <w:tc>
          <w:tcPr>
            <w:tcW w:w="3544" w:type="dxa"/>
            <w:tcBorders>
              <w:top w:val="single" w:sz="4" w:space="0" w:color="auto"/>
              <w:left w:val="single" w:sz="4" w:space="0" w:color="auto"/>
              <w:bottom w:val="single" w:sz="4" w:space="0" w:color="auto"/>
              <w:right w:val="single" w:sz="4" w:space="0" w:color="auto"/>
            </w:tcBorders>
            <w:hideMark/>
          </w:tcPr>
          <w:p w:rsidR="0044210F" w:rsidRDefault="00AF1F80" w:rsidP="0044210F">
            <w:pPr>
              <w:pStyle w:val="Default"/>
              <w:rPr>
                <w:sz w:val="22"/>
                <w:szCs w:val="22"/>
              </w:rPr>
            </w:pPr>
            <w:r>
              <w:rPr>
                <w:sz w:val="22"/>
                <w:szCs w:val="22"/>
              </w:rPr>
              <w:t>И</w:t>
            </w:r>
            <w:r w:rsidR="0044210F">
              <w:rPr>
                <w:sz w:val="22"/>
                <w:szCs w:val="22"/>
              </w:rPr>
              <w:t>спытывать чувство гордости за свою страну</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rPr>
                <w:sz w:val="23"/>
                <w:szCs w:val="23"/>
              </w:rPr>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Default"/>
              <w:rPr>
                <w:sz w:val="23"/>
                <w:szCs w:val="23"/>
              </w:rPr>
            </w:pPr>
            <w:r>
              <w:rPr>
                <w:sz w:val="23"/>
                <w:szCs w:val="23"/>
              </w:rPr>
              <w:t>Основы социальной жизни</w:t>
            </w:r>
          </w:p>
          <w:p w:rsidR="0044210F" w:rsidRDefault="0044210F" w:rsidP="0044210F">
            <w:pPr>
              <w:pStyle w:val="Default"/>
              <w:rPr>
                <w:rStyle w:val="11pt"/>
              </w:rPr>
            </w:pPr>
            <w:r>
              <w:rPr>
                <w:rStyle w:val="11pt"/>
              </w:rPr>
              <w:t>История Отечества</w:t>
            </w:r>
          </w:p>
          <w:p w:rsidR="0044210F" w:rsidRDefault="0044210F" w:rsidP="0044210F">
            <w:pPr>
              <w:pStyle w:val="Default"/>
              <w:rPr>
                <w:sz w:val="23"/>
                <w:szCs w:val="23"/>
              </w:rPr>
            </w:pPr>
            <w:r>
              <w:rPr>
                <w:rStyle w:val="11pt"/>
              </w:rPr>
              <w:t xml:space="preserve">  Мир истории</w:t>
            </w:r>
          </w:p>
        </w:tc>
      </w:tr>
      <w:tr w:rsidR="0044210F" w:rsidTr="00AF1F80">
        <w:trPr>
          <w:trHeight w:val="493"/>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pPr>
            <w:r>
              <w:rPr>
                <w:rStyle w:val="11pt"/>
              </w:rPr>
              <w:t>Г</w:t>
            </w:r>
            <w:r w:rsidR="0044210F">
              <w:rPr>
                <w:rStyle w:val="11pt"/>
              </w:rPr>
              <w:t>ордиться школьными успехами и достижениями как собственными, так и своих товарищей</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Русский язык</w:t>
            </w:r>
          </w:p>
        </w:tc>
      </w:tr>
      <w:tr w:rsidR="0044210F" w:rsidTr="00AF1F80">
        <w:trPr>
          <w:trHeight w:val="53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Основы социальной</w:t>
            </w:r>
          </w:p>
          <w:p w:rsidR="0044210F" w:rsidRDefault="0044210F" w:rsidP="0044210F">
            <w:pPr>
              <w:pStyle w:val="13"/>
              <w:shd w:val="clear" w:color="auto" w:fill="auto"/>
              <w:spacing w:before="0" w:line="240" w:lineRule="auto"/>
            </w:pPr>
            <w:r>
              <w:rPr>
                <w:rStyle w:val="11pt"/>
              </w:rPr>
              <w:t>жизни</w:t>
            </w:r>
          </w:p>
        </w:tc>
      </w:tr>
      <w:tr w:rsidR="0044210F" w:rsidTr="00AF1F80">
        <w:trPr>
          <w:trHeight w:val="58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Физическая</w:t>
            </w:r>
          </w:p>
          <w:p w:rsidR="0044210F" w:rsidRDefault="0044210F" w:rsidP="0044210F">
            <w:pPr>
              <w:pStyle w:val="13"/>
              <w:shd w:val="clear" w:color="auto" w:fill="auto"/>
              <w:spacing w:before="0" w:line="240" w:lineRule="auto"/>
              <w:ind w:left="20"/>
              <w:jc w:val="left"/>
            </w:pPr>
            <w:r>
              <w:rPr>
                <w:rStyle w:val="11pt"/>
              </w:rPr>
              <w:t>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Адаптивная физическая культура</w:t>
            </w:r>
          </w:p>
        </w:tc>
      </w:tr>
      <w:tr w:rsidR="0044210F" w:rsidTr="00AF1F80">
        <w:trPr>
          <w:trHeight w:val="33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551"/>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ind w:left="20"/>
              <w:jc w:val="left"/>
            </w:pPr>
            <w:r>
              <w:rPr>
                <w:rStyle w:val="11pt"/>
              </w:rPr>
              <w:t>А</w:t>
            </w:r>
            <w:r w:rsidR="0044210F">
              <w:rPr>
                <w:rStyle w:val="11pt"/>
              </w:rPr>
              <w:t xml:space="preserve">декватно эмоционально откликаться на произведения литературы, музыки, живописи и </w:t>
            </w:r>
            <w:r w:rsidR="0044210F">
              <w:rPr>
                <w:rStyle w:val="11pt"/>
              </w:rPr>
              <w:lastRenderedPageBreak/>
              <w:t>др.</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lastRenderedPageBreak/>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 xml:space="preserve">Русский язык </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Чтение(литературное чтение)</w:t>
            </w:r>
          </w:p>
        </w:tc>
      </w:tr>
      <w:tr w:rsidR="0044210F" w:rsidTr="00AF1F80">
        <w:trPr>
          <w:trHeight w:val="54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История Отечества  Мир истории</w:t>
            </w:r>
          </w:p>
        </w:tc>
      </w:tr>
      <w:tr w:rsidR="0044210F" w:rsidTr="00AF1F80">
        <w:trPr>
          <w:trHeight w:val="66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Музыка</w:t>
            </w:r>
          </w:p>
          <w:p w:rsidR="0044210F" w:rsidRDefault="00AF1F80" w:rsidP="0044210F">
            <w:pPr>
              <w:pStyle w:val="13"/>
              <w:shd w:val="clear" w:color="auto" w:fill="auto"/>
              <w:spacing w:before="0" w:line="240" w:lineRule="auto"/>
            </w:pPr>
            <w:r>
              <w:rPr>
                <w:rStyle w:val="11pt"/>
              </w:rPr>
              <w:t>Рисование</w:t>
            </w:r>
          </w:p>
        </w:tc>
      </w:tr>
      <w:tr w:rsidR="0044210F" w:rsidTr="00AF1F80">
        <w:trPr>
          <w:trHeight w:val="507"/>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ind w:left="20"/>
              <w:jc w:val="left"/>
            </w:pPr>
            <w:r>
              <w:rPr>
                <w:rStyle w:val="11pt"/>
              </w:rPr>
              <w:t>У</w:t>
            </w:r>
            <w:r w:rsidR="0044210F">
              <w:rPr>
                <w:rStyle w:val="11pt"/>
              </w:rPr>
              <w:t>важительно и бережно относиться к людям труда и результатам их деятельности</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 xml:space="preserve">Русский язык </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27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278"/>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ind w:left="20"/>
              <w:jc w:val="left"/>
            </w:pPr>
            <w:r>
              <w:rPr>
                <w:rStyle w:val="11pt"/>
              </w:rPr>
              <w:t>А</w:t>
            </w:r>
            <w:r w:rsidR="0044210F">
              <w:rPr>
                <w:rStyle w:val="11pt"/>
              </w:rPr>
              <w:t>ктивно включаться в общеполезную социальную деятельность</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66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Природоведение</w:t>
            </w:r>
          </w:p>
          <w:p w:rsidR="0044210F" w:rsidRDefault="0044210F" w:rsidP="0044210F">
            <w:pPr>
              <w:pStyle w:val="13"/>
              <w:shd w:val="clear" w:color="auto" w:fill="auto"/>
              <w:spacing w:before="0" w:line="240" w:lineRule="auto"/>
              <w:rPr>
                <w:sz w:val="22"/>
                <w:szCs w:val="22"/>
              </w:rPr>
            </w:pPr>
            <w:r>
              <w:rPr>
                <w:sz w:val="22"/>
                <w:szCs w:val="22"/>
              </w:rPr>
              <w:t>Биология</w:t>
            </w:r>
          </w:p>
          <w:p w:rsidR="0044210F" w:rsidRDefault="0044210F" w:rsidP="0044210F">
            <w:pPr>
              <w:pStyle w:val="13"/>
              <w:shd w:val="clear" w:color="auto" w:fill="auto"/>
              <w:spacing w:before="0" w:line="240" w:lineRule="auto"/>
            </w:pPr>
            <w:r>
              <w:rPr>
                <w:sz w:val="22"/>
                <w:szCs w:val="22"/>
              </w:rPr>
              <w:t>География</w:t>
            </w:r>
          </w:p>
        </w:tc>
      </w:tr>
      <w:tr w:rsidR="0044210F" w:rsidTr="00AF1F80">
        <w:trPr>
          <w:trHeight w:val="549"/>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ind w:left="20"/>
              <w:jc w:val="left"/>
            </w:pPr>
            <w:r>
              <w:rPr>
                <w:rStyle w:val="11pt"/>
              </w:rPr>
              <w:t>Б</w:t>
            </w:r>
            <w:r w:rsidR="0044210F">
              <w:rPr>
                <w:rStyle w:val="11pt"/>
              </w:rPr>
              <w:t>ережно относиться к культурно-историческому наследию родного края и страны</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lang w:eastAsia="en-US"/>
              </w:rPr>
            </w:pPr>
            <w:r>
              <w:rPr>
                <w:rFonts w:ascii="Times New Roman" w:hAnsi="Times New Roman"/>
                <w:lang w:eastAsia="en-US"/>
              </w:rPr>
              <w:t>Чтение</w:t>
            </w:r>
          </w:p>
          <w:p w:rsidR="0044210F" w:rsidRDefault="0044210F" w:rsidP="0044210F">
            <w:pPr>
              <w:pStyle w:val="13"/>
              <w:shd w:val="clear" w:color="auto" w:fill="auto"/>
              <w:spacing w:before="0" w:line="240" w:lineRule="auto"/>
              <w:ind w:left="20"/>
              <w:jc w:val="left"/>
            </w:pPr>
          </w:p>
        </w:tc>
      </w:tr>
      <w:tr w:rsidR="0044210F" w:rsidTr="00AF1F80">
        <w:trPr>
          <w:trHeight w:val="66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25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География</w:t>
            </w:r>
          </w:p>
        </w:tc>
      </w:tr>
      <w:tr w:rsidR="0044210F" w:rsidTr="00AF1F80">
        <w:trPr>
          <w:trHeight w:val="259"/>
        </w:trPr>
        <w:tc>
          <w:tcPr>
            <w:tcW w:w="9464" w:type="dxa"/>
            <w:gridSpan w:val="3"/>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jc w:val="center"/>
              <w:rPr>
                <w:rStyle w:val="11pt"/>
                <w:i/>
              </w:rPr>
            </w:pPr>
            <w:r>
              <w:rPr>
                <w:i/>
                <w:sz w:val="22"/>
                <w:szCs w:val="22"/>
              </w:rPr>
              <w:t>Коммуникативные учебные действия</w:t>
            </w:r>
          </w:p>
        </w:tc>
      </w:tr>
      <w:tr w:rsidR="0044210F" w:rsidTr="00AF1F80">
        <w:trPr>
          <w:trHeight w:val="259"/>
        </w:trPr>
        <w:tc>
          <w:tcPr>
            <w:tcW w:w="3544" w:type="dxa"/>
            <w:vMerge w:val="restart"/>
            <w:tcBorders>
              <w:top w:val="single" w:sz="4" w:space="0" w:color="auto"/>
              <w:left w:val="single" w:sz="4" w:space="0" w:color="auto"/>
              <w:bottom w:val="single" w:sz="4" w:space="0" w:color="auto"/>
              <w:right w:val="single" w:sz="4" w:space="0" w:color="auto"/>
            </w:tcBorders>
          </w:tcPr>
          <w:p w:rsidR="0044210F" w:rsidRDefault="00AF1F80" w:rsidP="0044210F">
            <w:pPr>
              <w:spacing w:after="0" w:line="240" w:lineRule="auto"/>
              <w:rPr>
                <w:rFonts w:ascii="Times New Roman" w:hAnsi="Times New Roman" w:cs="Times New Roman"/>
                <w:u w:val="single"/>
              </w:rPr>
            </w:pPr>
            <w:r>
              <w:rPr>
                <w:rFonts w:ascii="Times New Roman" w:hAnsi="Times New Roman"/>
                <w:bCs/>
              </w:rPr>
              <w:t>В</w:t>
            </w:r>
            <w:r w:rsidR="0044210F">
              <w:rPr>
                <w:rFonts w:ascii="Times New Roman" w:hAnsi="Times New Roman"/>
                <w:bCs/>
              </w:rPr>
              <w:t xml:space="preserve">ступать и поддерживать коммуникацию в разных ситуациях социального взаимодействия (учебных, трудовых, бытовых и др.); </w:t>
            </w:r>
          </w:p>
          <w:p w:rsidR="0044210F" w:rsidRDefault="0044210F" w:rsidP="0044210F">
            <w:pPr>
              <w:pStyle w:val="13"/>
              <w:shd w:val="clear" w:color="auto" w:fill="auto"/>
              <w:spacing w:before="0" w:line="240" w:lineRule="auto"/>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25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25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316"/>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71" w:lineRule="exact"/>
              <w:ind w:left="20"/>
              <w:jc w:val="left"/>
            </w:pPr>
            <w:r>
              <w:rPr>
                <w:bCs/>
                <w:sz w:val="22"/>
                <w:szCs w:val="22"/>
              </w:rPr>
              <w:t>С</w:t>
            </w:r>
            <w:r w:rsidR="0044210F">
              <w:rPr>
                <w:bCs/>
                <w:sz w:val="22"/>
                <w:szCs w:val="22"/>
              </w:rPr>
              <w:t xml:space="preserve">лушать собеседника, вступать в диалог и поддерживать его, использовать разные виды делового письма для решения жизненно значимых задач; </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pStyle w:val="13"/>
              <w:shd w:val="clear" w:color="auto" w:fill="auto"/>
              <w:spacing w:before="0" w:line="240" w:lineRule="auto"/>
              <w:ind w:left="20"/>
              <w:jc w:val="left"/>
            </w:pPr>
            <w:r>
              <w:rPr>
                <w:rStyle w:val="11pt"/>
              </w:rPr>
              <w:t>Чтение</w:t>
            </w:r>
          </w:p>
        </w:tc>
      </w:tr>
      <w:tr w:rsidR="0044210F" w:rsidTr="00AF1F80">
        <w:trPr>
          <w:trHeight w:val="31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spacing w:val="1"/>
                <w:sz w:val="26"/>
                <w:szCs w:val="26"/>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556"/>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rPr>
                <w:rFonts w:ascii="Times New Roman" w:hAnsi="Times New Roman" w:cs="Times New Roman"/>
              </w:rPr>
            </w:pPr>
            <w:r>
              <w:rPr>
                <w:rFonts w:ascii="Times New Roman" w:hAnsi="Times New Roman"/>
                <w:bCs/>
              </w:rPr>
              <w:t>И</w:t>
            </w:r>
            <w:r w:rsidR="0044210F">
              <w:rPr>
                <w:rFonts w:ascii="Times New Roman" w:hAnsi="Times New Roman"/>
                <w:bCs/>
              </w:rPr>
              <w:t>спользовать доступные источники и средства получения информации для решения коммуникативных и познавательных задач.</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26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20" w:lineRule="exact"/>
              <w:ind w:left="20"/>
              <w:jc w:val="left"/>
              <w:rPr>
                <w:sz w:val="22"/>
                <w:szCs w:val="22"/>
              </w:rPr>
            </w:pPr>
            <w:r>
              <w:rPr>
                <w:sz w:val="22"/>
                <w:szCs w:val="22"/>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20" w:lineRule="exact"/>
              <w:ind w:left="20"/>
              <w:jc w:val="left"/>
            </w:pPr>
            <w:r>
              <w:rPr>
                <w:sz w:val="22"/>
                <w:szCs w:val="22"/>
              </w:rPr>
              <w:t>Математика</w:t>
            </w:r>
          </w:p>
        </w:tc>
      </w:tr>
      <w:tr w:rsidR="0044210F" w:rsidTr="00AF1F80">
        <w:trPr>
          <w:trHeight w:val="309"/>
        </w:trPr>
        <w:tc>
          <w:tcPr>
            <w:tcW w:w="9464" w:type="dxa"/>
            <w:gridSpan w:val="3"/>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20" w:lineRule="exact"/>
              <w:ind w:left="20"/>
              <w:jc w:val="center"/>
              <w:rPr>
                <w:i/>
                <w:sz w:val="22"/>
                <w:szCs w:val="22"/>
              </w:rPr>
            </w:pPr>
            <w:r>
              <w:rPr>
                <w:i/>
                <w:sz w:val="22"/>
                <w:szCs w:val="22"/>
              </w:rPr>
              <w:t>Регулятивные учебные действия</w:t>
            </w:r>
          </w:p>
        </w:tc>
      </w:tr>
      <w:tr w:rsidR="0044210F" w:rsidTr="00AF1F80">
        <w:trPr>
          <w:trHeight w:val="554"/>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spacing w:after="0" w:line="240" w:lineRule="auto"/>
              <w:rPr>
                <w:rFonts w:ascii="Times New Roman" w:hAnsi="Times New Roman" w:cs="Times New Roman"/>
              </w:rPr>
            </w:pPr>
            <w:r>
              <w:rPr>
                <w:rFonts w:ascii="Times New Roman" w:hAnsi="Times New Roman"/>
                <w:bCs/>
              </w:rPr>
              <w:t>П</w:t>
            </w:r>
            <w:r w:rsidR="0044210F">
              <w:rPr>
                <w:rFonts w:ascii="Times New Roman" w:hAnsi="Times New Roman"/>
                <w:bCs/>
              </w:rPr>
              <w:t>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Природоведение</w:t>
            </w:r>
          </w:p>
          <w:p w:rsidR="0044210F" w:rsidRDefault="0044210F" w:rsidP="0044210F">
            <w:pPr>
              <w:pStyle w:val="13"/>
              <w:shd w:val="clear" w:color="auto" w:fill="auto"/>
              <w:spacing w:before="0" w:line="240" w:lineRule="auto"/>
              <w:rPr>
                <w:sz w:val="22"/>
                <w:szCs w:val="22"/>
              </w:rPr>
            </w:pPr>
            <w:r>
              <w:rPr>
                <w:sz w:val="22"/>
                <w:szCs w:val="22"/>
              </w:rPr>
              <w:t>Биология</w:t>
            </w:r>
          </w:p>
          <w:p w:rsidR="0044210F" w:rsidRDefault="0044210F" w:rsidP="0044210F">
            <w:pPr>
              <w:pStyle w:val="13"/>
              <w:shd w:val="clear" w:color="auto" w:fill="auto"/>
              <w:spacing w:before="0" w:line="240" w:lineRule="auto"/>
            </w:pPr>
            <w:r>
              <w:rPr>
                <w:sz w:val="22"/>
                <w:szCs w:val="22"/>
              </w:rPr>
              <w:t>География</w:t>
            </w:r>
          </w:p>
        </w:tc>
      </w:tr>
      <w:tr w:rsidR="0044210F" w:rsidTr="00AF1F80">
        <w:trPr>
          <w:trHeight w:val="24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394"/>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rPr>
                <w:rFonts w:ascii="Times New Roman" w:hAnsi="Times New Roman" w:cs="Times New Roman"/>
              </w:rPr>
            </w:pPr>
            <w:r>
              <w:rPr>
                <w:rFonts w:ascii="Times New Roman" w:hAnsi="Times New Roman"/>
                <w:bCs/>
              </w:rPr>
              <w:t>О</w:t>
            </w:r>
            <w:r w:rsidR="0044210F">
              <w:rPr>
                <w:rFonts w:ascii="Times New Roman" w:hAnsi="Times New Roman"/>
                <w:bCs/>
              </w:rPr>
              <w:t>сознанно действовать на основе разных видов инструкций для решения практических и учебных задач</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100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243"/>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rPr>
                <w:rFonts w:ascii="Times New Roman" w:hAnsi="Times New Roman" w:cs="Times New Roman"/>
              </w:rPr>
            </w:pPr>
            <w:r>
              <w:rPr>
                <w:rFonts w:ascii="Times New Roman" w:hAnsi="Times New Roman"/>
                <w:bCs/>
              </w:rPr>
              <w:t>О</w:t>
            </w:r>
            <w:r w:rsidR="0044210F">
              <w:rPr>
                <w:rFonts w:ascii="Times New Roman" w:hAnsi="Times New Roman"/>
                <w:bCs/>
              </w:rPr>
              <w:t xml:space="preserve">существлять взаимный контроль </w:t>
            </w:r>
            <w:r w:rsidR="0044210F">
              <w:rPr>
                <w:rFonts w:ascii="Times New Roman" w:hAnsi="Times New Roman"/>
                <w:bCs/>
              </w:rPr>
              <w:lastRenderedPageBreak/>
              <w:t>в совместной деятельности</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lastRenderedPageBreak/>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25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25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Физическая культура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rPr>
                <w:rStyle w:val="11pt"/>
              </w:rPr>
            </w:pPr>
            <w:r>
              <w:rPr>
                <w:rStyle w:val="11pt"/>
              </w:rPr>
              <w:t>Рисование</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Style w:val="11pt"/>
              </w:rPr>
              <w:t xml:space="preserve"> </w:t>
            </w:r>
            <w:r>
              <w:rPr>
                <w:rFonts w:ascii="Times New Roman" w:hAnsi="Times New Roman"/>
                <w:lang w:eastAsia="en-US"/>
              </w:rPr>
              <w:t>Чтение</w:t>
            </w:r>
          </w:p>
        </w:tc>
      </w:tr>
      <w:tr w:rsidR="0044210F" w:rsidTr="00AF1F80">
        <w:trPr>
          <w:trHeight w:val="344"/>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rPr>
                <w:rFonts w:ascii="Times New Roman" w:hAnsi="Times New Roman" w:cs="Times New Roman"/>
              </w:rPr>
            </w:pPr>
            <w:r>
              <w:rPr>
                <w:rFonts w:ascii="Times New Roman" w:hAnsi="Times New Roman"/>
                <w:bCs/>
              </w:rPr>
              <w:t>О</w:t>
            </w:r>
            <w:r w:rsidR="0044210F">
              <w:rPr>
                <w:rFonts w:ascii="Times New Roman" w:hAnsi="Times New Roman"/>
                <w:bCs/>
              </w:rPr>
              <w:t xml:space="preserve">бладать </w:t>
            </w:r>
            <w:r w:rsidR="0044210F">
              <w:rPr>
                <w:rFonts w:ascii="Times New Roman" w:hAnsi="Times New Roman"/>
              </w:rPr>
              <w:t>готовностью к осуществлению самоконтроля в процессе деятельности</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Физическая культура</w:t>
            </w:r>
          </w:p>
        </w:tc>
      </w:tr>
      <w:tr w:rsidR="0044210F" w:rsidTr="00AF1F80">
        <w:trPr>
          <w:trHeight w:val="769"/>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Изобразительное искусство</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337"/>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rPr>
                <w:rFonts w:ascii="Times New Roman" w:hAnsi="Times New Roman" w:cs="Times New Roman"/>
              </w:rPr>
            </w:pPr>
            <w:r>
              <w:rPr>
                <w:rFonts w:ascii="Times New Roman" w:hAnsi="Times New Roman"/>
                <w:bCs/>
              </w:rPr>
              <w:t>А</w:t>
            </w:r>
            <w:r w:rsidR="0044210F">
              <w:rPr>
                <w:rFonts w:ascii="Times New Roman" w:hAnsi="Times New Roman"/>
                <w:bCs/>
              </w:rPr>
              <w:t>декватно реагировать на внешний контроль и оценку, корректировать в соответствии с ней свою деятельность</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Физическая культура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rPr>
                <w:rStyle w:val="11pt"/>
              </w:rPr>
            </w:pPr>
            <w:r>
              <w:rPr>
                <w:rStyle w:val="11pt"/>
              </w:rPr>
              <w:t>Рисование</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28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286"/>
        </w:trPr>
        <w:tc>
          <w:tcPr>
            <w:tcW w:w="9464" w:type="dxa"/>
            <w:gridSpan w:val="3"/>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jc w:val="center"/>
              <w:rPr>
                <w:rStyle w:val="11pt"/>
                <w:i/>
              </w:rPr>
            </w:pPr>
            <w:r>
              <w:rPr>
                <w:i/>
                <w:sz w:val="22"/>
                <w:szCs w:val="22"/>
              </w:rPr>
              <w:t>Познавательные учебные действия</w:t>
            </w:r>
          </w:p>
        </w:tc>
      </w:tr>
      <w:tr w:rsidR="0044210F" w:rsidTr="00AF1F80">
        <w:trPr>
          <w:trHeight w:val="554"/>
        </w:trPr>
        <w:tc>
          <w:tcPr>
            <w:tcW w:w="3544" w:type="dxa"/>
            <w:vMerge w:val="restart"/>
            <w:tcBorders>
              <w:top w:val="single" w:sz="4" w:space="0" w:color="auto"/>
              <w:left w:val="single" w:sz="4" w:space="0" w:color="auto"/>
              <w:bottom w:val="single" w:sz="4" w:space="0" w:color="auto"/>
              <w:right w:val="single" w:sz="4" w:space="0" w:color="auto"/>
            </w:tcBorders>
            <w:hideMark/>
          </w:tcPr>
          <w:p w:rsidR="0044210F" w:rsidRDefault="00AF1F80" w:rsidP="0044210F">
            <w:pPr>
              <w:spacing w:after="0" w:line="240" w:lineRule="auto"/>
              <w:jc w:val="both"/>
              <w:rPr>
                <w:rFonts w:ascii="Times New Roman" w:hAnsi="Times New Roman" w:cs="Times New Roman"/>
              </w:rPr>
            </w:pPr>
            <w:r>
              <w:rPr>
                <w:rFonts w:ascii="Times New Roman" w:hAnsi="Times New Roman"/>
              </w:rPr>
              <w:t>Д</w:t>
            </w:r>
            <w:r w:rsidR="0044210F">
              <w:rPr>
                <w:rFonts w:ascii="Times New Roman" w:hAnsi="Times New Roman"/>
              </w:rPr>
              <w:t>ифференцированно воспринимать окружающий мир, его временно-про</w:t>
            </w:r>
            <w:r w:rsidR="0044210F">
              <w:rPr>
                <w:rFonts w:ascii="Times New Roman" w:hAnsi="Times New Roman"/>
              </w:rPr>
              <w:softHyphen/>
              <w:t>странственную организацию</w:t>
            </w: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28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Природоведение</w:t>
            </w:r>
          </w:p>
          <w:p w:rsidR="0044210F" w:rsidRDefault="0044210F" w:rsidP="0044210F">
            <w:pPr>
              <w:pStyle w:val="13"/>
              <w:shd w:val="clear" w:color="auto" w:fill="auto"/>
              <w:spacing w:before="0" w:line="240" w:lineRule="auto"/>
              <w:rPr>
                <w:sz w:val="22"/>
                <w:szCs w:val="22"/>
              </w:rPr>
            </w:pPr>
            <w:r>
              <w:rPr>
                <w:sz w:val="22"/>
                <w:szCs w:val="22"/>
              </w:rPr>
              <w:t>Биология</w:t>
            </w:r>
          </w:p>
          <w:p w:rsidR="0044210F" w:rsidRDefault="0044210F" w:rsidP="0044210F">
            <w:pPr>
              <w:pStyle w:val="13"/>
              <w:shd w:val="clear" w:color="auto" w:fill="auto"/>
              <w:spacing w:before="0" w:line="240" w:lineRule="auto"/>
            </w:pPr>
            <w:r>
              <w:rPr>
                <w:sz w:val="22"/>
                <w:szCs w:val="22"/>
              </w:rPr>
              <w:t>География</w:t>
            </w:r>
          </w:p>
        </w:tc>
      </w:tr>
      <w:tr w:rsidR="0044210F" w:rsidTr="00AF1F80">
        <w:trPr>
          <w:trHeight w:val="21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Физическая культура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Изобразительное искусство</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273"/>
        </w:trPr>
        <w:tc>
          <w:tcPr>
            <w:tcW w:w="3544" w:type="dxa"/>
            <w:vMerge w:val="restart"/>
            <w:tcBorders>
              <w:top w:val="single" w:sz="4" w:space="0" w:color="auto"/>
              <w:left w:val="single" w:sz="4" w:space="0" w:color="auto"/>
              <w:bottom w:val="single" w:sz="4" w:space="0" w:color="auto"/>
              <w:right w:val="single" w:sz="4" w:space="0" w:color="auto"/>
            </w:tcBorders>
          </w:tcPr>
          <w:p w:rsidR="0044210F" w:rsidRDefault="00AF1F80" w:rsidP="0044210F">
            <w:pPr>
              <w:spacing w:after="0" w:line="240" w:lineRule="auto"/>
              <w:jc w:val="both"/>
              <w:rPr>
                <w:rFonts w:ascii="Times New Roman" w:hAnsi="Times New Roman" w:cs="Times New Roman"/>
                <w:bCs/>
              </w:rPr>
            </w:pPr>
            <w:r>
              <w:rPr>
                <w:rFonts w:ascii="Times New Roman" w:hAnsi="Times New Roman"/>
              </w:rPr>
              <w:t>И</w:t>
            </w:r>
            <w:r w:rsidR="0044210F">
              <w:rPr>
                <w:rFonts w:ascii="Times New Roman" w:hAnsi="Times New Roman"/>
              </w:rPr>
              <w:t xml:space="preserve">спользовать усвоенные </w:t>
            </w:r>
            <w:r w:rsidR="0044210F">
              <w:rPr>
                <w:rFonts w:ascii="Times New Roman" w:hAnsi="Times New Roman"/>
                <w:bCs/>
              </w:rPr>
              <w:t>логические операции (сравнение, ана</w:t>
            </w:r>
            <w:r w:rsidR="0044210F">
              <w:rPr>
                <w:rFonts w:ascii="Times New Roman" w:hAnsi="Times New Roman"/>
                <w:bCs/>
              </w:rPr>
              <w:softHyphen/>
              <w:t>лиз, синтез, обобщение, классификацию, установление аналогий, закономерностей, при</w:t>
            </w:r>
            <w:r w:rsidR="0044210F">
              <w:rPr>
                <w:rFonts w:ascii="Times New Roman" w:hAnsi="Times New Roman"/>
                <w:bCs/>
              </w:rPr>
              <w:softHyphen/>
              <w:t>чинно-следственных связей) на наглядном, доступном вербальном материале, ос</w:t>
            </w:r>
            <w:r w:rsidR="0044210F">
              <w:rPr>
                <w:rFonts w:ascii="Times New Roman" w:hAnsi="Times New Roman"/>
                <w:bCs/>
              </w:rPr>
              <w:softHyphen/>
              <w:t>но</w:t>
            </w:r>
            <w:r w:rsidR="0044210F">
              <w:rPr>
                <w:rFonts w:ascii="Times New Roman" w:hAnsi="Times New Roman"/>
                <w:bCs/>
              </w:rPr>
              <w:softHyphen/>
              <w:t xml:space="preserve">ве практической деятельности в соответствии с индивидуальными возможностями </w:t>
            </w:r>
          </w:p>
          <w:p w:rsidR="0044210F" w:rsidRDefault="0044210F" w:rsidP="0044210F">
            <w:pPr>
              <w:spacing w:after="0" w:line="240" w:lineRule="auto"/>
              <w:ind w:firstLine="709"/>
              <w:jc w:val="both"/>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Природоведение</w:t>
            </w:r>
          </w:p>
          <w:p w:rsidR="0044210F" w:rsidRDefault="0044210F" w:rsidP="0044210F">
            <w:pPr>
              <w:pStyle w:val="13"/>
              <w:shd w:val="clear" w:color="auto" w:fill="auto"/>
              <w:spacing w:before="0" w:line="240" w:lineRule="auto"/>
              <w:rPr>
                <w:sz w:val="22"/>
                <w:szCs w:val="22"/>
              </w:rPr>
            </w:pPr>
            <w:r>
              <w:rPr>
                <w:sz w:val="22"/>
                <w:szCs w:val="22"/>
              </w:rPr>
              <w:t>Биология</w:t>
            </w:r>
          </w:p>
          <w:p w:rsidR="0044210F" w:rsidRDefault="0044210F" w:rsidP="0044210F">
            <w:pPr>
              <w:pStyle w:val="13"/>
              <w:shd w:val="clear" w:color="auto" w:fill="auto"/>
              <w:spacing w:before="0" w:line="240" w:lineRule="auto"/>
            </w:pPr>
            <w:r>
              <w:rPr>
                <w:sz w:val="22"/>
                <w:szCs w:val="22"/>
              </w:rPr>
              <w:t>География</w:t>
            </w:r>
          </w:p>
        </w:tc>
      </w:tr>
      <w:tr w:rsidR="0044210F" w:rsidTr="00AF1F80">
        <w:trPr>
          <w:trHeight w:val="21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34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Адаптивная физическая культура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AF1F80" w:rsidP="0044210F">
            <w:pPr>
              <w:pStyle w:val="13"/>
              <w:shd w:val="clear" w:color="auto" w:fill="auto"/>
              <w:spacing w:before="0" w:line="240" w:lineRule="auto"/>
              <w:rPr>
                <w:rStyle w:val="11pt"/>
              </w:rPr>
            </w:pPr>
            <w:r>
              <w:rPr>
                <w:rStyle w:val="11pt"/>
              </w:rPr>
              <w:t>Рисование</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r w:rsidR="0044210F" w:rsidTr="00AF1F80">
        <w:trPr>
          <w:trHeight w:val="554"/>
        </w:trPr>
        <w:tc>
          <w:tcPr>
            <w:tcW w:w="3544" w:type="dxa"/>
            <w:vMerge w:val="restart"/>
            <w:tcBorders>
              <w:top w:val="single" w:sz="4" w:space="0" w:color="auto"/>
              <w:left w:val="single" w:sz="4" w:space="0" w:color="auto"/>
              <w:bottom w:val="single" w:sz="4" w:space="0" w:color="auto"/>
              <w:right w:val="single" w:sz="4" w:space="0" w:color="auto"/>
            </w:tcBorders>
          </w:tcPr>
          <w:p w:rsidR="0044210F" w:rsidRDefault="00AF1F80" w:rsidP="00AF1F80">
            <w:pPr>
              <w:spacing w:after="0" w:line="240" w:lineRule="auto"/>
              <w:rPr>
                <w:rFonts w:ascii="Times New Roman" w:hAnsi="Times New Roman" w:cs="Times New Roman"/>
                <w:bCs/>
                <w:sz w:val="28"/>
                <w:szCs w:val="28"/>
              </w:rPr>
            </w:pPr>
            <w:r>
              <w:rPr>
                <w:rFonts w:ascii="Times New Roman" w:hAnsi="Times New Roman"/>
                <w:bCs/>
              </w:rPr>
              <w:t>И</w:t>
            </w:r>
            <w:r w:rsidR="0044210F">
              <w:rPr>
                <w:rFonts w:ascii="Times New Roman" w:hAnsi="Times New Roman"/>
                <w:bCs/>
              </w:rPr>
              <w:t xml:space="preserve">спользовать в жизни и деятельности некоторые межпредметные знания, </w:t>
            </w:r>
            <w:r w:rsidR="0044210F">
              <w:rPr>
                <w:rFonts w:ascii="Times New Roman" w:hAnsi="Times New Roman"/>
                <w:bCs/>
              </w:rPr>
              <w:lastRenderedPageBreak/>
              <w:t>отражающие несложные, доступные существенные связи и отношения между объектами и про</w:t>
            </w:r>
            <w:r w:rsidR="0044210F">
              <w:rPr>
                <w:rFonts w:ascii="Times New Roman" w:hAnsi="Times New Roman"/>
                <w:bCs/>
              </w:rPr>
              <w:softHyphen/>
              <w:t>цессами</w:t>
            </w:r>
            <w:r w:rsidR="0044210F">
              <w:rPr>
                <w:rFonts w:ascii="Times New Roman" w:hAnsi="Times New Roman"/>
                <w:bCs/>
                <w:sz w:val="28"/>
                <w:szCs w:val="28"/>
              </w:rPr>
              <w:t>.</w:t>
            </w:r>
          </w:p>
          <w:p w:rsidR="0044210F" w:rsidRDefault="0044210F" w:rsidP="00AF1F80">
            <w:pPr>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lastRenderedPageBreak/>
              <w:t>Язык и речевая практика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Русский язык</w:t>
            </w:r>
          </w:p>
          <w:p w:rsidR="0044210F" w:rsidRDefault="0044210F" w:rsidP="0044210F">
            <w:pPr>
              <w:autoSpaceDE w:val="0"/>
              <w:autoSpaceDN w:val="0"/>
              <w:adjustRightInd w:val="0"/>
              <w:spacing w:after="0" w:line="240" w:lineRule="auto"/>
              <w:rPr>
                <w:rFonts w:cs="Times New Roman"/>
                <w:lang w:eastAsia="en-US"/>
              </w:rPr>
            </w:pPr>
            <w:r>
              <w:rPr>
                <w:rFonts w:ascii="Times New Roman" w:hAnsi="Times New Roman"/>
                <w:lang w:eastAsia="en-US"/>
              </w:rPr>
              <w:t>Чтение</w:t>
            </w:r>
          </w:p>
        </w:tc>
      </w:tr>
      <w:tr w:rsidR="0044210F" w:rsidTr="00AF1F80">
        <w:trPr>
          <w:trHeight w:val="27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Математика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Математика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Природоведение</w:t>
            </w:r>
          </w:p>
          <w:p w:rsidR="0044210F" w:rsidRDefault="0044210F" w:rsidP="0044210F">
            <w:pPr>
              <w:pStyle w:val="13"/>
              <w:shd w:val="clear" w:color="auto" w:fill="auto"/>
              <w:spacing w:before="0" w:line="240" w:lineRule="auto"/>
              <w:rPr>
                <w:sz w:val="22"/>
                <w:szCs w:val="22"/>
              </w:rPr>
            </w:pPr>
            <w:r>
              <w:rPr>
                <w:sz w:val="22"/>
                <w:szCs w:val="22"/>
              </w:rPr>
              <w:t>Биология</w:t>
            </w:r>
          </w:p>
          <w:p w:rsidR="0044210F" w:rsidRDefault="0044210F" w:rsidP="0044210F">
            <w:pPr>
              <w:pStyle w:val="13"/>
              <w:shd w:val="clear" w:color="auto" w:fill="auto"/>
              <w:spacing w:before="0" w:line="240" w:lineRule="auto"/>
            </w:pPr>
            <w:r>
              <w:rPr>
                <w:sz w:val="22"/>
                <w:szCs w:val="22"/>
              </w:rPr>
              <w:t>География</w:t>
            </w:r>
          </w:p>
        </w:tc>
      </w:tr>
      <w:tr w:rsidR="0044210F" w:rsidTr="00AF1F80">
        <w:trPr>
          <w:trHeight w:val="35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pPr>
            <w:r>
              <w:rPr>
                <w:rStyle w:val="11pt"/>
              </w:rPr>
              <w:t>Профильный труд</w:t>
            </w:r>
          </w:p>
        </w:tc>
      </w:tr>
      <w:tr w:rsidR="0044210F" w:rsidTr="00AF1F80">
        <w:trPr>
          <w:trHeight w:val="31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Физическая культура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rPr>
                <w:rStyle w:val="11pt"/>
              </w:rPr>
            </w:pPr>
            <w:r>
              <w:rPr>
                <w:rStyle w:val="11pt"/>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B24BC4" w:rsidP="0044210F">
            <w:pPr>
              <w:pStyle w:val="13"/>
              <w:shd w:val="clear" w:color="auto" w:fill="auto"/>
              <w:spacing w:before="0" w:line="240" w:lineRule="auto"/>
              <w:rPr>
                <w:rStyle w:val="11pt"/>
              </w:rPr>
            </w:pPr>
            <w:r>
              <w:rPr>
                <w:rStyle w:val="11pt"/>
              </w:rPr>
              <w:t>Рисование</w:t>
            </w:r>
          </w:p>
          <w:p w:rsidR="0044210F" w:rsidRDefault="0044210F" w:rsidP="0044210F">
            <w:pPr>
              <w:pStyle w:val="13"/>
              <w:shd w:val="clear" w:color="auto" w:fill="auto"/>
              <w:spacing w:before="0" w:line="240" w:lineRule="auto"/>
              <w:rPr>
                <w:rStyle w:val="11pt"/>
              </w:rPr>
            </w:pPr>
            <w:r>
              <w:rPr>
                <w:rStyle w:val="11pt"/>
              </w:rPr>
              <w:t>Музыка</w:t>
            </w:r>
          </w:p>
        </w:tc>
      </w:tr>
      <w:tr w:rsidR="0044210F" w:rsidTr="00AF1F80">
        <w:trPr>
          <w:trHeight w:val="55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4210F" w:rsidRDefault="0044210F" w:rsidP="0044210F">
            <w:pPr>
              <w:spacing w:after="0" w:line="240" w:lineRule="auto"/>
              <w:rPr>
                <w:rFonts w:ascii="Times New Roman" w:hAnsi="Times New Roman" w:cs="Times New Roman"/>
              </w:rPr>
            </w:pPr>
          </w:p>
        </w:tc>
        <w:tc>
          <w:tcPr>
            <w:tcW w:w="3148"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ind w:left="20"/>
              <w:jc w:val="left"/>
            </w:pPr>
            <w:r>
              <w:rPr>
                <w:rStyle w:val="11pt"/>
              </w:rPr>
              <w:t>Человек и общество</w:t>
            </w:r>
          </w:p>
        </w:tc>
        <w:tc>
          <w:tcPr>
            <w:tcW w:w="2772" w:type="dxa"/>
            <w:tcBorders>
              <w:top w:val="single" w:sz="4" w:space="0" w:color="auto"/>
              <w:left w:val="single" w:sz="4" w:space="0" w:color="auto"/>
              <w:bottom w:val="single" w:sz="4" w:space="0" w:color="auto"/>
              <w:right w:val="single" w:sz="4" w:space="0" w:color="auto"/>
            </w:tcBorders>
            <w:hideMark/>
          </w:tcPr>
          <w:p w:rsidR="0044210F" w:rsidRDefault="0044210F" w:rsidP="0044210F">
            <w:pPr>
              <w:pStyle w:val="13"/>
              <w:shd w:val="clear" w:color="auto" w:fill="auto"/>
              <w:spacing w:before="0" w:line="240" w:lineRule="auto"/>
              <w:rPr>
                <w:rStyle w:val="11pt"/>
              </w:rPr>
            </w:pPr>
            <w:r>
              <w:rPr>
                <w:rStyle w:val="11pt"/>
              </w:rPr>
              <w:t xml:space="preserve">История отечества </w:t>
            </w:r>
          </w:p>
          <w:p w:rsidR="0044210F" w:rsidRDefault="0044210F" w:rsidP="0044210F">
            <w:pPr>
              <w:pStyle w:val="13"/>
              <w:shd w:val="clear" w:color="auto" w:fill="auto"/>
              <w:spacing w:before="0" w:line="240" w:lineRule="auto"/>
              <w:rPr>
                <w:rStyle w:val="11pt"/>
              </w:rPr>
            </w:pPr>
            <w:r>
              <w:rPr>
                <w:rStyle w:val="11pt"/>
              </w:rPr>
              <w:t>Мир истории</w:t>
            </w:r>
          </w:p>
          <w:p w:rsidR="0044210F" w:rsidRDefault="0044210F" w:rsidP="0044210F">
            <w:pPr>
              <w:pStyle w:val="13"/>
              <w:shd w:val="clear" w:color="auto" w:fill="auto"/>
              <w:spacing w:before="0" w:line="240" w:lineRule="auto"/>
            </w:pPr>
            <w:r>
              <w:rPr>
                <w:rStyle w:val="11pt"/>
              </w:rPr>
              <w:t>Основы социальной жизни</w:t>
            </w:r>
          </w:p>
        </w:tc>
      </w:tr>
    </w:tbl>
    <w:p w:rsidR="0044210F" w:rsidRPr="00BB6EE0" w:rsidRDefault="0044210F" w:rsidP="00B24BC4">
      <w:pPr>
        <w:spacing w:after="0" w:line="240" w:lineRule="auto"/>
        <w:jc w:val="both"/>
        <w:rPr>
          <w:rFonts w:ascii="Times New Roman" w:eastAsia="Times New Roman" w:hAnsi="Times New Roman" w:cs="Times New Roman"/>
          <w:sz w:val="24"/>
          <w:szCs w:val="24"/>
          <w:lang w:eastAsia="en-US"/>
        </w:rPr>
      </w:pP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процессе обучения  осуществляется</w:t>
      </w:r>
      <w:r w:rsidRPr="00BB6EE0">
        <w:rPr>
          <w:rFonts w:ascii="Times New Roman" w:eastAsia="Times New Roman" w:hAnsi="Times New Roman" w:cs="Times New Roman"/>
          <w:sz w:val="24"/>
          <w:szCs w:val="24"/>
          <w:lang w:eastAsia="en-US"/>
        </w:rPr>
        <w:t xml:space="preserve"> монитори</w:t>
      </w:r>
      <w:r>
        <w:rPr>
          <w:rFonts w:ascii="Times New Roman" w:eastAsia="Times New Roman" w:hAnsi="Times New Roman" w:cs="Times New Roman"/>
          <w:sz w:val="24"/>
          <w:szCs w:val="24"/>
          <w:lang w:eastAsia="en-US"/>
        </w:rPr>
        <w:t>нг всех групп БУД, который  отражает</w:t>
      </w:r>
      <w:r w:rsidRPr="00BB6EE0">
        <w:rPr>
          <w:rFonts w:ascii="Times New Roman" w:eastAsia="Times New Roman" w:hAnsi="Times New Roman" w:cs="Times New Roman"/>
          <w:sz w:val="24"/>
          <w:szCs w:val="24"/>
          <w:lang w:eastAsia="en-US"/>
        </w:rPr>
        <w:t xml:space="preserve">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w:t>
      </w:r>
      <w:r>
        <w:rPr>
          <w:rFonts w:ascii="Times New Roman" w:eastAsia="Times New Roman" w:hAnsi="Times New Roman" w:cs="Times New Roman"/>
          <w:sz w:val="24"/>
          <w:szCs w:val="24"/>
          <w:lang w:eastAsia="en-US"/>
        </w:rPr>
        <w:t>я  используется следующая</w:t>
      </w:r>
      <w:r w:rsidRPr="00BB6EE0">
        <w:rPr>
          <w:rFonts w:ascii="Times New Roman" w:eastAsia="Times New Roman" w:hAnsi="Times New Roman" w:cs="Times New Roman"/>
          <w:sz w:val="24"/>
          <w:szCs w:val="24"/>
          <w:lang w:eastAsia="en-US"/>
        </w:rPr>
        <w:t xml:space="preserve"> систему оценки:</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0 баллов - действие отсутствует, обучающийся не понимает его смысла, не включается в процесс выполнения вместе с учителем;</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BB6EE0" w:rsidRP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5 баллов - самостоятельно применяет действие в любой ситуации.</w:t>
      </w:r>
    </w:p>
    <w:p w:rsidR="00BB6EE0" w:rsidRDefault="00BB6EE0" w:rsidP="00BB6EE0">
      <w:pPr>
        <w:spacing w:after="0" w:line="240" w:lineRule="auto"/>
        <w:ind w:firstLine="709"/>
        <w:jc w:val="both"/>
        <w:rPr>
          <w:rFonts w:ascii="Times New Roman" w:eastAsia="Times New Roman" w:hAnsi="Times New Roman" w:cs="Times New Roman"/>
          <w:sz w:val="24"/>
          <w:szCs w:val="24"/>
          <w:lang w:eastAsia="en-US"/>
        </w:rPr>
      </w:pPr>
      <w:r w:rsidRPr="00BB6EE0">
        <w:rPr>
          <w:rFonts w:ascii="Times New Roman" w:eastAsia="Times New Roman" w:hAnsi="Times New Roman" w:cs="Times New Roman"/>
          <w:sz w:val="24"/>
          <w:szCs w:val="24"/>
          <w:lang w:eastAsia="en-US"/>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w:t>
      </w:r>
      <w:r>
        <w:rPr>
          <w:rFonts w:ascii="Times New Roman" w:eastAsia="Times New Roman" w:hAnsi="Times New Roman" w:cs="Times New Roman"/>
          <w:sz w:val="24"/>
          <w:szCs w:val="24"/>
          <w:lang w:eastAsia="en-US"/>
        </w:rPr>
        <w:t>альными нарушениями) МБОУ СОШ им.А.М.Селищева с.Волово</w:t>
      </w:r>
      <w:r w:rsidRPr="00BB6EE0">
        <w:rPr>
          <w:rFonts w:ascii="Times New Roman" w:eastAsia="Times New Roman" w:hAnsi="Times New Roman" w:cs="Times New Roman"/>
          <w:sz w:val="24"/>
          <w:szCs w:val="24"/>
          <w:lang w:eastAsia="en-US"/>
        </w:rPr>
        <w:t xml:space="preserve"> самостоятельно определяет содержание и процедуру оценки БУД.</w:t>
      </w:r>
    </w:p>
    <w:p w:rsidR="00C70FA7" w:rsidRDefault="00C70FA7" w:rsidP="00912CF8">
      <w:pPr>
        <w:pStyle w:val="af4"/>
        <w:spacing w:after="0" w:line="240" w:lineRule="auto"/>
        <w:ind w:left="102" w:right="105"/>
        <w:jc w:val="both"/>
        <w:rPr>
          <w:rFonts w:ascii="Times New Roman" w:eastAsia="Times New Roman" w:hAnsi="Times New Roman"/>
          <w:sz w:val="24"/>
          <w:szCs w:val="24"/>
          <w:lang w:eastAsia="en-US"/>
        </w:rPr>
      </w:pPr>
      <w:r w:rsidRPr="00C70FA7">
        <w:rPr>
          <w:rFonts w:ascii="Times New Roman" w:eastAsia="Times New Roman" w:hAnsi="Times New Roman"/>
          <w:b/>
          <w:sz w:val="24"/>
          <w:szCs w:val="24"/>
          <w:lang w:eastAsia="en-US"/>
        </w:rPr>
        <w:t>Содержание и процедура оценки БУД</w:t>
      </w:r>
    </w:p>
    <w:p w:rsidR="00C70FA7" w:rsidRDefault="00C70FA7" w:rsidP="00912CF8">
      <w:pPr>
        <w:pStyle w:val="af4"/>
        <w:spacing w:after="0" w:line="240" w:lineRule="auto"/>
        <w:ind w:left="102" w:right="105"/>
        <w:jc w:val="both"/>
        <w:rPr>
          <w:rFonts w:ascii="Times New Roman" w:eastAsia="Times New Roman" w:hAnsi="Times New Roman"/>
          <w:sz w:val="24"/>
          <w:szCs w:val="24"/>
          <w:lang w:eastAsia="en-US"/>
        </w:rPr>
      </w:pPr>
      <w:r w:rsidRPr="00C70FA7">
        <w:rPr>
          <w:rFonts w:ascii="Times New Roman" w:eastAsia="Times New Roman" w:hAnsi="Times New Roman"/>
          <w:sz w:val="24"/>
          <w:szCs w:val="24"/>
          <w:lang w:eastAsia="en-US"/>
        </w:rPr>
        <w:t>Классификатор БУДс системой оценки представлен в документах, в которых отражаются</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индивидуальные</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результаты</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сформированности</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базовых</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учебных</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действий</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(БУД)</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каждого</w:t>
      </w:r>
      <w:r w:rsidR="00D4358E">
        <w:rPr>
          <w:rFonts w:ascii="Times New Roman" w:eastAsia="Times New Roman" w:hAnsi="Times New Roman"/>
          <w:sz w:val="24"/>
          <w:szCs w:val="24"/>
          <w:lang w:eastAsia="en-US"/>
        </w:rPr>
        <w:t xml:space="preserve"> </w:t>
      </w:r>
      <w:r w:rsidRPr="00C70FA7">
        <w:rPr>
          <w:rFonts w:ascii="Times New Roman" w:eastAsia="Times New Roman" w:hAnsi="Times New Roman"/>
          <w:sz w:val="24"/>
          <w:szCs w:val="24"/>
          <w:lang w:eastAsia="en-US"/>
        </w:rPr>
        <w:t>обучающегося:</w:t>
      </w:r>
    </w:p>
    <w:p w:rsidR="00C70FA7" w:rsidRPr="00C70FA7" w:rsidRDefault="00C70FA7" w:rsidP="00C70FA7">
      <w:pPr>
        <w:widowControl w:val="0"/>
        <w:numPr>
          <w:ilvl w:val="0"/>
          <w:numId w:val="11"/>
        </w:numPr>
        <w:tabs>
          <w:tab w:val="left" w:pos="302"/>
        </w:tabs>
        <w:autoSpaceDE w:val="0"/>
        <w:autoSpaceDN w:val="0"/>
        <w:spacing w:after="0" w:line="240" w:lineRule="auto"/>
        <w:rPr>
          <w:rFonts w:ascii="Times New Roman" w:eastAsia="Times New Roman" w:hAnsi="Times New Roman" w:cs="Times New Roman"/>
          <w:sz w:val="24"/>
          <w:lang w:eastAsia="en-US"/>
        </w:rPr>
      </w:pPr>
      <w:r w:rsidRPr="00C70FA7">
        <w:rPr>
          <w:rFonts w:ascii="Times New Roman" w:eastAsia="Times New Roman" w:hAnsi="Times New Roman" w:cs="Times New Roman"/>
          <w:sz w:val="24"/>
          <w:lang w:eastAsia="en-US"/>
        </w:rPr>
        <w:t>Журнал</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индивидуальных</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достижений</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обучающихся;</w:t>
      </w:r>
    </w:p>
    <w:p w:rsidR="00C70FA7" w:rsidRPr="00C70FA7" w:rsidRDefault="00C70FA7" w:rsidP="00C70FA7">
      <w:pPr>
        <w:widowControl w:val="0"/>
        <w:numPr>
          <w:ilvl w:val="0"/>
          <w:numId w:val="11"/>
        </w:numPr>
        <w:tabs>
          <w:tab w:val="left" w:pos="302"/>
          <w:tab w:val="left" w:pos="6057"/>
        </w:tabs>
        <w:autoSpaceDE w:val="0"/>
        <w:autoSpaceDN w:val="0"/>
        <w:spacing w:after="0" w:line="240" w:lineRule="auto"/>
        <w:rPr>
          <w:rFonts w:ascii="Times New Roman" w:eastAsia="Times New Roman" w:hAnsi="Times New Roman" w:cs="Times New Roman"/>
          <w:sz w:val="24"/>
          <w:lang w:eastAsia="en-US"/>
        </w:rPr>
      </w:pPr>
      <w:r w:rsidRPr="00C70FA7">
        <w:rPr>
          <w:rFonts w:ascii="Times New Roman" w:eastAsia="Times New Roman" w:hAnsi="Times New Roman" w:cs="Times New Roman"/>
          <w:sz w:val="24"/>
          <w:lang w:eastAsia="en-US"/>
        </w:rPr>
        <w:t>Общий</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уровень</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сформированности</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БУД</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учащихся</w:t>
      </w:r>
      <w:r w:rsidRPr="00C70FA7">
        <w:rPr>
          <w:rFonts w:ascii="Times New Roman" w:eastAsia="Times New Roman" w:hAnsi="Times New Roman" w:cs="Times New Roman"/>
          <w:sz w:val="24"/>
          <w:u w:val="single"/>
          <w:lang w:eastAsia="en-US"/>
        </w:rPr>
        <w:tab/>
      </w:r>
      <w:r w:rsidRPr="00C70FA7">
        <w:rPr>
          <w:rFonts w:ascii="Times New Roman" w:eastAsia="Times New Roman" w:hAnsi="Times New Roman" w:cs="Times New Roman"/>
          <w:sz w:val="24"/>
          <w:lang w:eastAsia="en-US"/>
        </w:rPr>
        <w:t>класса;</w:t>
      </w:r>
    </w:p>
    <w:p w:rsidR="00C70FA7" w:rsidRPr="00C70FA7" w:rsidRDefault="00C70FA7" w:rsidP="00C70FA7">
      <w:pPr>
        <w:widowControl w:val="0"/>
        <w:numPr>
          <w:ilvl w:val="0"/>
          <w:numId w:val="11"/>
        </w:numPr>
        <w:tabs>
          <w:tab w:val="left" w:pos="302"/>
        </w:tabs>
        <w:autoSpaceDE w:val="0"/>
        <w:autoSpaceDN w:val="0"/>
        <w:spacing w:after="0" w:line="240" w:lineRule="auto"/>
        <w:rPr>
          <w:rFonts w:ascii="Times New Roman" w:eastAsia="Times New Roman" w:hAnsi="Times New Roman" w:cs="Times New Roman"/>
          <w:sz w:val="24"/>
          <w:lang w:eastAsia="en-US"/>
        </w:rPr>
      </w:pPr>
      <w:r w:rsidRPr="00C70FA7">
        <w:rPr>
          <w:rFonts w:ascii="Times New Roman" w:eastAsia="Times New Roman" w:hAnsi="Times New Roman" w:cs="Times New Roman"/>
          <w:sz w:val="24"/>
          <w:lang w:eastAsia="en-US"/>
        </w:rPr>
        <w:t>Общий</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уровень</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сформированности</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БУД</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учащихся</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1-4</w:t>
      </w:r>
      <w:r>
        <w:rPr>
          <w:rFonts w:ascii="Times New Roman" w:eastAsia="Times New Roman" w:hAnsi="Times New Roman" w:cs="Times New Roman"/>
          <w:sz w:val="24"/>
          <w:lang w:eastAsia="en-US"/>
        </w:rPr>
        <w:t>классов</w:t>
      </w:r>
    </w:p>
    <w:p w:rsidR="00C70FA7" w:rsidRPr="00C70FA7" w:rsidRDefault="00C70FA7" w:rsidP="00C70FA7">
      <w:pPr>
        <w:widowControl w:val="0"/>
        <w:numPr>
          <w:ilvl w:val="0"/>
          <w:numId w:val="11"/>
        </w:numPr>
        <w:tabs>
          <w:tab w:val="left" w:pos="302"/>
        </w:tabs>
        <w:autoSpaceDE w:val="0"/>
        <w:autoSpaceDN w:val="0"/>
        <w:spacing w:after="0" w:line="240" w:lineRule="auto"/>
        <w:rPr>
          <w:rFonts w:ascii="Times New Roman" w:eastAsia="Times New Roman" w:hAnsi="Times New Roman" w:cs="Times New Roman"/>
          <w:sz w:val="24"/>
          <w:lang w:eastAsia="en-US"/>
        </w:rPr>
      </w:pPr>
      <w:r w:rsidRPr="00C70FA7">
        <w:rPr>
          <w:rFonts w:ascii="Times New Roman" w:eastAsia="Times New Roman" w:hAnsi="Times New Roman" w:cs="Times New Roman"/>
          <w:sz w:val="24"/>
          <w:lang w:eastAsia="en-US"/>
        </w:rPr>
        <w:t>Общий уровень</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сформированности</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БУД</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учащихся</w:t>
      </w:r>
      <w:r w:rsidR="00D4358E">
        <w:rPr>
          <w:rFonts w:ascii="Times New Roman" w:eastAsia="Times New Roman" w:hAnsi="Times New Roman" w:cs="Times New Roman"/>
          <w:sz w:val="24"/>
          <w:lang w:eastAsia="en-US"/>
        </w:rPr>
        <w:t xml:space="preserve"> </w:t>
      </w:r>
      <w:r w:rsidRPr="00C70FA7">
        <w:rPr>
          <w:rFonts w:ascii="Times New Roman" w:eastAsia="Times New Roman" w:hAnsi="Times New Roman" w:cs="Times New Roman"/>
          <w:sz w:val="24"/>
          <w:lang w:eastAsia="en-US"/>
        </w:rPr>
        <w:t>5-9классов.</w:t>
      </w:r>
    </w:p>
    <w:p w:rsidR="00912CF8" w:rsidRDefault="00912CF8" w:rsidP="00912CF8">
      <w:pPr>
        <w:pStyle w:val="af4"/>
        <w:spacing w:before="1"/>
        <w:ind w:right="105"/>
        <w:jc w:val="both"/>
        <w:rPr>
          <w:rFonts w:ascii="Times New Roman" w:eastAsia="Times New Roman" w:hAnsi="Times New Roman"/>
          <w:sz w:val="24"/>
          <w:szCs w:val="24"/>
          <w:lang w:eastAsia="en-US"/>
        </w:rPr>
        <w:sectPr w:rsidR="00912CF8" w:rsidSect="00E807CC">
          <w:footerReference w:type="default" r:id="rId8"/>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912CF8" w:rsidRPr="00912CF8" w:rsidRDefault="00912CF8" w:rsidP="00912CF8">
      <w:pPr>
        <w:widowControl w:val="0"/>
        <w:tabs>
          <w:tab w:val="left" w:pos="8309"/>
          <w:tab w:val="left" w:pos="11701"/>
        </w:tabs>
        <w:autoSpaceDE w:val="0"/>
        <w:autoSpaceDN w:val="0"/>
        <w:spacing w:before="90" w:after="0" w:line="240" w:lineRule="auto"/>
        <w:ind w:left="2827"/>
        <w:outlineLvl w:val="0"/>
        <w:rPr>
          <w:rFonts w:ascii="Times New Roman" w:eastAsia="Times New Roman" w:hAnsi="Times New Roman" w:cs="Times New Roman"/>
          <w:b/>
          <w:bCs/>
          <w:sz w:val="24"/>
          <w:szCs w:val="24"/>
          <w:lang w:eastAsia="en-US"/>
        </w:rPr>
      </w:pPr>
      <w:r w:rsidRPr="00912CF8">
        <w:rPr>
          <w:rFonts w:ascii="Times New Roman" w:eastAsia="Times New Roman" w:hAnsi="Times New Roman" w:cs="Times New Roman"/>
          <w:b/>
          <w:bCs/>
          <w:sz w:val="24"/>
          <w:szCs w:val="24"/>
          <w:lang w:eastAsia="en-US"/>
        </w:rPr>
        <w:lastRenderedPageBreak/>
        <w:t>Журнал</w:t>
      </w:r>
      <w:r w:rsidR="00D4358E">
        <w:rPr>
          <w:rFonts w:ascii="Times New Roman" w:eastAsia="Times New Roman" w:hAnsi="Times New Roman" w:cs="Times New Roman"/>
          <w:b/>
          <w:bCs/>
          <w:sz w:val="24"/>
          <w:szCs w:val="24"/>
          <w:lang w:eastAsia="en-US"/>
        </w:rPr>
        <w:t xml:space="preserve"> </w:t>
      </w:r>
      <w:r w:rsidRPr="00912CF8">
        <w:rPr>
          <w:rFonts w:ascii="Times New Roman" w:eastAsia="Times New Roman" w:hAnsi="Times New Roman" w:cs="Times New Roman"/>
          <w:b/>
          <w:bCs/>
          <w:sz w:val="24"/>
          <w:szCs w:val="24"/>
          <w:lang w:eastAsia="en-US"/>
        </w:rPr>
        <w:t>итоговых</w:t>
      </w:r>
      <w:r w:rsidR="00D4358E">
        <w:rPr>
          <w:rFonts w:ascii="Times New Roman" w:eastAsia="Times New Roman" w:hAnsi="Times New Roman" w:cs="Times New Roman"/>
          <w:b/>
          <w:bCs/>
          <w:sz w:val="24"/>
          <w:szCs w:val="24"/>
          <w:lang w:eastAsia="en-US"/>
        </w:rPr>
        <w:t xml:space="preserve"> </w:t>
      </w:r>
      <w:r w:rsidRPr="00912CF8">
        <w:rPr>
          <w:rFonts w:ascii="Times New Roman" w:eastAsia="Times New Roman" w:hAnsi="Times New Roman" w:cs="Times New Roman"/>
          <w:b/>
          <w:bCs/>
          <w:sz w:val="24"/>
          <w:szCs w:val="24"/>
          <w:lang w:eastAsia="en-US"/>
        </w:rPr>
        <w:t>достижений обучающихся</w:t>
      </w:r>
      <w:r w:rsidRPr="00912CF8">
        <w:rPr>
          <w:rFonts w:ascii="Times New Roman" w:eastAsia="Times New Roman" w:hAnsi="Times New Roman" w:cs="Times New Roman"/>
          <w:b/>
          <w:bCs/>
          <w:sz w:val="24"/>
          <w:szCs w:val="24"/>
          <w:u w:val="single"/>
          <w:lang w:eastAsia="en-US"/>
        </w:rPr>
        <w:tab/>
      </w:r>
      <w:r w:rsidRPr="00912CF8">
        <w:rPr>
          <w:rFonts w:ascii="Times New Roman" w:eastAsia="Times New Roman" w:hAnsi="Times New Roman" w:cs="Times New Roman"/>
          <w:b/>
          <w:bCs/>
          <w:sz w:val="24"/>
          <w:szCs w:val="24"/>
          <w:lang w:eastAsia="en-US"/>
        </w:rPr>
        <w:t>(5,6,7,8,9)классаза</w:t>
      </w:r>
      <w:r w:rsidRPr="00912CF8">
        <w:rPr>
          <w:rFonts w:ascii="Times New Roman" w:eastAsia="Times New Roman" w:hAnsi="Times New Roman" w:cs="Times New Roman"/>
          <w:b/>
          <w:bCs/>
          <w:sz w:val="24"/>
          <w:szCs w:val="24"/>
          <w:u w:val="single"/>
          <w:lang w:eastAsia="en-US"/>
        </w:rPr>
        <w:tab/>
      </w:r>
      <w:r w:rsidRPr="00912CF8">
        <w:rPr>
          <w:rFonts w:ascii="Times New Roman" w:eastAsia="Times New Roman" w:hAnsi="Times New Roman" w:cs="Times New Roman"/>
          <w:b/>
          <w:bCs/>
          <w:sz w:val="24"/>
          <w:szCs w:val="24"/>
          <w:lang w:eastAsia="en-US"/>
        </w:rPr>
        <w:t>учебныйгод</w:t>
      </w:r>
    </w:p>
    <w:p w:rsidR="00912CF8" w:rsidRPr="00912CF8" w:rsidRDefault="00912CF8" w:rsidP="00912CF8">
      <w:pPr>
        <w:widowControl w:val="0"/>
        <w:tabs>
          <w:tab w:val="left" w:pos="14474"/>
        </w:tabs>
        <w:autoSpaceDE w:val="0"/>
        <w:autoSpaceDN w:val="0"/>
        <w:spacing w:before="64" w:after="0" w:line="240" w:lineRule="auto"/>
        <w:ind w:left="12141"/>
        <w:rPr>
          <w:rFonts w:ascii="Times New Roman" w:eastAsia="Times New Roman" w:hAnsi="Times New Roman" w:cs="Times New Roman"/>
          <w:b/>
          <w:i/>
          <w:sz w:val="24"/>
          <w:lang w:eastAsia="en-US"/>
        </w:rPr>
      </w:pPr>
      <w:r w:rsidRPr="00912CF8">
        <w:rPr>
          <w:rFonts w:ascii="Times New Roman" w:eastAsia="Times New Roman" w:hAnsi="Times New Roman" w:cs="Times New Roman"/>
          <w:b/>
          <w:i/>
          <w:sz w:val="24"/>
          <w:u w:val="thick"/>
          <w:lang w:eastAsia="en-US"/>
        </w:rPr>
        <w:t>учитель</w:t>
      </w:r>
      <w:r w:rsidRPr="00912CF8">
        <w:rPr>
          <w:rFonts w:ascii="Times New Roman" w:eastAsia="Times New Roman" w:hAnsi="Times New Roman" w:cs="Times New Roman"/>
          <w:b/>
          <w:i/>
          <w:sz w:val="24"/>
          <w:u w:val="thick"/>
          <w:lang w:eastAsia="en-US"/>
        </w:rPr>
        <w:tab/>
      </w:r>
    </w:p>
    <w:p w:rsidR="00912CF8" w:rsidRPr="00912CF8" w:rsidRDefault="00912CF8" w:rsidP="00912CF8">
      <w:pPr>
        <w:widowControl w:val="0"/>
        <w:autoSpaceDE w:val="0"/>
        <w:autoSpaceDN w:val="0"/>
        <w:spacing w:before="6" w:after="0" w:line="240" w:lineRule="auto"/>
        <w:rPr>
          <w:rFonts w:ascii="Times New Roman" w:eastAsia="Times New Roman" w:hAnsi="Times New Roman" w:cs="Times New Roman"/>
          <w:b/>
          <w:i/>
          <w:sz w:val="24"/>
          <w:szCs w:val="24"/>
          <w:lang w:eastAsia="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673"/>
        <w:gridCol w:w="708"/>
        <w:gridCol w:w="643"/>
        <w:gridCol w:w="782"/>
        <w:gridCol w:w="708"/>
        <w:gridCol w:w="770"/>
        <w:gridCol w:w="1252"/>
        <w:gridCol w:w="1416"/>
        <w:gridCol w:w="1132"/>
        <w:gridCol w:w="990"/>
        <w:gridCol w:w="1132"/>
      </w:tblGrid>
      <w:tr w:rsidR="00912CF8" w:rsidRPr="00912CF8" w:rsidTr="00912CF8">
        <w:trPr>
          <w:trHeight w:val="350"/>
        </w:trPr>
        <w:tc>
          <w:tcPr>
            <w:tcW w:w="4256" w:type="dxa"/>
            <w:vMerge w:val="restart"/>
          </w:tcPr>
          <w:p w:rsidR="00912CF8" w:rsidRPr="00912CF8" w:rsidRDefault="00912CF8" w:rsidP="00912CF8">
            <w:pPr>
              <w:rPr>
                <w:rFonts w:ascii="Times New Roman" w:eastAsia="Times New Roman" w:hAnsi="Times New Roman" w:cs="Times New Roman"/>
                <w:b/>
                <w:i/>
                <w:sz w:val="26"/>
              </w:rPr>
            </w:pPr>
          </w:p>
          <w:p w:rsidR="00912CF8" w:rsidRPr="00912CF8" w:rsidRDefault="00912CF8" w:rsidP="00912CF8">
            <w:pPr>
              <w:spacing w:before="3"/>
              <w:rPr>
                <w:rFonts w:ascii="Times New Roman" w:eastAsia="Times New Roman" w:hAnsi="Times New Roman" w:cs="Times New Roman"/>
                <w:b/>
                <w:i/>
                <w:sz w:val="21"/>
              </w:rPr>
            </w:pPr>
          </w:p>
          <w:p w:rsidR="00912CF8" w:rsidRPr="00912CF8" w:rsidRDefault="00912CF8" w:rsidP="00912CF8">
            <w:pPr>
              <w:ind w:left="1946" w:right="312" w:hanging="1491"/>
              <w:rPr>
                <w:rFonts w:ascii="Times New Roman" w:eastAsia="Times New Roman" w:hAnsi="Times New Roman" w:cs="Times New Roman"/>
                <w:b/>
                <w:i/>
                <w:sz w:val="24"/>
              </w:rPr>
            </w:pPr>
            <w:r w:rsidRPr="00912CF8">
              <w:rPr>
                <w:rFonts w:ascii="Times New Roman" w:eastAsia="Times New Roman" w:hAnsi="Times New Roman" w:cs="Times New Roman"/>
                <w:b/>
                <w:i/>
                <w:sz w:val="24"/>
              </w:rPr>
              <w:t>ПоказателисформированностиБУД</w:t>
            </w:r>
          </w:p>
        </w:tc>
        <w:tc>
          <w:tcPr>
            <w:tcW w:w="4284" w:type="dxa"/>
            <w:gridSpan w:val="6"/>
            <w:tcBorders>
              <w:right w:val="single" w:sz="12" w:space="0" w:color="000000"/>
            </w:tcBorders>
          </w:tcPr>
          <w:p w:rsidR="00912CF8" w:rsidRPr="00912CF8" w:rsidRDefault="00912CF8" w:rsidP="00912CF8">
            <w:pPr>
              <w:spacing w:line="270" w:lineRule="exact"/>
              <w:ind w:left="1120"/>
              <w:rPr>
                <w:rFonts w:ascii="Times New Roman" w:eastAsia="Times New Roman" w:hAnsi="Times New Roman" w:cs="Times New Roman"/>
                <w:b/>
                <w:i/>
                <w:sz w:val="24"/>
              </w:rPr>
            </w:pPr>
            <w:r w:rsidRPr="00912CF8">
              <w:rPr>
                <w:rFonts w:ascii="Times New Roman" w:eastAsia="Times New Roman" w:hAnsi="Times New Roman" w:cs="Times New Roman"/>
                <w:b/>
                <w:i/>
                <w:spacing w:val="-3"/>
                <w:sz w:val="24"/>
              </w:rPr>
              <w:t>Ф.И.обучающегося</w:t>
            </w:r>
          </w:p>
        </w:tc>
        <w:tc>
          <w:tcPr>
            <w:tcW w:w="5922" w:type="dxa"/>
            <w:gridSpan w:val="5"/>
            <w:tcBorders>
              <w:left w:val="single" w:sz="12" w:space="0" w:color="000000"/>
            </w:tcBorders>
          </w:tcPr>
          <w:p w:rsidR="00912CF8" w:rsidRPr="00912CF8" w:rsidRDefault="00912CF8" w:rsidP="00912CF8">
            <w:pPr>
              <w:spacing w:line="273" w:lineRule="exact"/>
              <w:ind w:left="1704"/>
              <w:rPr>
                <w:rFonts w:ascii="Times New Roman" w:eastAsia="Times New Roman" w:hAnsi="Times New Roman" w:cs="Times New Roman"/>
                <w:b/>
                <w:i/>
                <w:sz w:val="24"/>
              </w:rPr>
            </w:pPr>
            <w:r w:rsidRPr="00912CF8">
              <w:rPr>
                <w:rFonts w:ascii="Times New Roman" w:eastAsia="Times New Roman" w:hAnsi="Times New Roman" w:cs="Times New Roman"/>
                <w:b/>
                <w:i/>
                <w:sz w:val="24"/>
              </w:rPr>
              <w:t>Средний</w:t>
            </w:r>
            <w:r w:rsidR="00D4358E">
              <w:rPr>
                <w:rFonts w:ascii="Times New Roman" w:eastAsia="Times New Roman" w:hAnsi="Times New Roman" w:cs="Times New Roman"/>
                <w:b/>
                <w:i/>
                <w:sz w:val="24"/>
                <w:lang w:val="ru-RU"/>
              </w:rPr>
              <w:t xml:space="preserve">  </w:t>
            </w:r>
            <w:r w:rsidRPr="00912CF8">
              <w:rPr>
                <w:rFonts w:ascii="Times New Roman" w:eastAsia="Times New Roman" w:hAnsi="Times New Roman" w:cs="Times New Roman"/>
                <w:b/>
                <w:i/>
                <w:sz w:val="24"/>
              </w:rPr>
              <w:t>балл</w:t>
            </w:r>
            <w:r w:rsidR="00D4358E">
              <w:rPr>
                <w:rFonts w:ascii="Times New Roman" w:eastAsia="Times New Roman" w:hAnsi="Times New Roman" w:cs="Times New Roman"/>
                <w:b/>
                <w:i/>
                <w:sz w:val="24"/>
                <w:lang w:val="ru-RU"/>
              </w:rPr>
              <w:t xml:space="preserve"> </w:t>
            </w:r>
            <w:r w:rsidRPr="00912CF8">
              <w:rPr>
                <w:rFonts w:ascii="Times New Roman" w:eastAsia="Times New Roman" w:hAnsi="Times New Roman" w:cs="Times New Roman"/>
                <w:b/>
                <w:i/>
                <w:sz w:val="24"/>
              </w:rPr>
              <w:t>по</w:t>
            </w:r>
            <w:r w:rsidR="00D4358E">
              <w:rPr>
                <w:rFonts w:ascii="Times New Roman" w:eastAsia="Times New Roman" w:hAnsi="Times New Roman" w:cs="Times New Roman"/>
                <w:b/>
                <w:i/>
                <w:sz w:val="24"/>
                <w:lang w:val="ru-RU"/>
              </w:rPr>
              <w:t xml:space="preserve"> </w:t>
            </w:r>
            <w:r w:rsidRPr="00912CF8">
              <w:rPr>
                <w:rFonts w:ascii="Times New Roman" w:eastAsia="Times New Roman" w:hAnsi="Times New Roman" w:cs="Times New Roman"/>
                <w:b/>
                <w:i/>
                <w:sz w:val="24"/>
              </w:rPr>
              <w:t>классу</w:t>
            </w:r>
          </w:p>
        </w:tc>
      </w:tr>
      <w:tr w:rsidR="00912CF8" w:rsidRPr="00912CF8" w:rsidTr="00912CF8">
        <w:trPr>
          <w:trHeight w:val="437"/>
        </w:trPr>
        <w:tc>
          <w:tcPr>
            <w:tcW w:w="4256" w:type="dxa"/>
            <w:vMerge/>
            <w:tcBorders>
              <w:top w:val="nil"/>
            </w:tcBorders>
          </w:tcPr>
          <w:p w:rsidR="00912CF8" w:rsidRPr="00912CF8" w:rsidRDefault="00912CF8" w:rsidP="00912CF8">
            <w:pPr>
              <w:rPr>
                <w:rFonts w:ascii="Times New Roman" w:eastAsia="Times New Roman" w:hAnsi="Times New Roman" w:cs="Times New Roman"/>
                <w:sz w:val="2"/>
                <w:szCs w:val="2"/>
              </w:rPr>
            </w:pPr>
          </w:p>
        </w:tc>
        <w:tc>
          <w:tcPr>
            <w:tcW w:w="673" w:type="dxa"/>
            <w:textDirection w:val="btLr"/>
          </w:tcPr>
          <w:p w:rsidR="00912CF8" w:rsidRPr="00912CF8" w:rsidRDefault="00912CF8" w:rsidP="00912CF8">
            <w:pPr>
              <w:spacing w:before="5" w:line="235" w:lineRule="auto"/>
              <w:ind w:left="461" w:right="113" w:hanging="445"/>
              <w:rPr>
                <w:rFonts w:ascii="Times New Roman" w:eastAsia="Times New Roman" w:hAnsi="Times New Roman" w:cs="Times New Roman"/>
                <w:sz w:val="24"/>
                <w:lang w:val="ru-RU"/>
              </w:rPr>
            </w:pPr>
          </w:p>
        </w:tc>
        <w:tc>
          <w:tcPr>
            <w:tcW w:w="708" w:type="dxa"/>
            <w:textDirection w:val="btLr"/>
          </w:tcPr>
          <w:p w:rsidR="00912CF8" w:rsidRPr="00912CF8" w:rsidRDefault="00912CF8" w:rsidP="00912CF8">
            <w:pPr>
              <w:spacing w:line="237" w:lineRule="auto"/>
              <w:ind w:left="134" w:right="182" w:hanging="39"/>
              <w:rPr>
                <w:rFonts w:ascii="Times New Roman" w:eastAsia="Times New Roman" w:hAnsi="Times New Roman" w:cs="Times New Roman"/>
                <w:sz w:val="24"/>
                <w:lang w:val="ru-RU"/>
              </w:rPr>
            </w:pPr>
          </w:p>
        </w:tc>
        <w:tc>
          <w:tcPr>
            <w:tcW w:w="643" w:type="dxa"/>
            <w:textDirection w:val="btLr"/>
          </w:tcPr>
          <w:p w:rsidR="00912CF8" w:rsidRPr="00912CF8" w:rsidRDefault="00912CF8" w:rsidP="00912CF8">
            <w:pPr>
              <w:spacing w:line="237" w:lineRule="auto"/>
              <w:ind w:left="23" w:right="117" w:firstLine="28"/>
              <w:rPr>
                <w:rFonts w:ascii="Times New Roman" w:eastAsia="Times New Roman" w:hAnsi="Times New Roman" w:cs="Times New Roman"/>
                <w:sz w:val="24"/>
                <w:lang w:val="ru-RU"/>
              </w:rPr>
            </w:pPr>
          </w:p>
        </w:tc>
        <w:tc>
          <w:tcPr>
            <w:tcW w:w="782" w:type="dxa"/>
            <w:textDirection w:val="btLr"/>
          </w:tcPr>
          <w:p w:rsidR="00912CF8" w:rsidRPr="00912CF8" w:rsidRDefault="00912CF8" w:rsidP="00912CF8">
            <w:pPr>
              <w:spacing w:line="274" w:lineRule="exact"/>
              <w:ind w:left="30" w:right="141" w:firstLine="1"/>
              <w:jc w:val="center"/>
              <w:rPr>
                <w:rFonts w:ascii="Times New Roman" w:eastAsia="Times New Roman" w:hAnsi="Times New Roman" w:cs="Times New Roman"/>
                <w:sz w:val="24"/>
                <w:lang w:val="ru-RU"/>
              </w:rPr>
            </w:pPr>
          </w:p>
        </w:tc>
        <w:tc>
          <w:tcPr>
            <w:tcW w:w="708" w:type="dxa"/>
            <w:textDirection w:val="btLr"/>
          </w:tcPr>
          <w:p w:rsidR="00912CF8" w:rsidRPr="00912CF8" w:rsidRDefault="00912CF8" w:rsidP="00912CF8">
            <w:pPr>
              <w:spacing w:before="5" w:line="235" w:lineRule="auto"/>
              <w:ind w:left="268" w:right="175" w:hanging="183"/>
              <w:rPr>
                <w:rFonts w:ascii="Times New Roman" w:eastAsia="Times New Roman" w:hAnsi="Times New Roman" w:cs="Times New Roman"/>
                <w:sz w:val="24"/>
                <w:lang w:val="ru-RU"/>
              </w:rPr>
            </w:pPr>
          </w:p>
        </w:tc>
        <w:tc>
          <w:tcPr>
            <w:tcW w:w="770" w:type="dxa"/>
            <w:tcBorders>
              <w:right w:val="single" w:sz="12" w:space="0" w:color="000000"/>
            </w:tcBorders>
            <w:textDirection w:val="btLr"/>
          </w:tcPr>
          <w:p w:rsidR="00912CF8" w:rsidRPr="00912CF8" w:rsidRDefault="00912CF8" w:rsidP="00912CF8">
            <w:pPr>
              <w:spacing w:line="183" w:lineRule="exact"/>
              <w:ind w:left="113"/>
              <w:rPr>
                <w:rFonts w:ascii="Times New Roman" w:eastAsia="Times New Roman" w:hAnsi="Times New Roman" w:cs="Times New Roman"/>
                <w:sz w:val="24"/>
                <w:lang w:val="ru-RU"/>
              </w:rPr>
            </w:pPr>
          </w:p>
        </w:tc>
        <w:tc>
          <w:tcPr>
            <w:tcW w:w="1252" w:type="dxa"/>
            <w:tcBorders>
              <w:left w:val="single" w:sz="12" w:space="0" w:color="000000"/>
            </w:tcBorders>
          </w:tcPr>
          <w:p w:rsidR="00912CF8" w:rsidRPr="00912CF8" w:rsidRDefault="00912CF8" w:rsidP="00912CF8">
            <w:pPr>
              <w:spacing w:line="270" w:lineRule="exact"/>
              <w:ind w:left="40"/>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5</w:t>
            </w:r>
          </w:p>
        </w:tc>
        <w:tc>
          <w:tcPr>
            <w:tcW w:w="1416" w:type="dxa"/>
          </w:tcPr>
          <w:p w:rsidR="00912CF8" w:rsidRPr="00912CF8" w:rsidRDefault="00912CF8" w:rsidP="00912CF8">
            <w:pPr>
              <w:spacing w:line="270" w:lineRule="exact"/>
              <w:ind w:left="233"/>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6</w:t>
            </w:r>
          </w:p>
        </w:tc>
        <w:tc>
          <w:tcPr>
            <w:tcW w:w="1132" w:type="dxa"/>
          </w:tcPr>
          <w:p w:rsidR="00912CF8" w:rsidRPr="00912CF8" w:rsidRDefault="00912CF8" w:rsidP="00912CF8">
            <w:pPr>
              <w:spacing w:line="270" w:lineRule="exact"/>
              <w:ind w:left="240"/>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7</w:t>
            </w:r>
          </w:p>
        </w:tc>
        <w:tc>
          <w:tcPr>
            <w:tcW w:w="990" w:type="dxa"/>
          </w:tcPr>
          <w:p w:rsidR="00912CF8" w:rsidRPr="00912CF8" w:rsidRDefault="00912CF8" w:rsidP="00912CF8">
            <w:pPr>
              <w:spacing w:line="270" w:lineRule="exact"/>
              <w:ind w:left="162"/>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8</w:t>
            </w:r>
          </w:p>
        </w:tc>
        <w:tc>
          <w:tcPr>
            <w:tcW w:w="1132" w:type="dxa"/>
          </w:tcPr>
          <w:p w:rsidR="00912CF8" w:rsidRPr="00912CF8" w:rsidRDefault="00912CF8" w:rsidP="00912CF8">
            <w:pPr>
              <w:spacing w:line="270" w:lineRule="exact"/>
              <w:ind w:left="244"/>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9</w:t>
            </w:r>
          </w:p>
        </w:tc>
      </w:tr>
      <w:tr w:rsidR="00912CF8" w:rsidRPr="00912CF8" w:rsidTr="00912CF8">
        <w:trPr>
          <w:trHeight w:val="412"/>
        </w:trPr>
        <w:tc>
          <w:tcPr>
            <w:tcW w:w="11208" w:type="dxa"/>
            <w:gridSpan w:val="9"/>
          </w:tcPr>
          <w:p w:rsidR="00912CF8" w:rsidRPr="00912CF8" w:rsidRDefault="00912CF8" w:rsidP="00912CF8">
            <w:pPr>
              <w:spacing w:line="270" w:lineRule="exact"/>
              <w:ind w:left="5384"/>
              <w:rPr>
                <w:rFonts w:ascii="Times New Roman" w:eastAsia="Times New Roman" w:hAnsi="Times New Roman" w:cs="Times New Roman"/>
                <w:b/>
                <w:sz w:val="24"/>
              </w:rPr>
            </w:pPr>
            <w:r w:rsidRPr="00912CF8">
              <w:rPr>
                <w:rFonts w:ascii="Times New Roman" w:eastAsia="Times New Roman" w:hAnsi="Times New Roman" w:cs="Times New Roman"/>
                <w:b/>
                <w:sz w:val="24"/>
              </w:rPr>
              <w:t>Личностные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учебные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действия</w:t>
            </w:r>
          </w:p>
        </w:tc>
        <w:tc>
          <w:tcPr>
            <w:tcW w:w="1132" w:type="dxa"/>
          </w:tcPr>
          <w:p w:rsidR="00912CF8" w:rsidRPr="00912CF8" w:rsidRDefault="00912CF8" w:rsidP="00912CF8">
            <w:pPr>
              <w:rPr>
                <w:rFonts w:ascii="Times New Roman" w:eastAsia="Times New Roman" w:hAnsi="Times New Roman" w:cs="Times New Roman"/>
                <w:sz w:val="24"/>
              </w:rPr>
            </w:pPr>
          </w:p>
        </w:tc>
        <w:tc>
          <w:tcPr>
            <w:tcW w:w="990" w:type="dxa"/>
          </w:tcPr>
          <w:p w:rsidR="00912CF8" w:rsidRPr="00912CF8" w:rsidRDefault="00912CF8" w:rsidP="00912CF8">
            <w:pPr>
              <w:rPr>
                <w:rFonts w:ascii="Times New Roman" w:eastAsia="Times New Roman" w:hAnsi="Times New Roman" w:cs="Times New Roman"/>
                <w:sz w:val="24"/>
              </w:rPr>
            </w:pPr>
          </w:p>
        </w:tc>
        <w:tc>
          <w:tcPr>
            <w:tcW w:w="1132"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551"/>
        </w:trPr>
        <w:tc>
          <w:tcPr>
            <w:tcW w:w="4256" w:type="dxa"/>
            <w:tcBorders>
              <w:bottom w:val="single" w:sz="6" w:space="0" w:color="000000"/>
            </w:tcBorders>
          </w:tcPr>
          <w:p w:rsidR="00912CF8" w:rsidRPr="00912CF8" w:rsidRDefault="00912CF8" w:rsidP="00912CF8">
            <w:pPr>
              <w:spacing w:line="268"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Испытывать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чувство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гордости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за</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свою</w:t>
            </w:r>
          </w:p>
          <w:p w:rsidR="00912CF8" w:rsidRPr="00912CF8" w:rsidRDefault="00912CF8" w:rsidP="00912CF8">
            <w:pPr>
              <w:spacing w:line="264"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страну</w:t>
            </w:r>
          </w:p>
        </w:tc>
        <w:tc>
          <w:tcPr>
            <w:tcW w:w="673"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08"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643"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82"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08"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70" w:type="dxa"/>
            <w:tcBorders>
              <w:bottom w:val="single" w:sz="6" w:space="0" w:color="000000"/>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2" w:type="dxa"/>
            <w:tcBorders>
              <w:left w:val="single" w:sz="12"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6"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132"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990"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132" w:type="dxa"/>
            <w:tcBorders>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9"/>
        </w:trPr>
        <w:tc>
          <w:tcPr>
            <w:tcW w:w="4256" w:type="dxa"/>
            <w:tcBorders>
              <w:top w:val="single" w:sz="6" w:space="0" w:color="000000"/>
              <w:bottom w:val="single" w:sz="6" w:space="0" w:color="000000"/>
            </w:tcBorders>
          </w:tcPr>
          <w:p w:rsidR="00912CF8" w:rsidRPr="00912CF8" w:rsidRDefault="00912CF8" w:rsidP="00912CF8">
            <w:pPr>
              <w:ind w:left="148" w:right="162"/>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Гордиться успехами и достижениями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как</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собственными,так</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других</w:t>
            </w:r>
          </w:p>
          <w:p w:rsidR="00912CF8" w:rsidRPr="00D4358E" w:rsidRDefault="00912CF8" w:rsidP="00912CF8">
            <w:pPr>
              <w:spacing w:line="264" w:lineRule="exact"/>
              <w:ind w:left="148"/>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обучающихся</w:t>
            </w:r>
          </w:p>
        </w:tc>
        <w:tc>
          <w:tcPr>
            <w:tcW w:w="673"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08"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643"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82"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08"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70" w:type="dxa"/>
            <w:tcBorders>
              <w:top w:val="single" w:sz="6" w:space="0" w:color="000000"/>
              <w:bottom w:val="single" w:sz="6" w:space="0" w:color="000000"/>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2" w:type="dxa"/>
            <w:tcBorders>
              <w:top w:val="single" w:sz="6" w:space="0" w:color="000000"/>
              <w:left w:val="single" w:sz="12"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6"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1132"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990"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1132" w:type="dxa"/>
            <w:tcBorders>
              <w:top w:val="single" w:sz="6" w:space="0" w:color="000000"/>
              <w:bottom w:val="single" w:sz="6" w:space="0" w:color="000000"/>
            </w:tcBorders>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827"/>
        </w:trPr>
        <w:tc>
          <w:tcPr>
            <w:tcW w:w="4256" w:type="dxa"/>
            <w:tcBorders>
              <w:top w:val="single" w:sz="6" w:space="0" w:color="000000"/>
              <w:bottom w:val="single" w:sz="6" w:space="0" w:color="000000"/>
            </w:tcBorders>
          </w:tcPr>
          <w:p w:rsidR="00912CF8" w:rsidRPr="00912CF8" w:rsidRDefault="00912CF8" w:rsidP="00912CF8">
            <w:pPr>
              <w:spacing w:line="268"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Адекватно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эмоционально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откликаться</w:t>
            </w:r>
          </w:p>
          <w:p w:rsidR="00912CF8" w:rsidRPr="00912CF8" w:rsidRDefault="00912CF8" w:rsidP="00912CF8">
            <w:pPr>
              <w:spacing w:line="270" w:lineRule="atLeast"/>
              <w:ind w:left="148" w:right="184"/>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на</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произведения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литературы,</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музыки,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живописи</w:t>
            </w:r>
          </w:p>
        </w:tc>
        <w:tc>
          <w:tcPr>
            <w:tcW w:w="673"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08"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643"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82"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08"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770" w:type="dxa"/>
            <w:tcBorders>
              <w:top w:val="single" w:sz="6" w:space="0" w:color="000000"/>
              <w:bottom w:val="single" w:sz="6" w:space="0" w:color="000000"/>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2" w:type="dxa"/>
            <w:tcBorders>
              <w:top w:val="single" w:sz="6" w:space="0" w:color="000000"/>
              <w:left w:val="single" w:sz="12"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6"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132"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990"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c>
          <w:tcPr>
            <w:tcW w:w="1132" w:type="dxa"/>
            <w:tcBorders>
              <w:top w:val="single" w:sz="6" w:space="0" w:color="000000"/>
              <w:bottom w:val="single" w:sz="6" w:space="0" w:color="000000"/>
            </w:tcBorders>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7"/>
        </w:trPr>
        <w:tc>
          <w:tcPr>
            <w:tcW w:w="4256" w:type="dxa"/>
            <w:tcBorders>
              <w:top w:val="single" w:sz="6" w:space="0" w:color="000000"/>
            </w:tcBorders>
          </w:tcPr>
          <w:p w:rsidR="00912CF8" w:rsidRPr="00912CF8" w:rsidRDefault="00912CF8" w:rsidP="00912CF8">
            <w:pPr>
              <w:ind w:left="148" w:right="227"/>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Уважительно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бережно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относиться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людям</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труда</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результатам</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их</w:t>
            </w:r>
          </w:p>
          <w:p w:rsidR="00912CF8" w:rsidRPr="00D4358E" w:rsidRDefault="00912CF8" w:rsidP="00912CF8">
            <w:pPr>
              <w:spacing w:line="264" w:lineRule="exact"/>
              <w:ind w:left="148"/>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деятельности</w:t>
            </w:r>
          </w:p>
        </w:tc>
        <w:tc>
          <w:tcPr>
            <w:tcW w:w="673"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08"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643"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82"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08"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770" w:type="dxa"/>
            <w:tcBorders>
              <w:top w:val="single" w:sz="6" w:space="0" w:color="000000"/>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2" w:type="dxa"/>
            <w:tcBorders>
              <w:top w:val="single" w:sz="6" w:space="0" w:color="000000"/>
              <w:lef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6"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1132"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990"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c>
          <w:tcPr>
            <w:tcW w:w="1132" w:type="dxa"/>
            <w:tcBorders>
              <w:top w:val="single" w:sz="6" w:space="0" w:color="000000"/>
            </w:tcBorders>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551"/>
        </w:trPr>
        <w:tc>
          <w:tcPr>
            <w:tcW w:w="4256" w:type="dxa"/>
          </w:tcPr>
          <w:p w:rsidR="00912CF8" w:rsidRPr="00912CF8" w:rsidRDefault="00912CF8" w:rsidP="00912CF8">
            <w:pPr>
              <w:spacing w:line="268"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Активно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включаться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общеполезную</w:t>
            </w:r>
          </w:p>
          <w:p w:rsidR="00912CF8" w:rsidRPr="00912CF8" w:rsidRDefault="00912CF8" w:rsidP="00912CF8">
            <w:pPr>
              <w:spacing w:line="264"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социальную</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деятельность</w:t>
            </w:r>
          </w:p>
        </w:tc>
        <w:tc>
          <w:tcPr>
            <w:tcW w:w="673"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643" w:type="dxa"/>
          </w:tcPr>
          <w:p w:rsidR="00912CF8" w:rsidRPr="00912CF8" w:rsidRDefault="00912CF8" w:rsidP="00912CF8">
            <w:pPr>
              <w:rPr>
                <w:rFonts w:ascii="Times New Roman" w:eastAsia="Times New Roman" w:hAnsi="Times New Roman" w:cs="Times New Roman"/>
                <w:sz w:val="24"/>
                <w:lang w:val="ru-RU"/>
              </w:rPr>
            </w:pPr>
          </w:p>
        </w:tc>
        <w:tc>
          <w:tcPr>
            <w:tcW w:w="782"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770"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2"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6" w:type="dxa"/>
          </w:tcPr>
          <w:p w:rsidR="00912CF8" w:rsidRPr="00912CF8" w:rsidRDefault="00912CF8" w:rsidP="00912CF8">
            <w:pPr>
              <w:rPr>
                <w:rFonts w:ascii="Times New Roman" w:eastAsia="Times New Roman" w:hAnsi="Times New Roman" w:cs="Times New Roman"/>
                <w:sz w:val="24"/>
                <w:lang w:val="ru-RU"/>
              </w:rPr>
            </w:pPr>
          </w:p>
        </w:tc>
        <w:tc>
          <w:tcPr>
            <w:tcW w:w="1132" w:type="dxa"/>
          </w:tcPr>
          <w:p w:rsidR="00912CF8" w:rsidRPr="00912CF8" w:rsidRDefault="00912CF8" w:rsidP="00912CF8">
            <w:pPr>
              <w:rPr>
                <w:rFonts w:ascii="Times New Roman" w:eastAsia="Times New Roman" w:hAnsi="Times New Roman" w:cs="Times New Roman"/>
                <w:sz w:val="24"/>
                <w:lang w:val="ru-RU"/>
              </w:rPr>
            </w:pPr>
          </w:p>
        </w:tc>
        <w:tc>
          <w:tcPr>
            <w:tcW w:w="990" w:type="dxa"/>
          </w:tcPr>
          <w:p w:rsidR="00912CF8" w:rsidRPr="00912CF8" w:rsidRDefault="00912CF8" w:rsidP="00912CF8">
            <w:pPr>
              <w:rPr>
                <w:rFonts w:ascii="Times New Roman" w:eastAsia="Times New Roman" w:hAnsi="Times New Roman" w:cs="Times New Roman"/>
                <w:sz w:val="24"/>
                <w:lang w:val="ru-RU"/>
              </w:rPr>
            </w:pPr>
          </w:p>
        </w:tc>
        <w:tc>
          <w:tcPr>
            <w:tcW w:w="1132"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8"/>
        </w:trPr>
        <w:tc>
          <w:tcPr>
            <w:tcW w:w="4256" w:type="dxa"/>
          </w:tcPr>
          <w:p w:rsidR="00912CF8" w:rsidRPr="00912CF8" w:rsidRDefault="00912CF8" w:rsidP="00912CF8">
            <w:pPr>
              <w:ind w:left="148" w:right="74"/>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Бережно относиться к культурно-историческому</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наследию</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родного края</w:t>
            </w:r>
          </w:p>
          <w:p w:rsidR="00912CF8" w:rsidRPr="00912CF8" w:rsidRDefault="00912CF8" w:rsidP="00912CF8">
            <w:pPr>
              <w:spacing w:line="264" w:lineRule="exact"/>
              <w:ind w:left="148"/>
              <w:rPr>
                <w:rFonts w:ascii="Times New Roman" w:eastAsia="Times New Roman" w:hAnsi="Times New Roman" w:cs="Times New Roman"/>
                <w:sz w:val="24"/>
              </w:rPr>
            </w:pPr>
            <w:r w:rsidRPr="00912CF8">
              <w:rPr>
                <w:rFonts w:ascii="Times New Roman" w:eastAsia="Times New Roman" w:hAnsi="Times New Roman" w:cs="Times New Roman"/>
                <w:sz w:val="24"/>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страны</w:t>
            </w:r>
          </w:p>
        </w:tc>
        <w:tc>
          <w:tcPr>
            <w:tcW w:w="673"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643" w:type="dxa"/>
          </w:tcPr>
          <w:p w:rsidR="00912CF8" w:rsidRPr="00912CF8" w:rsidRDefault="00912CF8" w:rsidP="00912CF8">
            <w:pPr>
              <w:rPr>
                <w:rFonts w:ascii="Times New Roman" w:eastAsia="Times New Roman" w:hAnsi="Times New Roman" w:cs="Times New Roman"/>
                <w:sz w:val="24"/>
              </w:rPr>
            </w:pPr>
          </w:p>
        </w:tc>
        <w:tc>
          <w:tcPr>
            <w:tcW w:w="782"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770"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2"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6" w:type="dxa"/>
          </w:tcPr>
          <w:p w:rsidR="00912CF8" w:rsidRPr="00912CF8" w:rsidRDefault="00912CF8" w:rsidP="00912CF8">
            <w:pPr>
              <w:rPr>
                <w:rFonts w:ascii="Times New Roman" w:eastAsia="Times New Roman" w:hAnsi="Times New Roman" w:cs="Times New Roman"/>
                <w:sz w:val="24"/>
              </w:rPr>
            </w:pPr>
          </w:p>
        </w:tc>
        <w:tc>
          <w:tcPr>
            <w:tcW w:w="1132" w:type="dxa"/>
          </w:tcPr>
          <w:p w:rsidR="00912CF8" w:rsidRPr="00912CF8" w:rsidRDefault="00912CF8" w:rsidP="00912CF8">
            <w:pPr>
              <w:rPr>
                <w:rFonts w:ascii="Times New Roman" w:eastAsia="Times New Roman" w:hAnsi="Times New Roman" w:cs="Times New Roman"/>
                <w:sz w:val="24"/>
              </w:rPr>
            </w:pPr>
          </w:p>
        </w:tc>
        <w:tc>
          <w:tcPr>
            <w:tcW w:w="990" w:type="dxa"/>
          </w:tcPr>
          <w:p w:rsidR="00912CF8" w:rsidRPr="00912CF8" w:rsidRDefault="00912CF8" w:rsidP="00912CF8">
            <w:pPr>
              <w:rPr>
                <w:rFonts w:ascii="Times New Roman" w:eastAsia="Times New Roman" w:hAnsi="Times New Roman" w:cs="Times New Roman"/>
                <w:sz w:val="24"/>
              </w:rPr>
            </w:pPr>
          </w:p>
        </w:tc>
        <w:tc>
          <w:tcPr>
            <w:tcW w:w="1132"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14"/>
        </w:trPr>
        <w:tc>
          <w:tcPr>
            <w:tcW w:w="4256" w:type="dxa"/>
          </w:tcPr>
          <w:p w:rsidR="00912CF8" w:rsidRPr="00912CF8" w:rsidRDefault="00912CF8" w:rsidP="00912CF8">
            <w:pPr>
              <w:spacing w:line="270"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Сумма</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баллов</w:t>
            </w:r>
          </w:p>
        </w:tc>
        <w:tc>
          <w:tcPr>
            <w:tcW w:w="673"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643" w:type="dxa"/>
          </w:tcPr>
          <w:p w:rsidR="00912CF8" w:rsidRPr="00912CF8" w:rsidRDefault="00912CF8" w:rsidP="00912CF8">
            <w:pPr>
              <w:rPr>
                <w:rFonts w:ascii="Times New Roman" w:eastAsia="Times New Roman" w:hAnsi="Times New Roman" w:cs="Times New Roman"/>
                <w:sz w:val="24"/>
              </w:rPr>
            </w:pPr>
          </w:p>
        </w:tc>
        <w:tc>
          <w:tcPr>
            <w:tcW w:w="782"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770"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2"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6" w:type="dxa"/>
          </w:tcPr>
          <w:p w:rsidR="00912CF8" w:rsidRPr="00912CF8" w:rsidRDefault="00912CF8" w:rsidP="00912CF8">
            <w:pPr>
              <w:rPr>
                <w:rFonts w:ascii="Times New Roman" w:eastAsia="Times New Roman" w:hAnsi="Times New Roman" w:cs="Times New Roman"/>
                <w:sz w:val="24"/>
              </w:rPr>
            </w:pPr>
          </w:p>
        </w:tc>
        <w:tc>
          <w:tcPr>
            <w:tcW w:w="1132" w:type="dxa"/>
          </w:tcPr>
          <w:p w:rsidR="00912CF8" w:rsidRPr="00912CF8" w:rsidRDefault="00912CF8" w:rsidP="00912CF8">
            <w:pPr>
              <w:rPr>
                <w:rFonts w:ascii="Times New Roman" w:eastAsia="Times New Roman" w:hAnsi="Times New Roman" w:cs="Times New Roman"/>
                <w:sz w:val="24"/>
              </w:rPr>
            </w:pPr>
          </w:p>
        </w:tc>
        <w:tc>
          <w:tcPr>
            <w:tcW w:w="990" w:type="dxa"/>
          </w:tcPr>
          <w:p w:rsidR="00912CF8" w:rsidRPr="00912CF8" w:rsidRDefault="00912CF8" w:rsidP="00912CF8">
            <w:pPr>
              <w:rPr>
                <w:rFonts w:ascii="Times New Roman" w:eastAsia="Times New Roman" w:hAnsi="Times New Roman" w:cs="Times New Roman"/>
                <w:sz w:val="24"/>
              </w:rPr>
            </w:pPr>
          </w:p>
        </w:tc>
        <w:tc>
          <w:tcPr>
            <w:tcW w:w="1132"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282"/>
        </w:trPr>
        <w:tc>
          <w:tcPr>
            <w:tcW w:w="4256" w:type="dxa"/>
          </w:tcPr>
          <w:p w:rsidR="00912CF8" w:rsidRPr="00912CF8" w:rsidRDefault="00912CF8" w:rsidP="00912CF8">
            <w:pPr>
              <w:spacing w:line="263"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Средний</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w:t>
            </w:r>
          </w:p>
        </w:tc>
        <w:tc>
          <w:tcPr>
            <w:tcW w:w="673" w:type="dxa"/>
          </w:tcPr>
          <w:p w:rsidR="00912CF8" w:rsidRPr="00912CF8" w:rsidRDefault="00912CF8" w:rsidP="00912CF8">
            <w:pPr>
              <w:rPr>
                <w:rFonts w:ascii="Times New Roman" w:eastAsia="Times New Roman" w:hAnsi="Times New Roman" w:cs="Times New Roman"/>
                <w:sz w:val="20"/>
              </w:rPr>
            </w:pPr>
          </w:p>
        </w:tc>
        <w:tc>
          <w:tcPr>
            <w:tcW w:w="708" w:type="dxa"/>
          </w:tcPr>
          <w:p w:rsidR="00912CF8" w:rsidRPr="00912CF8" w:rsidRDefault="00912CF8" w:rsidP="00912CF8">
            <w:pPr>
              <w:rPr>
                <w:rFonts w:ascii="Times New Roman" w:eastAsia="Times New Roman" w:hAnsi="Times New Roman" w:cs="Times New Roman"/>
                <w:sz w:val="20"/>
              </w:rPr>
            </w:pPr>
          </w:p>
        </w:tc>
        <w:tc>
          <w:tcPr>
            <w:tcW w:w="643" w:type="dxa"/>
          </w:tcPr>
          <w:p w:rsidR="00912CF8" w:rsidRPr="00912CF8" w:rsidRDefault="00912CF8" w:rsidP="00912CF8">
            <w:pPr>
              <w:rPr>
                <w:rFonts w:ascii="Times New Roman" w:eastAsia="Times New Roman" w:hAnsi="Times New Roman" w:cs="Times New Roman"/>
                <w:sz w:val="20"/>
              </w:rPr>
            </w:pPr>
          </w:p>
        </w:tc>
        <w:tc>
          <w:tcPr>
            <w:tcW w:w="782" w:type="dxa"/>
          </w:tcPr>
          <w:p w:rsidR="00912CF8" w:rsidRPr="00912CF8" w:rsidRDefault="00912CF8" w:rsidP="00912CF8">
            <w:pPr>
              <w:rPr>
                <w:rFonts w:ascii="Times New Roman" w:eastAsia="Times New Roman" w:hAnsi="Times New Roman" w:cs="Times New Roman"/>
                <w:sz w:val="20"/>
              </w:rPr>
            </w:pPr>
          </w:p>
        </w:tc>
        <w:tc>
          <w:tcPr>
            <w:tcW w:w="708" w:type="dxa"/>
          </w:tcPr>
          <w:p w:rsidR="00912CF8" w:rsidRPr="00912CF8" w:rsidRDefault="00912CF8" w:rsidP="00912CF8">
            <w:pPr>
              <w:rPr>
                <w:rFonts w:ascii="Times New Roman" w:eastAsia="Times New Roman" w:hAnsi="Times New Roman" w:cs="Times New Roman"/>
                <w:sz w:val="20"/>
              </w:rPr>
            </w:pPr>
          </w:p>
        </w:tc>
        <w:tc>
          <w:tcPr>
            <w:tcW w:w="770" w:type="dxa"/>
            <w:tcBorders>
              <w:right w:val="single" w:sz="12" w:space="0" w:color="000000"/>
            </w:tcBorders>
          </w:tcPr>
          <w:p w:rsidR="00912CF8" w:rsidRPr="00912CF8" w:rsidRDefault="00912CF8" w:rsidP="00912CF8">
            <w:pPr>
              <w:rPr>
                <w:rFonts w:ascii="Times New Roman" w:eastAsia="Times New Roman" w:hAnsi="Times New Roman" w:cs="Times New Roman"/>
                <w:sz w:val="20"/>
              </w:rPr>
            </w:pPr>
          </w:p>
        </w:tc>
        <w:tc>
          <w:tcPr>
            <w:tcW w:w="1252" w:type="dxa"/>
            <w:tcBorders>
              <w:left w:val="single" w:sz="12" w:space="0" w:color="000000"/>
            </w:tcBorders>
          </w:tcPr>
          <w:p w:rsidR="00912CF8" w:rsidRPr="00912CF8" w:rsidRDefault="00912CF8" w:rsidP="00912CF8">
            <w:pPr>
              <w:rPr>
                <w:rFonts w:ascii="Times New Roman" w:eastAsia="Times New Roman" w:hAnsi="Times New Roman" w:cs="Times New Roman"/>
                <w:sz w:val="20"/>
              </w:rPr>
            </w:pPr>
          </w:p>
        </w:tc>
        <w:tc>
          <w:tcPr>
            <w:tcW w:w="1416" w:type="dxa"/>
          </w:tcPr>
          <w:p w:rsidR="00912CF8" w:rsidRPr="00912CF8" w:rsidRDefault="00912CF8" w:rsidP="00912CF8">
            <w:pPr>
              <w:rPr>
                <w:rFonts w:ascii="Times New Roman" w:eastAsia="Times New Roman" w:hAnsi="Times New Roman" w:cs="Times New Roman"/>
                <w:sz w:val="20"/>
              </w:rPr>
            </w:pPr>
          </w:p>
        </w:tc>
        <w:tc>
          <w:tcPr>
            <w:tcW w:w="1132" w:type="dxa"/>
          </w:tcPr>
          <w:p w:rsidR="00912CF8" w:rsidRPr="00912CF8" w:rsidRDefault="00912CF8" w:rsidP="00912CF8">
            <w:pPr>
              <w:rPr>
                <w:rFonts w:ascii="Times New Roman" w:eastAsia="Times New Roman" w:hAnsi="Times New Roman" w:cs="Times New Roman"/>
                <w:sz w:val="20"/>
              </w:rPr>
            </w:pPr>
          </w:p>
        </w:tc>
        <w:tc>
          <w:tcPr>
            <w:tcW w:w="990" w:type="dxa"/>
          </w:tcPr>
          <w:p w:rsidR="00912CF8" w:rsidRPr="00912CF8" w:rsidRDefault="00912CF8" w:rsidP="00912CF8">
            <w:pPr>
              <w:rPr>
                <w:rFonts w:ascii="Times New Roman" w:eastAsia="Times New Roman" w:hAnsi="Times New Roman" w:cs="Times New Roman"/>
                <w:sz w:val="20"/>
              </w:rPr>
            </w:pPr>
          </w:p>
        </w:tc>
        <w:tc>
          <w:tcPr>
            <w:tcW w:w="1132" w:type="dxa"/>
          </w:tcPr>
          <w:p w:rsidR="00912CF8" w:rsidRPr="00912CF8" w:rsidRDefault="00912CF8" w:rsidP="00912CF8">
            <w:pPr>
              <w:rPr>
                <w:rFonts w:ascii="Times New Roman" w:eastAsia="Times New Roman" w:hAnsi="Times New Roman" w:cs="Times New Roman"/>
                <w:sz w:val="20"/>
              </w:rPr>
            </w:pPr>
          </w:p>
        </w:tc>
      </w:tr>
      <w:tr w:rsidR="00912CF8" w:rsidRPr="00912CF8" w:rsidTr="00912CF8">
        <w:trPr>
          <w:trHeight w:val="546"/>
        </w:trPr>
        <w:tc>
          <w:tcPr>
            <w:tcW w:w="14462" w:type="dxa"/>
            <w:gridSpan w:val="12"/>
          </w:tcPr>
          <w:p w:rsidR="00912CF8" w:rsidRPr="00912CF8" w:rsidRDefault="00912CF8" w:rsidP="00023610">
            <w:pPr>
              <w:spacing w:line="272" w:lineRule="exact"/>
              <w:ind w:left="6744" w:right="3816" w:hanging="869"/>
              <w:rPr>
                <w:rFonts w:ascii="Times New Roman" w:eastAsia="Times New Roman" w:hAnsi="Times New Roman" w:cs="Times New Roman"/>
                <w:b/>
                <w:sz w:val="24"/>
              </w:rPr>
            </w:pPr>
            <w:r w:rsidRPr="00912CF8">
              <w:rPr>
                <w:rFonts w:ascii="Times New Roman" w:eastAsia="Times New Roman" w:hAnsi="Times New Roman" w:cs="Times New Roman"/>
                <w:b/>
                <w:sz w:val="24"/>
              </w:rPr>
              <w:t>Коммуникативные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 xml:space="preserve"> учебные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действия</w:t>
            </w:r>
          </w:p>
        </w:tc>
      </w:tr>
    </w:tbl>
    <w:p w:rsidR="00912CF8" w:rsidRPr="00912CF8" w:rsidRDefault="00912CF8" w:rsidP="00912CF8">
      <w:pPr>
        <w:widowControl w:val="0"/>
        <w:autoSpaceDE w:val="0"/>
        <w:autoSpaceDN w:val="0"/>
        <w:spacing w:after="0" w:line="272" w:lineRule="exact"/>
        <w:rPr>
          <w:rFonts w:ascii="Times New Roman" w:eastAsia="Times New Roman" w:hAnsi="Times New Roman" w:cs="Times New Roman"/>
          <w:sz w:val="24"/>
          <w:lang w:eastAsia="en-US"/>
        </w:rPr>
        <w:sectPr w:rsidR="00912CF8" w:rsidRPr="00912CF8">
          <w:pgSz w:w="16840" w:h="11910" w:orient="landscape"/>
          <w:pgMar w:top="1100" w:right="0" w:bottom="280" w:left="300" w:header="720" w:footer="720" w:gutter="0"/>
          <w:cols w:space="720"/>
        </w:sectPr>
      </w:pPr>
    </w:p>
    <w:p w:rsidR="00912CF8" w:rsidRPr="00912CF8" w:rsidRDefault="00912CF8" w:rsidP="00912CF8">
      <w:pPr>
        <w:widowControl w:val="0"/>
        <w:autoSpaceDE w:val="0"/>
        <w:autoSpaceDN w:val="0"/>
        <w:spacing w:after="0" w:line="240" w:lineRule="auto"/>
        <w:rPr>
          <w:rFonts w:ascii="Times New Roman" w:eastAsia="Times New Roman" w:hAnsi="Times New Roman" w:cs="Times New Roman"/>
          <w:b/>
          <w:i/>
          <w:sz w:val="20"/>
          <w:szCs w:val="24"/>
          <w:lang w:eastAsia="en-US"/>
        </w:rPr>
      </w:pPr>
    </w:p>
    <w:p w:rsidR="00912CF8" w:rsidRPr="00912CF8" w:rsidRDefault="00912CF8" w:rsidP="00912CF8">
      <w:pPr>
        <w:widowControl w:val="0"/>
        <w:autoSpaceDE w:val="0"/>
        <w:autoSpaceDN w:val="0"/>
        <w:spacing w:after="0" w:line="240" w:lineRule="auto"/>
        <w:rPr>
          <w:rFonts w:ascii="Times New Roman" w:eastAsia="Times New Roman" w:hAnsi="Times New Roman" w:cs="Times New Roman"/>
          <w:b/>
          <w:i/>
          <w:sz w:val="20"/>
          <w:szCs w:val="24"/>
          <w:lang w:eastAsia="en-US"/>
        </w:rPr>
      </w:pPr>
    </w:p>
    <w:p w:rsidR="00912CF8" w:rsidRPr="00912CF8" w:rsidRDefault="00912CF8" w:rsidP="00912CF8">
      <w:pPr>
        <w:widowControl w:val="0"/>
        <w:autoSpaceDE w:val="0"/>
        <w:autoSpaceDN w:val="0"/>
        <w:spacing w:before="9" w:after="0" w:line="240" w:lineRule="auto"/>
        <w:rPr>
          <w:rFonts w:ascii="Times New Roman" w:eastAsia="Times New Roman" w:hAnsi="Times New Roman" w:cs="Times New Roman"/>
          <w:b/>
          <w:i/>
          <w:sz w:val="11"/>
          <w:szCs w:val="24"/>
          <w:lang w:eastAsia="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673"/>
        <w:gridCol w:w="708"/>
        <w:gridCol w:w="643"/>
        <w:gridCol w:w="768"/>
        <w:gridCol w:w="716"/>
        <w:gridCol w:w="778"/>
        <w:gridCol w:w="1253"/>
        <w:gridCol w:w="1417"/>
        <w:gridCol w:w="1133"/>
        <w:gridCol w:w="991"/>
        <w:gridCol w:w="1133"/>
      </w:tblGrid>
      <w:tr w:rsidR="00912CF8" w:rsidRPr="00912CF8" w:rsidTr="00912CF8">
        <w:trPr>
          <w:trHeight w:val="1103"/>
        </w:trPr>
        <w:tc>
          <w:tcPr>
            <w:tcW w:w="4256" w:type="dxa"/>
          </w:tcPr>
          <w:p w:rsidR="00912CF8" w:rsidRPr="00912CF8" w:rsidRDefault="00912CF8" w:rsidP="00912CF8">
            <w:pPr>
              <w:ind w:left="177" w:right="-3"/>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Вступать и поддерживать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коммуникацию в разных ситуациях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социального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взаимодействия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(учебных,</w:t>
            </w:r>
          </w:p>
          <w:p w:rsidR="00912CF8" w:rsidRPr="00912CF8" w:rsidRDefault="00912CF8" w:rsidP="00912CF8">
            <w:pPr>
              <w:spacing w:line="264" w:lineRule="exact"/>
              <w:ind w:left="177"/>
              <w:rPr>
                <w:rFonts w:ascii="Times New Roman" w:eastAsia="Times New Roman" w:hAnsi="Times New Roman" w:cs="Times New Roman"/>
                <w:sz w:val="24"/>
              </w:rPr>
            </w:pPr>
            <w:r w:rsidRPr="00912CF8">
              <w:rPr>
                <w:rFonts w:ascii="Times New Roman" w:eastAsia="Times New Roman" w:hAnsi="Times New Roman" w:cs="Times New Roman"/>
                <w:sz w:val="24"/>
              </w:rPr>
              <w:t>трудовых,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бытовых)</w:t>
            </w:r>
          </w:p>
        </w:tc>
        <w:tc>
          <w:tcPr>
            <w:tcW w:w="673"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643" w:type="dxa"/>
          </w:tcPr>
          <w:p w:rsidR="00912CF8" w:rsidRPr="00912CF8" w:rsidRDefault="00912CF8" w:rsidP="00912CF8">
            <w:pPr>
              <w:rPr>
                <w:rFonts w:ascii="Times New Roman" w:eastAsia="Times New Roman" w:hAnsi="Times New Roman" w:cs="Times New Roman"/>
                <w:sz w:val="24"/>
              </w:rPr>
            </w:pPr>
          </w:p>
        </w:tc>
        <w:tc>
          <w:tcPr>
            <w:tcW w:w="768" w:type="dxa"/>
          </w:tcPr>
          <w:p w:rsidR="00912CF8" w:rsidRPr="00912CF8" w:rsidRDefault="00912CF8" w:rsidP="00912CF8">
            <w:pPr>
              <w:rPr>
                <w:rFonts w:ascii="Times New Roman" w:eastAsia="Times New Roman" w:hAnsi="Times New Roman" w:cs="Times New Roman"/>
                <w:sz w:val="24"/>
              </w:rPr>
            </w:pPr>
          </w:p>
        </w:tc>
        <w:tc>
          <w:tcPr>
            <w:tcW w:w="716"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566"/>
        </w:trPr>
        <w:tc>
          <w:tcPr>
            <w:tcW w:w="4256" w:type="dxa"/>
          </w:tcPr>
          <w:p w:rsidR="00912CF8" w:rsidRPr="00912CF8" w:rsidRDefault="00912CF8" w:rsidP="00912CF8">
            <w:pPr>
              <w:ind w:left="177" w:right="636"/>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Слушать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собеседника,</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вступать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диалог</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 поддерживать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его</w:t>
            </w:r>
          </w:p>
        </w:tc>
        <w:tc>
          <w:tcPr>
            <w:tcW w:w="673"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643" w:type="dxa"/>
          </w:tcPr>
          <w:p w:rsidR="00912CF8" w:rsidRPr="00912CF8" w:rsidRDefault="00912CF8" w:rsidP="00912CF8">
            <w:pPr>
              <w:rPr>
                <w:rFonts w:ascii="Times New Roman" w:eastAsia="Times New Roman" w:hAnsi="Times New Roman" w:cs="Times New Roman"/>
                <w:sz w:val="24"/>
                <w:lang w:val="ru-RU"/>
              </w:rPr>
            </w:pPr>
          </w:p>
        </w:tc>
        <w:tc>
          <w:tcPr>
            <w:tcW w:w="768" w:type="dxa"/>
          </w:tcPr>
          <w:p w:rsidR="00912CF8" w:rsidRPr="00912CF8" w:rsidRDefault="00912CF8" w:rsidP="00912CF8">
            <w:pPr>
              <w:rPr>
                <w:rFonts w:ascii="Times New Roman" w:eastAsia="Times New Roman" w:hAnsi="Times New Roman" w:cs="Times New Roman"/>
                <w:sz w:val="24"/>
                <w:lang w:val="ru-RU"/>
              </w:rPr>
            </w:pPr>
          </w:p>
        </w:tc>
        <w:tc>
          <w:tcPr>
            <w:tcW w:w="716"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8"/>
        </w:trPr>
        <w:tc>
          <w:tcPr>
            <w:tcW w:w="4256" w:type="dxa"/>
          </w:tcPr>
          <w:p w:rsidR="00912CF8" w:rsidRPr="00912CF8" w:rsidRDefault="00912CF8" w:rsidP="00912CF8">
            <w:pPr>
              <w:spacing w:line="268" w:lineRule="exact"/>
              <w:ind w:left="148" w:right="-15"/>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Использовать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разные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виды</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делового</w:t>
            </w:r>
          </w:p>
          <w:p w:rsidR="00912CF8" w:rsidRPr="00912CF8" w:rsidRDefault="00D4358E" w:rsidP="00912CF8">
            <w:pPr>
              <w:tabs>
                <w:tab w:val="left" w:pos="1256"/>
                <w:tab w:val="left" w:pos="1987"/>
                <w:tab w:val="left" w:pos="3251"/>
              </w:tabs>
              <w:spacing w:line="270" w:lineRule="atLeast"/>
              <w:ind w:left="148" w:right="-15"/>
              <w:rPr>
                <w:rFonts w:ascii="Times New Roman" w:eastAsia="Times New Roman" w:hAnsi="Times New Roman" w:cs="Times New Roman"/>
                <w:sz w:val="24"/>
                <w:lang w:val="ru-RU"/>
              </w:rPr>
            </w:pPr>
            <w:r>
              <w:rPr>
                <w:rFonts w:ascii="Times New Roman" w:eastAsia="Times New Roman" w:hAnsi="Times New Roman" w:cs="Times New Roman"/>
                <w:sz w:val="24"/>
                <w:lang w:val="ru-RU"/>
              </w:rPr>
              <w:t>письма</w:t>
            </w:r>
            <w:r>
              <w:rPr>
                <w:rFonts w:ascii="Times New Roman" w:eastAsia="Times New Roman" w:hAnsi="Times New Roman" w:cs="Times New Roman"/>
                <w:sz w:val="24"/>
                <w:lang w:val="ru-RU"/>
              </w:rPr>
              <w:tab/>
              <w:t>для</w:t>
            </w:r>
            <w:r>
              <w:rPr>
                <w:rFonts w:ascii="Times New Roman" w:eastAsia="Times New Roman" w:hAnsi="Times New Roman" w:cs="Times New Roman"/>
                <w:sz w:val="24"/>
                <w:lang w:val="ru-RU"/>
              </w:rPr>
              <w:tab/>
              <w:t xml:space="preserve">решения  </w:t>
            </w:r>
            <w:r w:rsidR="00912CF8" w:rsidRPr="00912CF8">
              <w:rPr>
                <w:rFonts w:ascii="Times New Roman" w:eastAsia="Times New Roman" w:hAnsi="Times New Roman" w:cs="Times New Roman"/>
                <w:sz w:val="24"/>
                <w:lang w:val="ru-RU"/>
              </w:rPr>
              <w:t>жизненно</w:t>
            </w:r>
            <w:r>
              <w:rPr>
                <w:rFonts w:ascii="Times New Roman" w:eastAsia="Times New Roman" w:hAnsi="Times New Roman" w:cs="Times New Roman"/>
                <w:sz w:val="24"/>
                <w:lang w:val="ru-RU"/>
              </w:rPr>
              <w:t xml:space="preserve"> </w:t>
            </w:r>
            <w:r w:rsidR="00912CF8" w:rsidRPr="00912CF8">
              <w:rPr>
                <w:rFonts w:ascii="Times New Roman" w:eastAsia="Times New Roman" w:hAnsi="Times New Roman" w:cs="Times New Roman"/>
                <w:sz w:val="24"/>
                <w:lang w:val="ru-RU"/>
              </w:rPr>
              <w:t>значимых</w:t>
            </w:r>
            <w:r>
              <w:rPr>
                <w:rFonts w:ascii="Times New Roman" w:eastAsia="Times New Roman" w:hAnsi="Times New Roman" w:cs="Times New Roman"/>
                <w:sz w:val="24"/>
                <w:lang w:val="ru-RU"/>
              </w:rPr>
              <w:t xml:space="preserve"> </w:t>
            </w:r>
            <w:r w:rsidR="00912CF8" w:rsidRPr="00912CF8">
              <w:rPr>
                <w:rFonts w:ascii="Times New Roman" w:eastAsia="Times New Roman" w:hAnsi="Times New Roman" w:cs="Times New Roman"/>
                <w:sz w:val="24"/>
                <w:lang w:val="ru-RU"/>
              </w:rPr>
              <w:t>задач</w:t>
            </w:r>
          </w:p>
        </w:tc>
        <w:tc>
          <w:tcPr>
            <w:tcW w:w="673"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643" w:type="dxa"/>
          </w:tcPr>
          <w:p w:rsidR="00912CF8" w:rsidRPr="00912CF8" w:rsidRDefault="00912CF8" w:rsidP="00912CF8">
            <w:pPr>
              <w:rPr>
                <w:rFonts w:ascii="Times New Roman" w:eastAsia="Times New Roman" w:hAnsi="Times New Roman" w:cs="Times New Roman"/>
                <w:sz w:val="24"/>
                <w:lang w:val="ru-RU"/>
              </w:rPr>
            </w:pPr>
          </w:p>
        </w:tc>
        <w:tc>
          <w:tcPr>
            <w:tcW w:w="768" w:type="dxa"/>
          </w:tcPr>
          <w:p w:rsidR="00912CF8" w:rsidRPr="00912CF8" w:rsidRDefault="00912CF8" w:rsidP="00912CF8">
            <w:pPr>
              <w:rPr>
                <w:rFonts w:ascii="Times New Roman" w:eastAsia="Times New Roman" w:hAnsi="Times New Roman" w:cs="Times New Roman"/>
                <w:sz w:val="24"/>
                <w:lang w:val="ru-RU"/>
              </w:rPr>
            </w:pPr>
          </w:p>
        </w:tc>
        <w:tc>
          <w:tcPr>
            <w:tcW w:w="716"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1103"/>
        </w:trPr>
        <w:tc>
          <w:tcPr>
            <w:tcW w:w="4256" w:type="dxa"/>
          </w:tcPr>
          <w:p w:rsidR="00912CF8" w:rsidRPr="00912CF8" w:rsidRDefault="00912CF8" w:rsidP="00912CF8">
            <w:pPr>
              <w:ind w:left="177" w:right="16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Использовать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доступные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источники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средства получения информации для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решения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коммуникативных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p>
          <w:p w:rsidR="00912CF8" w:rsidRPr="00D4358E" w:rsidRDefault="00912CF8" w:rsidP="00912CF8">
            <w:pPr>
              <w:spacing w:line="264" w:lineRule="exact"/>
              <w:ind w:left="177"/>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познавательных</w:t>
            </w:r>
            <w:r w:rsidR="00D4358E">
              <w:rPr>
                <w:rFonts w:ascii="Times New Roman" w:eastAsia="Times New Roman" w:hAnsi="Times New Roman" w:cs="Times New Roman"/>
                <w:sz w:val="24"/>
                <w:lang w:val="ru-RU"/>
              </w:rPr>
              <w:t xml:space="preserve"> </w:t>
            </w:r>
            <w:r w:rsidRPr="00D4358E">
              <w:rPr>
                <w:rFonts w:ascii="Times New Roman" w:eastAsia="Times New Roman" w:hAnsi="Times New Roman" w:cs="Times New Roman"/>
                <w:sz w:val="24"/>
                <w:lang w:val="ru-RU"/>
              </w:rPr>
              <w:t>задач</w:t>
            </w:r>
          </w:p>
        </w:tc>
        <w:tc>
          <w:tcPr>
            <w:tcW w:w="673" w:type="dxa"/>
          </w:tcPr>
          <w:p w:rsidR="00912CF8" w:rsidRPr="00D4358E" w:rsidRDefault="00912CF8" w:rsidP="00912CF8">
            <w:pPr>
              <w:rPr>
                <w:rFonts w:ascii="Times New Roman" w:eastAsia="Times New Roman" w:hAnsi="Times New Roman" w:cs="Times New Roman"/>
                <w:sz w:val="24"/>
                <w:lang w:val="ru-RU"/>
              </w:rPr>
            </w:pPr>
          </w:p>
        </w:tc>
        <w:tc>
          <w:tcPr>
            <w:tcW w:w="708" w:type="dxa"/>
          </w:tcPr>
          <w:p w:rsidR="00912CF8" w:rsidRPr="00D4358E" w:rsidRDefault="00912CF8" w:rsidP="00912CF8">
            <w:pPr>
              <w:rPr>
                <w:rFonts w:ascii="Times New Roman" w:eastAsia="Times New Roman" w:hAnsi="Times New Roman" w:cs="Times New Roman"/>
                <w:sz w:val="24"/>
                <w:lang w:val="ru-RU"/>
              </w:rPr>
            </w:pPr>
          </w:p>
        </w:tc>
        <w:tc>
          <w:tcPr>
            <w:tcW w:w="643" w:type="dxa"/>
          </w:tcPr>
          <w:p w:rsidR="00912CF8" w:rsidRPr="00D4358E" w:rsidRDefault="00912CF8" w:rsidP="00912CF8">
            <w:pPr>
              <w:rPr>
                <w:rFonts w:ascii="Times New Roman" w:eastAsia="Times New Roman" w:hAnsi="Times New Roman" w:cs="Times New Roman"/>
                <w:sz w:val="24"/>
                <w:lang w:val="ru-RU"/>
              </w:rPr>
            </w:pPr>
          </w:p>
        </w:tc>
        <w:tc>
          <w:tcPr>
            <w:tcW w:w="768" w:type="dxa"/>
          </w:tcPr>
          <w:p w:rsidR="00912CF8" w:rsidRPr="00D4358E" w:rsidRDefault="00912CF8" w:rsidP="00912CF8">
            <w:pPr>
              <w:rPr>
                <w:rFonts w:ascii="Times New Roman" w:eastAsia="Times New Roman" w:hAnsi="Times New Roman" w:cs="Times New Roman"/>
                <w:sz w:val="24"/>
                <w:lang w:val="ru-RU"/>
              </w:rPr>
            </w:pPr>
          </w:p>
        </w:tc>
        <w:tc>
          <w:tcPr>
            <w:tcW w:w="716" w:type="dxa"/>
          </w:tcPr>
          <w:p w:rsidR="00912CF8" w:rsidRPr="00D4358E"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7"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c>
          <w:tcPr>
            <w:tcW w:w="991"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429"/>
        </w:trPr>
        <w:tc>
          <w:tcPr>
            <w:tcW w:w="4256" w:type="dxa"/>
          </w:tcPr>
          <w:p w:rsidR="00912CF8" w:rsidRPr="00912CF8" w:rsidRDefault="00912CF8" w:rsidP="00912CF8">
            <w:pPr>
              <w:spacing w:line="270"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Сумма</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баллов</w:t>
            </w:r>
          </w:p>
        </w:tc>
        <w:tc>
          <w:tcPr>
            <w:tcW w:w="673"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643" w:type="dxa"/>
          </w:tcPr>
          <w:p w:rsidR="00912CF8" w:rsidRPr="00912CF8" w:rsidRDefault="00912CF8" w:rsidP="00912CF8">
            <w:pPr>
              <w:rPr>
                <w:rFonts w:ascii="Times New Roman" w:eastAsia="Times New Roman" w:hAnsi="Times New Roman" w:cs="Times New Roman"/>
                <w:sz w:val="24"/>
              </w:rPr>
            </w:pPr>
          </w:p>
        </w:tc>
        <w:tc>
          <w:tcPr>
            <w:tcW w:w="768" w:type="dxa"/>
          </w:tcPr>
          <w:p w:rsidR="00912CF8" w:rsidRPr="00912CF8" w:rsidRDefault="00912CF8" w:rsidP="00912CF8">
            <w:pPr>
              <w:rPr>
                <w:rFonts w:ascii="Times New Roman" w:eastAsia="Times New Roman" w:hAnsi="Times New Roman" w:cs="Times New Roman"/>
                <w:sz w:val="24"/>
              </w:rPr>
            </w:pPr>
          </w:p>
        </w:tc>
        <w:tc>
          <w:tcPr>
            <w:tcW w:w="716"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29"/>
        </w:trPr>
        <w:tc>
          <w:tcPr>
            <w:tcW w:w="4256" w:type="dxa"/>
          </w:tcPr>
          <w:p w:rsidR="00912CF8" w:rsidRPr="00912CF8" w:rsidRDefault="00912CF8" w:rsidP="00912CF8">
            <w:pPr>
              <w:spacing w:line="270"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Средний</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w:t>
            </w:r>
          </w:p>
        </w:tc>
        <w:tc>
          <w:tcPr>
            <w:tcW w:w="673" w:type="dxa"/>
          </w:tcPr>
          <w:p w:rsidR="00912CF8" w:rsidRPr="00912CF8" w:rsidRDefault="00912CF8" w:rsidP="00912CF8">
            <w:pPr>
              <w:rPr>
                <w:rFonts w:ascii="Times New Roman" w:eastAsia="Times New Roman" w:hAnsi="Times New Roman" w:cs="Times New Roman"/>
                <w:sz w:val="24"/>
              </w:rPr>
            </w:pPr>
          </w:p>
        </w:tc>
        <w:tc>
          <w:tcPr>
            <w:tcW w:w="708" w:type="dxa"/>
          </w:tcPr>
          <w:p w:rsidR="00912CF8" w:rsidRPr="00912CF8" w:rsidRDefault="00912CF8" w:rsidP="00912CF8">
            <w:pPr>
              <w:rPr>
                <w:rFonts w:ascii="Times New Roman" w:eastAsia="Times New Roman" w:hAnsi="Times New Roman" w:cs="Times New Roman"/>
                <w:sz w:val="24"/>
              </w:rPr>
            </w:pPr>
          </w:p>
        </w:tc>
        <w:tc>
          <w:tcPr>
            <w:tcW w:w="643" w:type="dxa"/>
          </w:tcPr>
          <w:p w:rsidR="00912CF8" w:rsidRPr="00912CF8" w:rsidRDefault="00912CF8" w:rsidP="00912CF8">
            <w:pPr>
              <w:rPr>
                <w:rFonts w:ascii="Times New Roman" w:eastAsia="Times New Roman" w:hAnsi="Times New Roman" w:cs="Times New Roman"/>
                <w:sz w:val="24"/>
              </w:rPr>
            </w:pPr>
          </w:p>
        </w:tc>
        <w:tc>
          <w:tcPr>
            <w:tcW w:w="768" w:type="dxa"/>
          </w:tcPr>
          <w:p w:rsidR="00912CF8" w:rsidRPr="00912CF8" w:rsidRDefault="00912CF8" w:rsidP="00912CF8">
            <w:pPr>
              <w:rPr>
                <w:rFonts w:ascii="Times New Roman" w:eastAsia="Times New Roman" w:hAnsi="Times New Roman" w:cs="Times New Roman"/>
                <w:sz w:val="24"/>
              </w:rPr>
            </w:pPr>
          </w:p>
        </w:tc>
        <w:tc>
          <w:tcPr>
            <w:tcW w:w="716"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29"/>
        </w:trPr>
        <w:tc>
          <w:tcPr>
            <w:tcW w:w="14469" w:type="dxa"/>
            <w:gridSpan w:val="12"/>
          </w:tcPr>
          <w:p w:rsidR="00912CF8" w:rsidRPr="00912CF8" w:rsidRDefault="00912CF8" w:rsidP="00912CF8">
            <w:pPr>
              <w:spacing w:before="73"/>
              <w:ind w:left="5427" w:right="5416"/>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Регулятивные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учебные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действия</w:t>
            </w:r>
          </w:p>
        </w:tc>
      </w:tr>
      <w:tr w:rsidR="00912CF8" w:rsidRPr="00912CF8" w:rsidTr="00912CF8">
        <w:trPr>
          <w:trHeight w:val="1379"/>
        </w:trPr>
        <w:tc>
          <w:tcPr>
            <w:tcW w:w="4256" w:type="dxa"/>
          </w:tcPr>
          <w:p w:rsidR="00912CF8" w:rsidRPr="00912CF8" w:rsidRDefault="00912CF8" w:rsidP="00912CF8">
            <w:pPr>
              <w:ind w:left="148" w:right="195"/>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Принимать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сохранять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цели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задачи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решения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типовых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учебных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практических задач, осуществлять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коллективный</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поиск</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средств</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их</w:t>
            </w:r>
          </w:p>
          <w:p w:rsidR="00912CF8" w:rsidRPr="00D4358E" w:rsidRDefault="00912CF8" w:rsidP="00912CF8">
            <w:pPr>
              <w:spacing w:line="264" w:lineRule="exact"/>
              <w:ind w:left="148"/>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осуществления</w:t>
            </w:r>
          </w:p>
        </w:tc>
        <w:tc>
          <w:tcPr>
            <w:tcW w:w="673" w:type="dxa"/>
          </w:tcPr>
          <w:p w:rsidR="00912CF8" w:rsidRPr="00D4358E" w:rsidRDefault="00912CF8" w:rsidP="00912CF8">
            <w:pPr>
              <w:rPr>
                <w:rFonts w:ascii="Times New Roman" w:eastAsia="Times New Roman" w:hAnsi="Times New Roman" w:cs="Times New Roman"/>
                <w:sz w:val="24"/>
                <w:lang w:val="ru-RU"/>
              </w:rPr>
            </w:pPr>
          </w:p>
        </w:tc>
        <w:tc>
          <w:tcPr>
            <w:tcW w:w="708" w:type="dxa"/>
          </w:tcPr>
          <w:p w:rsidR="00912CF8" w:rsidRPr="00D4358E" w:rsidRDefault="00912CF8" w:rsidP="00912CF8">
            <w:pPr>
              <w:rPr>
                <w:rFonts w:ascii="Times New Roman" w:eastAsia="Times New Roman" w:hAnsi="Times New Roman" w:cs="Times New Roman"/>
                <w:sz w:val="24"/>
                <w:lang w:val="ru-RU"/>
              </w:rPr>
            </w:pPr>
          </w:p>
        </w:tc>
        <w:tc>
          <w:tcPr>
            <w:tcW w:w="643" w:type="dxa"/>
          </w:tcPr>
          <w:p w:rsidR="00912CF8" w:rsidRPr="00D4358E" w:rsidRDefault="00912CF8" w:rsidP="00912CF8">
            <w:pPr>
              <w:rPr>
                <w:rFonts w:ascii="Times New Roman" w:eastAsia="Times New Roman" w:hAnsi="Times New Roman" w:cs="Times New Roman"/>
                <w:sz w:val="24"/>
                <w:lang w:val="ru-RU"/>
              </w:rPr>
            </w:pPr>
          </w:p>
        </w:tc>
        <w:tc>
          <w:tcPr>
            <w:tcW w:w="768" w:type="dxa"/>
          </w:tcPr>
          <w:p w:rsidR="00912CF8" w:rsidRPr="00D4358E" w:rsidRDefault="00912CF8" w:rsidP="00912CF8">
            <w:pPr>
              <w:rPr>
                <w:rFonts w:ascii="Times New Roman" w:eastAsia="Times New Roman" w:hAnsi="Times New Roman" w:cs="Times New Roman"/>
                <w:sz w:val="24"/>
                <w:lang w:val="ru-RU"/>
              </w:rPr>
            </w:pPr>
          </w:p>
        </w:tc>
        <w:tc>
          <w:tcPr>
            <w:tcW w:w="716" w:type="dxa"/>
          </w:tcPr>
          <w:p w:rsidR="00912CF8" w:rsidRPr="00D4358E"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7"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c>
          <w:tcPr>
            <w:tcW w:w="991"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828"/>
        </w:trPr>
        <w:tc>
          <w:tcPr>
            <w:tcW w:w="4256" w:type="dxa"/>
          </w:tcPr>
          <w:p w:rsidR="00912CF8" w:rsidRPr="00912CF8" w:rsidRDefault="00912CF8" w:rsidP="00912CF8">
            <w:pPr>
              <w:ind w:left="148" w:right="74"/>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Осознанно действовать на основе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разных</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видов</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инструкций</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для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решения</w:t>
            </w:r>
          </w:p>
          <w:p w:rsidR="00912CF8" w:rsidRPr="00D4358E" w:rsidRDefault="00912CF8" w:rsidP="00912CF8">
            <w:pPr>
              <w:spacing w:line="264" w:lineRule="exact"/>
              <w:ind w:left="148"/>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практических</w:t>
            </w:r>
            <w:r w:rsidR="00D4358E">
              <w:rPr>
                <w:rFonts w:ascii="Times New Roman" w:eastAsia="Times New Roman" w:hAnsi="Times New Roman" w:cs="Times New Roman"/>
                <w:sz w:val="24"/>
                <w:lang w:val="ru-RU"/>
              </w:rPr>
              <w:t xml:space="preserve"> </w:t>
            </w:r>
            <w:r w:rsidRPr="00D4358E">
              <w:rPr>
                <w:rFonts w:ascii="Times New Roman" w:eastAsia="Times New Roman" w:hAnsi="Times New Roman" w:cs="Times New Roman"/>
                <w:sz w:val="24"/>
                <w:lang w:val="ru-RU"/>
              </w:rPr>
              <w:t>и учебных</w:t>
            </w:r>
            <w:r w:rsidR="00D4358E">
              <w:rPr>
                <w:rFonts w:ascii="Times New Roman" w:eastAsia="Times New Roman" w:hAnsi="Times New Roman" w:cs="Times New Roman"/>
                <w:sz w:val="24"/>
                <w:lang w:val="ru-RU"/>
              </w:rPr>
              <w:t xml:space="preserve"> </w:t>
            </w:r>
            <w:r w:rsidRPr="00D4358E">
              <w:rPr>
                <w:rFonts w:ascii="Times New Roman" w:eastAsia="Times New Roman" w:hAnsi="Times New Roman" w:cs="Times New Roman"/>
                <w:sz w:val="24"/>
                <w:lang w:val="ru-RU"/>
              </w:rPr>
              <w:t>задач</w:t>
            </w:r>
          </w:p>
        </w:tc>
        <w:tc>
          <w:tcPr>
            <w:tcW w:w="673" w:type="dxa"/>
          </w:tcPr>
          <w:p w:rsidR="00912CF8" w:rsidRPr="00D4358E" w:rsidRDefault="00912CF8" w:rsidP="00912CF8">
            <w:pPr>
              <w:rPr>
                <w:rFonts w:ascii="Times New Roman" w:eastAsia="Times New Roman" w:hAnsi="Times New Roman" w:cs="Times New Roman"/>
                <w:sz w:val="24"/>
                <w:lang w:val="ru-RU"/>
              </w:rPr>
            </w:pPr>
          </w:p>
        </w:tc>
        <w:tc>
          <w:tcPr>
            <w:tcW w:w="708" w:type="dxa"/>
          </w:tcPr>
          <w:p w:rsidR="00912CF8" w:rsidRPr="00D4358E" w:rsidRDefault="00912CF8" w:rsidP="00912CF8">
            <w:pPr>
              <w:rPr>
                <w:rFonts w:ascii="Times New Roman" w:eastAsia="Times New Roman" w:hAnsi="Times New Roman" w:cs="Times New Roman"/>
                <w:sz w:val="24"/>
                <w:lang w:val="ru-RU"/>
              </w:rPr>
            </w:pPr>
          </w:p>
        </w:tc>
        <w:tc>
          <w:tcPr>
            <w:tcW w:w="643" w:type="dxa"/>
          </w:tcPr>
          <w:p w:rsidR="00912CF8" w:rsidRPr="00D4358E" w:rsidRDefault="00912CF8" w:rsidP="00912CF8">
            <w:pPr>
              <w:rPr>
                <w:rFonts w:ascii="Times New Roman" w:eastAsia="Times New Roman" w:hAnsi="Times New Roman" w:cs="Times New Roman"/>
                <w:sz w:val="24"/>
                <w:lang w:val="ru-RU"/>
              </w:rPr>
            </w:pPr>
          </w:p>
        </w:tc>
        <w:tc>
          <w:tcPr>
            <w:tcW w:w="768" w:type="dxa"/>
          </w:tcPr>
          <w:p w:rsidR="00912CF8" w:rsidRPr="00D4358E" w:rsidRDefault="00912CF8" w:rsidP="00912CF8">
            <w:pPr>
              <w:rPr>
                <w:rFonts w:ascii="Times New Roman" w:eastAsia="Times New Roman" w:hAnsi="Times New Roman" w:cs="Times New Roman"/>
                <w:sz w:val="24"/>
                <w:lang w:val="ru-RU"/>
              </w:rPr>
            </w:pPr>
          </w:p>
        </w:tc>
        <w:tc>
          <w:tcPr>
            <w:tcW w:w="716" w:type="dxa"/>
          </w:tcPr>
          <w:p w:rsidR="00912CF8" w:rsidRPr="00D4358E"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7"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c>
          <w:tcPr>
            <w:tcW w:w="991"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551"/>
        </w:trPr>
        <w:tc>
          <w:tcPr>
            <w:tcW w:w="4256" w:type="dxa"/>
          </w:tcPr>
          <w:p w:rsidR="00912CF8" w:rsidRPr="00912CF8" w:rsidRDefault="00912CF8" w:rsidP="00912CF8">
            <w:pPr>
              <w:spacing w:line="268"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Осуществлять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взаимный</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контроль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p>
          <w:p w:rsidR="00912CF8" w:rsidRPr="00912CF8" w:rsidRDefault="00912CF8" w:rsidP="00912CF8">
            <w:pPr>
              <w:spacing w:line="264" w:lineRule="exact"/>
              <w:ind w:left="14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совместной</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деятельности</w:t>
            </w:r>
          </w:p>
        </w:tc>
        <w:tc>
          <w:tcPr>
            <w:tcW w:w="673"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643" w:type="dxa"/>
          </w:tcPr>
          <w:p w:rsidR="00912CF8" w:rsidRPr="00912CF8" w:rsidRDefault="00912CF8" w:rsidP="00912CF8">
            <w:pPr>
              <w:rPr>
                <w:rFonts w:ascii="Times New Roman" w:eastAsia="Times New Roman" w:hAnsi="Times New Roman" w:cs="Times New Roman"/>
                <w:sz w:val="24"/>
                <w:lang w:val="ru-RU"/>
              </w:rPr>
            </w:pPr>
          </w:p>
        </w:tc>
        <w:tc>
          <w:tcPr>
            <w:tcW w:w="768" w:type="dxa"/>
          </w:tcPr>
          <w:p w:rsidR="00912CF8" w:rsidRPr="00912CF8" w:rsidRDefault="00912CF8" w:rsidP="00912CF8">
            <w:pPr>
              <w:rPr>
                <w:rFonts w:ascii="Times New Roman" w:eastAsia="Times New Roman" w:hAnsi="Times New Roman" w:cs="Times New Roman"/>
                <w:sz w:val="24"/>
                <w:lang w:val="ru-RU"/>
              </w:rPr>
            </w:pPr>
          </w:p>
        </w:tc>
        <w:tc>
          <w:tcPr>
            <w:tcW w:w="716"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7"/>
        </w:trPr>
        <w:tc>
          <w:tcPr>
            <w:tcW w:w="4256" w:type="dxa"/>
          </w:tcPr>
          <w:p w:rsidR="00912CF8" w:rsidRPr="00912CF8" w:rsidRDefault="00912CF8" w:rsidP="00912CF8">
            <w:pPr>
              <w:ind w:left="148" w:right="809"/>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Обладать готовностью к</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осуществлению</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самоконтроля</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p>
          <w:p w:rsidR="00912CF8" w:rsidRPr="00D4358E" w:rsidRDefault="00912CF8" w:rsidP="00912CF8">
            <w:pPr>
              <w:spacing w:line="264" w:lineRule="exact"/>
              <w:ind w:left="148"/>
              <w:rPr>
                <w:rFonts w:ascii="Times New Roman" w:eastAsia="Times New Roman" w:hAnsi="Times New Roman" w:cs="Times New Roman"/>
                <w:sz w:val="24"/>
                <w:lang w:val="ru-RU"/>
              </w:rPr>
            </w:pPr>
            <w:r w:rsidRPr="00D4358E">
              <w:rPr>
                <w:rFonts w:ascii="Times New Roman" w:eastAsia="Times New Roman" w:hAnsi="Times New Roman" w:cs="Times New Roman"/>
                <w:sz w:val="24"/>
                <w:lang w:val="ru-RU"/>
              </w:rPr>
              <w:t>процессе</w:t>
            </w:r>
            <w:r w:rsidR="00D4358E">
              <w:rPr>
                <w:rFonts w:ascii="Times New Roman" w:eastAsia="Times New Roman" w:hAnsi="Times New Roman" w:cs="Times New Roman"/>
                <w:sz w:val="24"/>
                <w:lang w:val="ru-RU"/>
              </w:rPr>
              <w:t xml:space="preserve"> </w:t>
            </w:r>
            <w:r w:rsidRPr="00D4358E">
              <w:rPr>
                <w:rFonts w:ascii="Times New Roman" w:eastAsia="Times New Roman" w:hAnsi="Times New Roman" w:cs="Times New Roman"/>
                <w:sz w:val="24"/>
                <w:lang w:val="ru-RU"/>
              </w:rPr>
              <w:t>деятельности</w:t>
            </w:r>
          </w:p>
        </w:tc>
        <w:tc>
          <w:tcPr>
            <w:tcW w:w="673" w:type="dxa"/>
          </w:tcPr>
          <w:p w:rsidR="00912CF8" w:rsidRPr="00D4358E" w:rsidRDefault="00912CF8" w:rsidP="00912CF8">
            <w:pPr>
              <w:rPr>
                <w:rFonts w:ascii="Times New Roman" w:eastAsia="Times New Roman" w:hAnsi="Times New Roman" w:cs="Times New Roman"/>
                <w:sz w:val="24"/>
                <w:lang w:val="ru-RU"/>
              </w:rPr>
            </w:pPr>
          </w:p>
        </w:tc>
        <w:tc>
          <w:tcPr>
            <w:tcW w:w="708" w:type="dxa"/>
          </w:tcPr>
          <w:p w:rsidR="00912CF8" w:rsidRPr="00D4358E" w:rsidRDefault="00912CF8" w:rsidP="00912CF8">
            <w:pPr>
              <w:rPr>
                <w:rFonts w:ascii="Times New Roman" w:eastAsia="Times New Roman" w:hAnsi="Times New Roman" w:cs="Times New Roman"/>
                <w:sz w:val="24"/>
                <w:lang w:val="ru-RU"/>
              </w:rPr>
            </w:pPr>
          </w:p>
        </w:tc>
        <w:tc>
          <w:tcPr>
            <w:tcW w:w="643" w:type="dxa"/>
          </w:tcPr>
          <w:p w:rsidR="00912CF8" w:rsidRPr="00D4358E" w:rsidRDefault="00912CF8" w:rsidP="00912CF8">
            <w:pPr>
              <w:rPr>
                <w:rFonts w:ascii="Times New Roman" w:eastAsia="Times New Roman" w:hAnsi="Times New Roman" w:cs="Times New Roman"/>
                <w:sz w:val="24"/>
                <w:lang w:val="ru-RU"/>
              </w:rPr>
            </w:pPr>
          </w:p>
        </w:tc>
        <w:tc>
          <w:tcPr>
            <w:tcW w:w="768" w:type="dxa"/>
          </w:tcPr>
          <w:p w:rsidR="00912CF8" w:rsidRPr="00D4358E" w:rsidRDefault="00912CF8" w:rsidP="00912CF8">
            <w:pPr>
              <w:rPr>
                <w:rFonts w:ascii="Times New Roman" w:eastAsia="Times New Roman" w:hAnsi="Times New Roman" w:cs="Times New Roman"/>
                <w:sz w:val="24"/>
                <w:lang w:val="ru-RU"/>
              </w:rPr>
            </w:pPr>
          </w:p>
        </w:tc>
        <w:tc>
          <w:tcPr>
            <w:tcW w:w="716" w:type="dxa"/>
          </w:tcPr>
          <w:p w:rsidR="00912CF8" w:rsidRPr="00D4358E"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D4358E" w:rsidRDefault="00912CF8" w:rsidP="00912CF8">
            <w:pPr>
              <w:rPr>
                <w:rFonts w:ascii="Times New Roman" w:eastAsia="Times New Roman" w:hAnsi="Times New Roman" w:cs="Times New Roman"/>
                <w:sz w:val="24"/>
                <w:lang w:val="ru-RU"/>
              </w:rPr>
            </w:pPr>
          </w:p>
        </w:tc>
        <w:tc>
          <w:tcPr>
            <w:tcW w:w="1417"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c>
          <w:tcPr>
            <w:tcW w:w="991" w:type="dxa"/>
          </w:tcPr>
          <w:p w:rsidR="00912CF8" w:rsidRPr="00D4358E" w:rsidRDefault="00912CF8" w:rsidP="00912CF8">
            <w:pPr>
              <w:rPr>
                <w:rFonts w:ascii="Times New Roman" w:eastAsia="Times New Roman" w:hAnsi="Times New Roman" w:cs="Times New Roman"/>
                <w:sz w:val="24"/>
                <w:lang w:val="ru-RU"/>
              </w:rPr>
            </w:pPr>
          </w:p>
        </w:tc>
        <w:tc>
          <w:tcPr>
            <w:tcW w:w="1133" w:type="dxa"/>
          </w:tcPr>
          <w:p w:rsidR="00912CF8" w:rsidRPr="00D4358E" w:rsidRDefault="00912CF8" w:rsidP="00912CF8">
            <w:pPr>
              <w:rPr>
                <w:rFonts w:ascii="Times New Roman" w:eastAsia="Times New Roman" w:hAnsi="Times New Roman" w:cs="Times New Roman"/>
                <w:sz w:val="24"/>
                <w:lang w:val="ru-RU"/>
              </w:rPr>
            </w:pPr>
          </w:p>
        </w:tc>
      </w:tr>
      <w:tr w:rsidR="00912CF8" w:rsidRPr="00912CF8" w:rsidTr="00912CF8">
        <w:trPr>
          <w:trHeight w:val="554"/>
        </w:trPr>
        <w:tc>
          <w:tcPr>
            <w:tcW w:w="4256" w:type="dxa"/>
          </w:tcPr>
          <w:p w:rsidR="00912CF8" w:rsidRPr="00912CF8" w:rsidRDefault="00912CF8" w:rsidP="00912CF8">
            <w:pPr>
              <w:spacing w:line="270" w:lineRule="exact"/>
              <w:ind w:left="115"/>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lastRenderedPageBreak/>
              <w:t>Адекватно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реагировать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на</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внешний</w:t>
            </w:r>
          </w:p>
          <w:p w:rsidR="00912CF8" w:rsidRPr="00912CF8" w:rsidRDefault="00912CF8" w:rsidP="00912CF8">
            <w:pPr>
              <w:spacing w:line="264" w:lineRule="exact"/>
              <w:ind w:left="115"/>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контроль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оценку,корректировать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p>
        </w:tc>
        <w:tc>
          <w:tcPr>
            <w:tcW w:w="673" w:type="dxa"/>
          </w:tcPr>
          <w:p w:rsidR="00912CF8" w:rsidRPr="00912CF8" w:rsidRDefault="00912CF8" w:rsidP="00912CF8">
            <w:pPr>
              <w:rPr>
                <w:rFonts w:ascii="Times New Roman" w:eastAsia="Times New Roman" w:hAnsi="Times New Roman" w:cs="Times New Roman"/>
                <w:sz w:val="24"/>
                <w:lang w:val="ru-RU"/>
              </w:rPr>
            </w:pPr>
          </w:p>
        </w:tc>
        <w:tc>
          <w:tcPr>
            <w:tcW w:w="708" w:type="dxa"/>
          </w:tcPr>
          <w:p w:rsidR="00912CF8" w:rsidRPr="00912CF8" w:rsidRDefault="00912CF8" w:rsidP="00912CF8">
            <w:pPr>
              <w:rPr>
                <w:rFonts w:ascii="Times New Roman" w:eastAsia="Times New Roman" w:hAnsi="Times New Roman" w:cs="Times New Roman"/>
                <w:sz w:val="24"/>
                <w:lang w:val="ru-RU"/>
              </w:rPr>
            </w:pPr>
          </w:p>
        </w:tc>
        <w:tc>
          <w:tcPr>
            <w:tcW w:w="643" w:type="dxa"/>
          </w:tcPr>
          <w:p w:rsidR="00912CF8" w:rsidRPr="00912CF8" w:rsidRDefault="00912CF8" w:rsidP="00912CF8">
            <w:pPr>
              <w:rPr>
                <w:rFonts w:ascii="Times New Roman" w:eastAsia="Times New Roman" w:hAnsi="Times New Roman" w:cs="Times New Roman"/>
                <w:sz w:val="24"/>
                <w:lang w:val="ru-RU"/>
              </w:rPr>
            </w:pPr>
          </w:p>
        </w:tc>
        <w:tc>
          <w:tcPr>
            <w:tcW w:w="768" w:type="dxa"/>
          </w:tcPr>
          <w:p w:rsidR="00912CF8" w:rsidRPr="00912CF8" w:rsidRDefault="00912CF8" w:rsidP="00912CF8">
            <w:pPr>
              <w:rPr>
                <w:rFonts w:ascii="Times New Roman" w:eastAsia="Times New Roman" w:hAnsi="Times New Roman" w:cs="Times New Roman"/>
                <w:sz w:val="24"/>
                <w:lang w:val="ru-RU"/>
              </w:rPr>
            </w:pPr>
          </w:p>
        </w:tc>
        <w:tc>
          <w:tcPr>
            <w:tcW w:w="716"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bl>
    <w:p w:rsidR="00912CF8" w:rsidRPr="00912CF8" w:rsidRDefault="00912CF8" w:rsidP="00912CF8">
      <w:pPr>
        <w:widowControl w:val="0"/>
        <w:autoSpaceDE w:val="0"/>
        <w:autoSpaceDN w:val="0"/>
        <w:spacing w:after="0" w:line="240" w:lineRule="auto"/>
        <w:rPr>
          <w:rFonts w:ascii="Times New Roman" w:eastAsia="Times New Roman" w:hAnsi="Times New Roman" w:cs="Times New Roman"/>
          <w:b/>
          <w:i/>
          <w:sz w:val="20"/>
          <w:szCs w:val="24"/>
          <w:lang w:eastAsia="en-US"/>
        </w:rPr>
      </w:pPr>
    </w:p>
    <w:p w:rsidR="00912CF8" w:rsidRPr="00912CF8" w:rsidRDefault="00912CF8" w:rsidP="00912CF8">
      <w:pPr>
        <w:widowControl w:val="0"/>
        <w:autoSpaceDE w:val="0"/>
        <w:autoSpaceDN w:val="0"/>
        <w:spacing w:before="9" w:after="0" w:line="240" w:lineRule="auto"/>
        <w:rPr>
          <w:rFonts w:ascii="Times New Roman" w:eastAsia="Times New Roman" w:hAnsi="Times New Roman" w:cs="Times New Roman"/>
          <w:b/>
          <w:i/>
          <w:sz w:val="11"/>
          <w:szCs w:val="24"/>
          <w:lang w:eastAsia="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672"/>
        <w:gridCol w:w="722"/>
        <w:gridCol w:w="636"/>
        <w:gridCol w:w="809"/>
        <w:gridCol w:w="682"/>
        <w:gridCol w:w="778"/>
        <w:gridCol w:w="1253"/>
        <w:gridCol w:w="1417"/>
        <w:gridCol w:w="1133"/>
        <w:gridCol w:w="991"/>
        <w:gridCol w:w="1133"/>
      </w:tblGrid>
      <w:tr w:rsidR="00912CF8" w:rsidRPr="00912CF8" w:rsidTr="00912CF8">
        <w:trPr>
          <w:trHeight w:val="429"/>
        </w:trPr>
        <w:tc>
          <w:tcPr>
            <w:tcW w:w="4241" w:type="dxa"/>
          </w:tcPr>
          <w:p w:rsidR="00912CF8" w:rsidRPr="00912CF8" w:rsidRDefault="00912CF8" w:rsidP="00912CF8">
            <w:pPr>
              <w:spacing w:line="268" w:lineRule="exact"/>
              <w:ind w:left="115"/>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соответствии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ней</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свою деятельность</w:t>
            </w:r>
          </w:p>
        </w:tc>
        <w:tc>
          <w:tcPr>
            <w:tcW w:w="672" w:type="dxa"/>
          </w:tcPr>
          <w:p w:rsidR="00912CF8" w:rsidRPr="00912CF8" w:rsidRDefault="00912CF8" w:rsidP="00912CF8">
            <w:pPr>
              <w:rPr>
                <w:rFonts w:ascii="Times New Roman" w:eastAsia="Times New Roman" w:hAnsi="Times New Roman" w:cs="Times New Roman"/>
                <w:sz w:val="24"/>
                <w:lang w:val="ru-RU"/>
              </w:rPr>
            </w:pPr>
          </w:p>
        </w:tc>
        <w:tc>
          <w:tcPr>
            <w:tcW w:w="722" w:type="dxa"/>
          </w:tcPr>
          <w:p w:rsidR="00912CF8" w:rsidRPr="00912CF8" w:rsidRDefault="00912CF8" w:rsidP="00912CF8">
            <w:pPr>
              <w:rPr>
                <w:rFonts w:ascii="Times New Roman" w:eastAsia="Times New Roman" w:hAnsi="Times New Roman" w:cs="Times New Roman"/>
                <w:sz w:val="24"/>
                <w:lang w:val="ru-RU"/>
              </w:rPr>
            </w:pPr>
          </w:p>
        </w:tc>
        <w:tc>
          <w:tcPr>
            <w:tcW w:w="636" w:type="dxa"/>
          </w:tcPr>
          <w:p w:rsidR="00912CF8" w:rsidRPr="00912CF8" w:rsidRDefault="00912CF8" w:rsidP="00912CF8">
            <w:pPr>
              <w:rPr>
                <w:rFonts w:ascii="Times New Roman" w:eastAsia="Times New Roman" w:hAnsi="Times New Roman" w:cs="Times New Roman"/>
                <w:sz w:val="24"/>
                <w:lang w:val="ru-RU"/>
              </w:rPr>
            </w:pPr>
          </w:p>
        </w:tc>
        <w:tc>
          <w:tcPr>
            <w:tcW w:w="809" w:type="dxa"/>
          </w:tcPr>
          <w:p w:rsidR="00912CF8" w:rsidRPr="00912CF8" w:rsidRDefault="00912CF8" w:rsidP="00912CF8">
            <w:pPr>
              <w:rPr>
                <w:rFonts w:ascii="Times New Roman" w:eastAsia="Times New Roman" w:hAnsi="Times New Roman" w:cs="Times New Roman"/>
                <w:sz w:val="24"/>
                <w:lang w:val="ru-RU"/>
              </w:rPr>
            </w:pPr>
          </w:p>
        </w:tc>
        <w:tc>
          <w:tcPr>
            <w:tcW w:w="682"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429"/>
        </w:trPr>
        <w:tc>
          <w:tcPr>
            <w:tcW w:w="4241" w:type="dxa"/>
          </w:tcPr>
          <w:p w:rsidR="00912CF8" w:rsidRPr="00912CF8" w:rsidRDefault="00912CF8" w:rsidP="00912CF8">
            <w:pPr>
              <w:spacing w:line="270"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Сумма</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баллов</w:t>
            </w:r>
          </w:p>
        </w:tc>
        <w:tc>
          <w:tcPr>
            <w:tcW w:w="672" w:type="dxa"/>
          </w:tcPr>
          <w:p w:rsidR="00912CF8" w:rsidRPr="00912CF8" w:rsidRDefault="00912CF8" w:rsidP="00912CF8">
            <w:pPr>
              <w:rPr>
                <w:rFonts w:ascii="Times New Roman" w:eastAsia="Times New Roman" w:hAnsi="Times New Roman" w:cs="Times New Roman"/>
                <w:sz w:val="24"/>
              </w:rPr>
            </w:pPr>
          </w:p>
        </w:tc>
        <w:tc>
          <w:tcPr>
            <w:tcW w:w="722" w:type="dxa"/>
          </w:tcPr>
          <w:p w:rsidR="00912CF8" w:rsidRPr="00912CF8" w:rsidRDefault="00912CF8" w:rsidP="00912CF8">
            <w:pPr>
              <w:rPr>
                <w:rFonts w:ascii="Times New Roman" w:eastAsia="Times New Roman" w:hAnsi="Times New Roman" w:cs="Times New Roman"/>
                <w:sz w:val="24"/>
              </w:rPr>
            </w:pPr>
          </w:p>
        </w:tc>
        <w:tc>
          <w:tcPr>
            <w:tcW w:w="636" w:type="dxa"/>
          </w:tcPr>
          <w:p w:rsidR="00912CF8" w:rsidRPr="00912CF8" w:rsidRDefault="00912CF8" w:rsidP="00912CF8">
            <w:pPr>
              <w:rPr>
                <w:rFonts w:ascii="Times New Roman" w:eastAsia="Times New Roman" w:hAnsi="Times New Roman" w:cs="Times New Roman"/>
                <w:sz w:val="24"/>
              </w:rPr>
            </w:pPr>
          </w:p>
        </w:tc>
        <w:tc>
          <w:tcPr>
            <w:tcW w:w="809" w:type="dxa"/>
          </w:tcPr>
          <w:p w:rsidR="00912CF8" w:rsidRPr="00912CF8" w:rsidRDefault="00912CF8" w:rsidP="00912CF8">
            <w:pPr>
              <w:rPr>
                <w:rFonts w:ascii="Times New Roman" w:eastAsia="Times New Roman" w:hAnsi="Times New Roman" w:cs="Times New Roman"/>
                <w:sz w:val="24"/>
              </w:rPr>
            </w:pPr>
          </w:p>
        </w:tc>
        <w:tc>
          <w:tcPr>
            <w:tcW w:w="682"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29"/>
        </w:trPr>
        <w:tc>
          <w:tcPr>
            <w:tcW w:w="4241" w:type="dxa"/>
          </w:tcPr>
          <w:p w:rsidR="00912CF8" w:rsidRPr="00912CF8" w:rsidRDefault="00912CF8" w:rsidP="00912CF8">
            <w:pPr>
              <w:spacing w:line="273"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Средний</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w:t>
            </w:r>
          </w:p>
        </w:tc>
        <w:tc>
          <w:tcPr>
            <w:tcW w:w="672" w:type="dxa"/>
          </w:tcPr>
          <w:p w:rsidR="00912CF8" w:rsidRPr="00912CF8" w:rsidRDefault="00912CF8" w:rsidP="00912CF8">
            <w:pPr>
              <w:rPr>
                <w:rFonts w:ascii="Times New Roman" w:eastAsia="Times New Roman" w:hAnsi="Times New Roman" w:cs="Times New Roman"/>
                <w:sz w:val="24"/>
              </w:rPr>
            </w:pPr>
          </w:p>
        </w:tc>
        <w:tc>
          <w:tcPr>
            <w:tcW w:w="722" w:type="dxa"/>
          </w:tcPr>
          <w:p w:rsidR="00912CF8" w:rsidRPr="00912CF8" w:rsidRDefault="00912CF8" w:rsidP="00912CF8">
            <w:pPr>
              <w:rPr>
                <w:rFonts w:ascii="Times New Roman" w:eastAsia="Times New Roman" w:hAnsi="Times New Roman" w:cs="Times New Roman"/>
                <w:sz w:val="24"/>
              </w:rPr>
            </w:pPr>
          </w:p>
        </w:tc>
        <w:tc>
          <w:tcPr>
            <w:tcW w:w="636" w:type="dxa"/>
          </w:tcPr>
          <w:p w:rsidR="00912CF8" w:rsidRPr="00912CF8" w:rsidRDefault="00912CF8" w:rsidP="00912CF8">
            <w:pPr>
              <w:rPr>
                <w:rFonts w:ascii="Times New Roman" w:eastAsia="Times New Roman" w:hAnsi="Times New Roman" w:cs="Times New Roman"/>
                <w:sz w:val="24"/>
              </w:rPr>
            </w:pPr>
          </w:p>
        </w:tc>
        <w:tc>
          <w:tcPr>
            <w:tcW w:w="809" w:type="dxa"/>
          </w:tcPr>
          <w:p w:rsidR="00912CF8" w:rsidRPr="00912CF8" w:rsidRDefault="00912CF8" w:rsidP="00912CF8">
            <w:pPr>
              <w:rPr>
                <w:rFonts w:ascii="Times New Roman" w:eastAsia="Times New Roman" w:hAnsi="Times New Roman" w:cs="Times New Roman"/>
                <w:sz w:val="24"/>
              </w:rPr>
            </w:pPr>
          </w:p>
        </w:tc>
        <w:tc>
          <w:tcPr>
            <w:tcW w:w="682"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546"/>
        </w:trPr>
        <w:tc>
          <w:tcPr>
            <w:tcW w:w="14467" w:type="dxa"/>
            <w:gridSpan w:val="12"/>
          </w:tcPr>
          <w:p w:rsidR="00912CF8" w:rsidRPr="00912CF8" w:rsidRDefault="00912CF8" w:rsidP="00023610">
            <w:pPr>
              <w:spacing w:line="272" w:lineRule="exact"/>
              <w:ind w:left="5842" w:right="4529"/>
              <w:jc w:val="center"/>
              <w:rPr>
                <w:rFonts w:ascii="Times New Roman" w:eastAsia="Times New Roman" w:hAnsi="Times New Roman" w:cs="Times New Roman"/>
                <w:b/>
                <w:sz w:val="24"/>
              </w:rPr>
            </w:pPr>
            <w:r w:rsidRPr="00912CF8">
              <w:rPr>
                <w:rFonts w:ascii="Times New Roman" w:eastAsia="Times New Roman" w:hAnsi="Times New Roman" w:cs="Times New Roman"/>
                <w:b/>
                <w:sz w:val="24"/>
              </w:rPr>
              <w:t>Познавательные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учебные</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действия</w:t>
            </w:r>
          </w:p>
        </w:tc>
      </w:tr>
      <w:tr w:rsidR="00912CF8" w:rsidRPr="00912CF8" w:rsidTr="00912CF8">
        <w:trPr>
          <w:trHeight w:val="828"/>
        </w:trPr>
        <w:tc>
          <w:tcPr>
            <w:tcW w:w="4241" w:type="dxa"/>
          </w:tcPr>
          <w:p w:rsidR="00912CF8" w:rsidRPr="00912CF8" w:rsidRDefault="00912CF8" w:rsidP="00912CF8">
            <w:pPr>
              <w:spacing w:line="268" w:lineRule="exact"/>
              <w:ind w:left="153"/>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Дифференцированно</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воспринимать</w:t>
            </w:r>
          </w:p>
          <w:p w:rsidR="00912CF8" w:rsidRPr="00912CF8" w:rsidRDefault="00912CF8" w:rsidP="00912CF8">
            <w:pPr>
              <w:spacing w:line="270" w:lineRule="atLeast"/>
              <w:ind w:left="153" w:right="667"/>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окружающий мир, его временно-пространственную</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организацию</w:t>
            </w:r>
          </w:p>
        </w:tc>
        <w:tc>
          <w:tcPr>
            <w:tcW w:w="672" w:type="dxa"/>
          </w:tcPr>
          <w:p w:rsidR="00912CF8" w:rsidRPr="00912CF8" w:rsidRDefault="00912CF8" w:rsidP="00912CF8">
            <w:pPr>
              <w:rPr>
                <w:rFonts w:ascii="Times New Roman" w:eastAsia="Times New Roman" w:hAnsi="Times New Roman" w:cs="Times New Roman"/>
                <w:sz w:val="24"/>
                <w:lang w:val="ru-RU"/>
              </w:rPr>
            </w:pPr>
          </w:p>
        </w:tc>
        <w:tc>
          <w:tcPr>
            <w:tcW w:w="722" w:type="dxa"/>
          </w:tcPr>
          <w:p w:rsidR="00912CF8" w:rsidRPr="00912CF8" w:rsidRDefault="00912CF8" w:rsidP="00912CF8">
            <w:pPr>
              <w:rPr>
                <w:rFonts w:ascii="Times New Roman" w:eastAsia="Times New Roman" w:hAnsi="Times New Roman" w:cs="Times New Roman"/>
                <w:sz w:val="24"/>
                <w:lang w:val="ru-RU"/>
              </w:rPr>
            </w:pPr>
          </w:p>
        </w:tc>
        <w:tc>
          <w:tcPr>
            <w:tcW w:w="636" w:type="dxa"/>
          </w:tcPr>
          <w:p w:rsidR="00912CF8" w:rsidRPr="00912CF8" w:rsidRDefault="00912CF8" w:rsidP="00912CF8">
            <w:pPr>
              <w:rPr>
                <w:rFonts w:ascii="Times New Roman" w:eastAsia="Times New Roman" w:hAnsi="Times New Roman" w:cs="Times New Roman"/>
                <w:sz w:val="24"/>
                <w:lang w:val="ru-RU"/>
              </w:rPr>
            </w:pPr>
          </w:p>
        </w:tc>
        <w:tc>
          <w:tcPr>
            <w:tcW w:w="809" w:type="dxa"/>
          </w:tcPr>
          <w:p w:rsidR="00912CF8" w:rsidRPr="00912CF8" w:rsidRDefault="00912CF8" w:rsidP="00912CF8">
            <w:pPr>
              <w:rPr>
                <w:rFonts w:ascii="Times New Roman" w:eastAsia="Times New Roman" w:hAnsi="Times New Roman" w:cs="Times New Roman"/>
                <w:sz w:val="24"/>
                <w:lang w:val="ru-RU"/>
              </w:rPr>
            </w:pPr>
          </w:p>
        </w:tc>
        <w:tc>
          <w:tcPr>
            <w:tcW w:w="682" w:type="dxa"/>
          </w:tcPr>
          <w:p w:rsidR="00912CF8" w:rsidRPr="00912CF8" w:rsidRDefault="00912CF8" w:rsidP="00912CF8">
            <w:pPr>
              <w:rPr>
                <w:rFonts w:ascii="Times New Roman" w:eastAsia="Times New Roman" w:hAnsi="Times New Roman" w:cs="Times New Roman"/>
                <w:sz w:val="24"/>
                <w:lang w:val="ru-RU"/>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lang w:val="ru-RU"/>
              </w:rPr>
            </w:pPr>
          </w:p>
        </w:tc>
        <w:tc>
          <w:tcPr>
            <w:tcW w:w="1417"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c>
          <w:tcPr>
            <w:tcW w:w="991" w:type="dxa"/>
          </w:tcPr>
          <w:p w:rsidR="00912CF8" w:rsidRPr="00912CF8" w:rsidRDefault="00912CF8" w:rsidP="00912CF8">
            <w:pPr>
              <w:rPr>
                <w:rFonts w:ascii="Times New Roman" w:eastAsia="Times New Roman" w:hAnsi="Times New Roman" w:cs="Times New Roman"/>
                <w:sz w:val="24"/>
                <w:lang w:val="ru-RU"/>
              </w:rPr>
            </w:pPr>
          </w:p>
        </w:tc>
        <w:tc>
          <w:tcPr>
            <w:tcW w:w="1133" w:type="dxa"/>
          </w:tcPr>
          <w:p w:rsidR="00912CF8" w:rsidRPr="00912CF8" w:rsidRDefault="00912CF8" w:rsidP="00912CF8">
            <w:pPr>
              <w:rPr>
                <w:rFonts w:ascii="Times New Roman" w:eastAsia="Times New Roman" w:hAnsi="Times New Roman" w:cs="Times New Roman"/>
                <w:sz w:val="24"/>
                <w:lang w:val="ru-RU"/>
              </w:rPr>
            </w:pPr>
          </w:p>
        </w:tc>
      </w:tr>
      <w:tr w:rsidR="00912CF8" w:rsidRPr="00912CF8" w:rsidTr="00912CF8">
        <w:trPr>
          <w:trHeight w:val="827"/>
        </w:trPr>
        <w:tc>
          <w:tcPr>
            <w:tcW w:w="4241" w:type="dxa"/>
          </w:tcPr>
          <w:p w:rsidR="00912CF8" w:rsidRPr="00912CF8" w:rsidRDefault="00912CF8" w:rsidP="00912CF8">
            <w:pPr>
              <w:ind w:left="153" w:right="264"/>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Использовать усвоенные логические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операции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(сравнение,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анализ,</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синтез,</w:t>
            </w:r>
          </w:p>
          <w:p w:rsidR="00912CF8" w:rsidRPr="00D4358E" w:rsidRDefault="00912CF8" w:rsidP="00912CF8">
            <w:pPr>
              <w:spacing w:line="264" w:lineRule="exact"/>
              <w:ind w:left="153"/>
              <w:rPr>
                <w:rFonts w:ascii="Times New Roman" w:eastAsia="Times New Roman" w:hAnsi="Times New Roman" w:cs="Times New Roman"/>
                <w:sz w:val="24"/>
                <w:lang w:val="ru-RU"/>
              </w:rPr>
            </w:pPr>
            <w:r w:rsidRPr="00912CF8">
              <w:rPr>
                <w:rFonts w:ascii="Times New Roman" w:eastAsia="Times New Roman" w:hAnsi="Times New Roman" w:cs="Times New Roman"/>
                <w:sz w:val="24"/>
              </w:rPr>
              <w:t>обобщение,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классификацию</w:t>
            </w:r>
            <w:r w:rsidR="00D4358E">
              <w:rPr>
                <w:rFonts w:ascii="Times New Roman" w:eastAsia="Times New Roman" w:hAnsi="Times New Roman" w:cs="Times New Roman"/>
                <w:sz w:val="24"/>
                <w:lang w:val="ru-RU"/>
              </w:rPr>
              <w:t>)</w:t>
            </w:r>
          </w:p>
        </w:tc>
        <w:tc>
          <w:tcPr>
            <w:tcW w:w="672" w:type="dxa"/>
          </w:tcPr>
          <w:p w:rsidR="00912CF8" w:rsidRPr="00912CF8" w:rsidRDefault="00912CF8" w:rsidP="00912CF8">
            <w:pPr>
              <w:rPr>
                <w:rFonts w:ascii="Times New Roman" w:eastAsia="Times New Roman" w:hAnsi="Times New Roman" w:cs="Times New Roman"/>
                <w:sz w:val="24"/>
              </w:rPr>
            </w:pPr>
          </w:p>
        </w:tc>
        <w:tc>
          <w:tcPr>
            <w:tcW w:w="722" w:type="dxa"/>
          </w:tcPr>
          <w:p w:rsidR="00912CF8" w:rsidRPr="00912CF8" w:rsidRDefault="00912CF8" w:rsidP="00912CF8">
            <w:pPr>
              <w:rPr>
                <w:rFonts w:ascii="Times New Roman" w:eastAsia="Times New Roman" w:hAnsi="Times New Roman" w:cs="Times New Roman"/>
                <w:sz w:val="24"/>
              </w:rPr>
            </w:pPr>
          </w:p>
        </w:tc>
        <w:tc>
          <w:tcPr>
            <w:tcW w:w="636" w:type="dxa"/>
          </w:tcPr>
          <w:p w:rsidR="00912CF8" w:rsidRPr="00912CF8" w:rsidRDefault="00912CF8" w:rsidP="00912CF8">
            <w:pPr>
              <w:rPr>
                <w:rFonts w:ascii="Times New Roman" w:eastAsia="Times New Roman" w:hAnsi="Times New Roman" w:cs="Times New Roman"/>
                <w:sz w:val="24"/>
              </w:rPr>
            </w:pPr>
          </w:p>
        </w:tc>
        <w:tc>
          <w:tcPr>
            <w:tcW w:w="809" w:type="dxa"/>
          </w:tcPr>
          <w:p w:rsidR="00912CF8" w:rsidRPr="00912CF8" w:rsidRDefault="00912CF8" w:rsidP="00912CF8">
            <w:pPr>
              <w:rPr>
                <w:rFonts w:ascii="Times New Roman" w:eastAsia="Times New Roman" w:hAnsi="Times New Roman" w:cs="Times New Roman"/>
                <w:sz w:val="24"/>
              </w:rPr>
            </w:pPr>
          </w:p>
        </w:tc>
        <w:tc>
          <w:tcPr>
            <w:tcW w:w="682"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1380"/>
        </w:trPr>
        <w:tc>
          <w:tcPr>
            <w:tcW w:w="4241" w:type="dxa"/>
          </w:tcPr>
          <w:p w:rsidR="00912CF8" w:rsidRPr="00912CF8" w:rsidRDefault="00912CF8" w:rsidP="00912CF8">
            <w:pPr>
              <w:ind w:left="153" w:right="168"/>
              <w:rPr>
                <w:rFonts w:ascii="Times New Roman" w:eastAsia="Times New Roman" w:hAnsi="Times New Roman" w:cs="Times New Roman"/>
                <w:sz w:val="24"/>
                <w:lang w:val="ru-RU"/>
              </w:rPr>
            </w:pPr>
            <w:r w:rsidRPr="00912CF8">
              <w:rPr>
                <w:rFonts w:ascii="Times New Roman" w:eastAsia="Times New Roman" w:hAnsi="Times New Roman" w:cs="Times New Roman"/>
                <w:sz w:val="24"/>
                <w:lang w:val="ru-RU"/>
              </w:rPr>
              <w:t>Использовать</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в</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жизниидеятельности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некоторые межпредметные знания,отражающие несложные, доступные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существенные</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связи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lang w:val="ru-RU"/>
              </w:rPr>
              <w:t>отношения</w:t>
            </w:r>
          </w:p>
          <w:p w:rsidR="00912CF8" w:rsidRPr="00D4358E" w:rsidRDefault="00912CF8" w:rsidP="00912CF8">
            <w:pPr>
              <w:spacing w:line="264" w:lineRule="exact"/>
              <w:ind w:left="153"/>
              <w:rPr>
                <w:rFonts w:ascii="Times New Roman" w:eastAsia="Times New Roman" w:hAnsi="Times New Roman" w:cs="Times New Roman"/>
                <w:sz w:val="24"/>
                <w:lang w:val="ru-RU"/>
              </w:rPr>
            </w:pPr>
            <w:r w:rsidRPr="00912CF8">
              <w:rPr>
                <w:rFonts w:ascii="Times New Roman" w:eastAsia="Times New Roman" w:hAnsi="Times New Roman" w:cs="Times New Roman"/>
                <w:sz w:val="24"/>
              </w:rPr>
              <w:t>между</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объектами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и</w:t>
            </w:r>
            <w:r w:rsidR="00D4358E">
              <w:rPr>
                <w:rFonts w:ascii="Times New Roman" w:eastAsia="Times New Roman" w:hAnsi="Times New Roman" w:cs="Times New Roman"/>
                <w:sz w:val="24"/>
                <w:lang w:val="ru-RU"/>
              </w:rPr>
              <w:t xml:space="preserve"> </w:t>
            </w:r>
            <w:r w:rsidRPr="00912CF8">
              <w:rPr>
                <w:rFonts w:ascii="Times New Roman" w:eastAsia="Times New Roman" w:hAnsi="Times New Roman" w:cs="Times New Roman"/>
                <w:sz w:val="24"/>
              </w:rPr>
              <w:t>процессами</w:t>
            </w:r>
            <w:r w:rsidR="00D4358E">
              <w:rPr>
                <w:rFonts w:ascii="Times New Roman" w:eastAsia="Times New Roman" w:hAnsi="Times New Roman" w:cs="Times New Roman"/>
                <w:sz w:val="24"/>
                <w:lang w:val="ru-RU"/>
              </w:rPr>
              <w:t>.</w:t>
            </w:r>
          </w:p>
        </w:tc>
        <w:tc>
          <w:tcPr>
            <w:tcW w:w="672" w:type="dxa"/>
          </w:tcPr>
          <w:p w:rsidR="00912CF8" w:rsidRPr="00912CF8" w:rsidRDefault="00912CF8" w:rsidP="00912CF8">
            <w:pPr>
              <w:rPr>
                <w:rFonts w:ascii="Times New Roman" w:eastAsia="Times New Roman" w:hAnsi="Times New Roman" w:cs="Times New Roman"/>
                <w:sz w:val="24"/>
              </w:rPr>
            </w:pPr>
          </w:p>
        </w:tc>
        <w:tc>
          <w:tcPr>
            <w:tcW w:w="722" w:type="dxa"/>
          </w:tcPr>
          <w:p w:rsidR="00912CF8" w:rsidRPr="00912CF8" w:rsidRDefault="00912CF8" w:rsidP="00912CF8">
            <w:pPr>
              <w:rPr>
                <w:rFonts w:ascii="Times New Roman" w:eastAsia="Times New Roman" w:hAnsi="Times New Roman" w:cs="Times New Roman"/>
                <w:sz w:val="24"/>
              </w:rPr>
            </w:pPr>
          </w:p>
        </w:tc>
        <w:tc>
          <w:tcPr>
            <w:tcW w:w="636" w:type="dxa"/>
          </w:tcPr>
          <w:p w:rsidR="00912CF8" w:rsidRPr="00912CF8" w:rsidRDefault="00912CF8" w:rsidP="00912CF8">
            <w:pPr>
              <w:rPr>
                <w:rFonts w:ascii="Times New Roman" w:eastAsia="Times New Roman" w:hAnsi="Times New Roman" w:cs="Times New Roman"/>
                <w:sz w:val="24"/>
              </w:rPr>
            </w:pPr>
          </w:p>
        </w:tc>
        <w:tc>
          <w:tcPr>
            <w:tcW w:w="809" w:type="dxa"/>
          </w:tcPr>
          <w:p w:rsidR="00912CF8" w:rsidRPr="00912CF8" w:rsidRDefault="00912CF8" w:rsidP="00912CF8">
            <w:pPr>
              <w:rPr>
                <w:rFonts w:ascii="Times New Roman" w:eastAsia="Times New Roman" w:hAnsi="Times New Roman" w:cs="Times New Roman"/>
                <w:sz w:val="24"/>
              </w:rPr>
            </w:pPr>
          </w:p>
        </w:tc>
        <w:tc>
          <w:tcPr>
            <w:tcW w:w="682" w:type="dxa"/>
          </w:tcPr>
          <w:p w:rsidR="00912CF8" w:rsidRPr="00912CF8" w:rsidRDefault="00912CF8" w:rsidP="00912CF8">
            <w:pPr>
              <w:rPr>
                <w:rFonts w:ascii="Times New Roman" w:eastAsia="Times New Roman" w:hAnsi="Times New Roman" w:cs="Times New Roman"/>
                <w:sz w:val="24"/>
              </w:rPr>
            </w:pPr>
          </w:p>
        </w:tc>
        <w:tc>
          <w:tcPr>
            <w:tcW w:w="778" w:type="dxa"/>
            <w:tcBorders>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c>
          <w:tcPr>
            <w:tcW w:w="991" w:type="dxa"/>
          </w:tcPr>
          <w:p w:rsidR="00912CF8" w:rsidRPr="00912CF8" w:rsidRDefault="00912CF8" w:rsidP="00912CF8">
            <w:pPr>
              <w:rPr>
                <w:rFonts w:ascii="Times New Roman" w:eastAsia="Times New Roman" w:hAnsi="Times New Roman" w:cs="Times New Roman"/>
                <w:sz w:val="24"/>
              </w:rPr>
            </w:pPr>
          </w:p>
        </w:tc>
        <w:tc>
          <w:tcPr>
            <w:tcW w:w="1133" w:type="dxa"/>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26"/>
        </w:trPr>
        <w:tc>
          <w:tcPr>
            <w:tcW w:w="4241" w:type="dxa"/>
            <w:tcBorders>
              <w:bottom w:val="single" w:sz="6" w:space="0" w:color="000000"/>
            </w:tcBorders>
          </w:tcPr>
          <w:p w:rsidR="00912CF8" w:rsidRPr="00912CF8" w:rsidRDefault="00912CF8" w:rsidP="00912CF8">
            <w:pPr>
              <w:spacing w:line="273"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Сумма</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баллов</w:t>
            </w:r>
          </w:p>
        </w:tc>
        <w:tc>
          <w:tcPr>
            <w:tcW w:w="672"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722"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636"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809"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682"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778" w:type="dxa"/>
            <w:tcBorders>
              <w:bottom w:val="single" w:sz="6" w:space="0" w:color="000000"/>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left w:val="single" w:sz="12" w:space="0" w:color="000000"/>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1417"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1133"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991"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c>
          <w:tcPr>
            <w:tcW w:w="1133" w:type="dxa"/>
            <w:tcBorders>
              <w:bottom w:val="single" w:sz="6" w:space="0" w:color="000000"/>
            </w:tcBorders>
          </w:tcPr>
          <w:p w:rsidR="00912CF8" w:rsidRPr="00912CF8" w:rsidRDefault="00912CF8" w:rsidP="00912CF8">
            <w:pPr>
              <w:rPr>
                <w:rFonts w:ascii="Times New Roman" w:eastAsia="Times New Roman" w:hAnsi="Times New Roman" w:cs="Times New Roman"/>
                <w:sz w:val="24"/>
              </w:rPr>
            </w:pPr>
          </w:p>
        </w:tc>
      </w:tr>
      <w:tr w:rsidR="00912CF8" w:rsidRPr="00912CF8" w:rsidTr="00912CF8">
        <w:trPr>
          <w:trHeight w:val="431"/>
        </w:trPr>
        <w:tc>
          <w:tcPr>
            <w:tcW w:w="4241" w:type="dxa"/>
            <w:tcBorders>
              <w:top w:val="single" w:sz="6" w:space="0" w:color="000000"/>
            </w:tcBorders>
          </w:tcPr>
          <w:p w:rsidR="00912CF8" w:rsidRPr="00912CF8" w:rsidRDefault="00912CF8" w:rsidP="00912CF8">
            <w:pPr>
              <w:spacing w:line="270" w:lineRule="exact"/>
              <w:ind w:left="115"/>
              <w:rPr>
                <w:rFonts w:ascii="Times New Roman" w:eastAsia="Times New Roman" w:hAnsi="Times New Roman" w:cs="Times New Roman"/>
                <w:b/>
                <w:sz w:val="24"/>
              </w:rPr>
            </w:pPr>
            <w:r w:rsidRPr="00912CF8">
              <w:rPr>
                <w:rFonts w:ascii="Times New Roman" w:eastAsia="Times New Roman" w:hAnsi="Times New Roman" w:cs="Times New Roman"/>
                <w:b/>
                <w:sz w:val="24"/>
              </w:rPr>
              <w:t>Средний</w:t>
            </w:r>
            <w:r w:rsidR="00D4358E">
              <w:rPr>
                <w:rFonts w:ascii="Times New Roman" w:eastAsia="Times New Roman" w:hAnsi="Times New Roman" w:cs="Times New Roman"/>
                <w:b/>
                <w:sz w:val="24"/>
                <w:lang w:val="ru-RU"/>
              </w:rPr>
              <w:t xml:space="preserve"> </w:t>
            </w:r>
            <w:r w:rsidRPr="00912CF8">
              <w:rPr>
                <w:rFonts w:ascii="Times New Roman" w:eastAsia="Times New Roman" w:hAnsi="Times New Roman" w:cs="Times New Roman"/>
                <w:b/>
                <w:sz w:val="24"/>
              </w:rPr>
              <w:t>балл</w:t>
            </w:r>
          </w:p>
        </w:tc>
        <w:tc>
          <w:tcPr>
            <w:tcW w:w="672"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722"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636"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809"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682"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778" w:type="dxa"/>
            <w:tcBorders>
              <w:top w:val="single" w:sz="6" w:space="0" w:color="000000"/>
              <w:righ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253" w:type="dxa"/>
            <w:tcBorders>
              <w:top w:val="single" w:sz="6" w:space="0" w:color="000000"/>
              <w:left w:val="single" w:sz="12" w:space="0" w:color="000000"/>
            </w:tcBorders>
          </w:tcPr>
          <w:p w:rsidR="00912CF8" w:rsidRPr="00912CF8" w:rsidRDefault="00912CF8" w:rsidP="00912CF8">
            <w:pPr>
              <w:rPr>
                <w:rFonts w:ascii="Times New Roman" w:eastAsia="Times New Roman" w:hAnsi="Times New Roman" w:cs="Times New Roman"/>
                <w:sz w:val="24"/>
              </w:rPr>
            </w:pPr>
          </w:p>
        </w:tc>
        <w:tc>
          <w:tcPr>
            <w:tcW w:w="1417"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1133"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991"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c>
          <w:tcPr>
            <w:tcW w:w="1133" w:type="dxa"/>
            <w:tcBorders>
              <w:top w:val="single" w:sz="6" w:space="0" w:color="000000"/>
            </w:tcBorders>
          </w:tcPr>
          <w:p w:rsidR="00912CF8" w:rsidRPr="00912CF8" w:rsidRDefault="00912CF8" w:rsidP="00912CF8">
            <w:pPr>
              <w:rPr>
                <w:rFonts w:ascii="Times New Roman" w:eastAsia="Times New Roman" w:hAnsi="Times New Roman" w:cs="Times New Roman"/>
                <w:sz w:val="24"/>
              </w:rPr>
            </w:pPr>
          </w:p>
        </w:tc>
      </w:tr>
    </w:tbl>
    <w:p w:rsidR="00912CF8" w:rsidRPr="00912CF8" w:rsidRDefault="00912CF8" w:rsidP="00912CF8">
      <w:pPr>
        <w:widowControl w:val="0"/>
        <w:numPr>
          <w:ilvl w:val="0"/>
          <w:numId w:val="13"/>
        </w:numPr>
        <w:tabs>
          <w:tab w:val="left" w:pos="305"/>
        </w:tabs>
        <w:autoSpaceDE w:val="0"/>
        <w:autoSpaceDN w:val="0"/>
        <w:spacing w:after="0" w:line="268" w:lineRule="exact"/>
        <w:ind w:hanging="181"/>
        <w:rPr>
          <w:rFonts w:ascii="Times New Roman" w:eastAsia="Times New Roman" w:hAnsi="Times New Roman" w:cs="Times New Roman"/>
          <w:sz w:val="24"/>
          <w:lang w:eastAsia="en-US"/>
        </w:rPr>
      </w:pPr>
      <w:r w:rsidRPr="00912CF8">
        <w:rPr>
          <w:rFonts w:ascii="Times New Roman" w:eastAsia="Times New Roman" w:hAnsi="Times New Roman" w:cs="Times New Roman"/>
          <w:b/>
          <w:sz w:val="24"/>
          <w:lang w:eastAsia="en-US"/>
        </w:rPr>
        <w:t>баллов</w:t>
      </w:r>
      <w:r w:rsidRPr="00912CF8">
        <w:rPr>
          <w:rFonts w:ascii="Times New Roman" w:eastAsia="Times New Roman" w:hAnsi="Times New Roman" w:cs="Times New Roman"/>
          <w:sz w:val="24"/>
          <w:lang w:eastAsia="en-US"/>
        </w:rPr>
        <w:t>-действие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отсутствует,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обучающийся</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не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понимает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его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смысла,</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не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включается</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процесс</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выполнения</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вместе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учителем;</w:t>
      </w:r>
    </w:p>
    <w:p w:rsidR="00912CF8" w:rsidRPr="00ED530A" w:rsidRDefault="00912CF8" w:rsidP="00ED530A">
      <w:pPr>
        <w:pStyle w:val="afa"/>
        <w:widowControl w:val="0"/>
        <w:numPr>
          <w:ilvl w:val="0"/>
          <w:numId w:val="13"/>
        </w:numPr>
        <w:tabs>
          <w:tab w:val="left" w:pos="389"/>
        </w:tabs>
        <w:autoSpaceDE w:val="0"/>
        <w:autoSpaceDN w:val="0"/>
        <w:spacing w:after="0" w:line="240" w:lineRule="auto"/>
        <w:ind w:right="1143"/>
        <w:rPr>
          <w:rFonts w:ascii="Times New Roman" w:hAnsi="Times New Roman"/>
          <w:sz w:val="24"/>
          <w:lang w:eastAsia="en-US"/>
        </w:rPr>
      </w:pPr>
      <w:r w:rsidRPr="00ED530A">
        <w:rPr>
          <w:rFonts w:ascii="Times New Roman" w:hAnsi="Times New Roman"/>
          <w:b/>
          <w:sz w:val="24"/>
          <w:lang w:eastAsia="en-US"/>
        </w:rPr>
        <w:t>балл</w:t>
      </w:r>
      <w:r w:rsidR="00D4358E">
        <w:rPr>
          <w:rFonts w:ascii="Times New Roman" w:hAnsi="Times New Roman"/>
          <w:sz w:val="24"/>
          <w:lang w:eastAsia="en-US"/>
        </w:rPr>
        <w:t xml:space="preserve"> -  </w:t>
      </w:r>
      <w:r w:rsidRPr="00ED530A">
        <w:rPr>
          <w:rFonts w:ascii="Times New Roman" w:hAnsi="Times New Roman"/>
          <w:sz w:val="24"/>
          <w:lang w:eastAsia="en-US"/>
        </w:rPr>
        <w:t>смысл</w:t>
      </w:r>
      <w:r w:rsidR="00D4358E">
        <w:rPr>
          <w:rFonts w:ascii="Times New Roman" w:hAnsi="Times New Roman"/>
          <w:sz w:val="24"/>
          <w:lang w:eastAsia="en-US"/>
        </w:rPr>
        <w:t xml:space="preserve"> </w:t>
      </w:r>
      <w:r w:rsidRPr="00ED530A">
        <w:rPr>
          <w:rFonts w:ascii="Times New Roman" w:hAnsi="Times New Roman"/>
          <w:sz w:val="24"/>
          <w:lang w:eastAsia="en-US"/>
        </w:rPr>
        <w:t>действия</w:t>
      </w:r>
      <w:r w:rsidR="00D4358E">
        <w:rPr>
          <w:rFonts w:ascii="Times New Roman" w:hAnsi="Times New Roman"/>
          <w:sz w:val="24"/>
          <w:lang w:eastAsia="en-US"/>
        </w:rPr>
        <w:t xml:space="preserve"> </w:t>
      </w:r>
      <w:r w:rsidRPr="00ED530A">
        <w:rPr>
          <w:rFonts w:ascii="Times New Roman" w:hAnsi="Times New Roman"/>
          <w:sz w:val="24"/>
          <w:lang w:eastAsia="en-US"/>
        </w:rPr>
        <w:t>понимает,</w:t>
      </w:r>
      <w:r w:rsidR="00D4358E">
        <w:rPr>
          <w:rFonts w:ascii="Times New Roman" w:hAnsi="Times New Roman"/>
          <w:sz w:val="24"/>
          <w:lang w:eastAsia="en-US"/>
        </w:rPr>
        <w:t xml:space="preserve"> </w:t>
      </w:r>
      <w:r w:rsidRPr="00ED530A">
        <w:rPr>
          <w:rFonts w:ascii="Times New Roman" w:hAnsi="Times New Roman"/>
          <w:sz w:val="24"/>
          <w:lang w:eastAsia="en-US"/>
        </w:rPr>
        <w:t>связывает</w:t>
      </w:r>
      <w:r w:rsidR="00D4358E">
        <w:rPr>
          <w:rFonts w:ascii="Times New Roman" w:hAnsi="Times New Roman"/>
          <w:sz w:val="24"/>
          <w:lang w:eastAsia="en-US"/>
        </w:rPr>
        <w:t xml:space="preserve"> </w:t>
      </w:r>
      <w:r w:rsidRPr="00ED530A">
        <w:rPr>
          <w:rFonts w:ascii="Times New Roman" w:hAnsi="Times New Roman"/>
          <w:sz w:val="24"/>
          <w:lang w:eastAsia="en-US"/>
        </w:rPr>
        <w:t>с</w:t>
      </w:r>
      <w:r w:rsidR="00D4358E">
        <w:rPr>
          <w:rFonts w:ascii="Times New Roman" w:hAnsi="Times New Roman"/>
          <w:sz w:val="24"/>
          <w:lang w:eastAsia="en-US"/>
        </w:rPr>
        <w:t xml:space="preserve"> </w:t>
      </w:r>
      <w:r w:rsidRPr="00ED530A">
        <w:rPr>
          <w:rFonts w:ascii="Times New Roman" w:hAnsi="Times New Roman"/>
          <w:sz w:val="24"/>
          <w:lang w:eastAsia="en-US"/>
        </w:rPr>
        <w:t>конкретной</w:t>
      </w:r>
      <w:r w:rsidR="00D4358E">
        <w:rPr>
          <w:rFonts w:ascii="Times New Roman" w:hAnsi="Times New Roman"/>
          <w:sz w:val="24"/>
          <w:lang w:eastAsia="en-US"/>
        </w:rPr>
        <w:t xml:space="preserve"> </w:t>
      </w:r>
      <w:r w:rsidRPr="00ED530A">
        <w:rPr>
          <w:rFonts w:ascii="Times New Roman" w:hAnsi="Times New Roman"/>
          <w:sz w:val="24"/>
          <w:lang w:eastAsia="en-US"/>
        </w:rPr>
        <w:t>ситуацией,</w:t>
      </w:r>
      <w:r w:rsidR="00D4358E">
        <w:rPr>
          <w:rFonts w:ascii="Times New Roman" w:hAnsi="Times New Roman"/>
          <w:sz w:val="24"/>
          <w:lang w:eastAsia="en-US"/>
        </w:rPr>
        <w:t xml:space="preserve"> </w:t>
      </w:r>
      <w:r w:rsidRPr="00ED530A">
        <w:rPr>
          <w:rFonts w:ascii="Times New Roman" w:hAnsi="Times New Roman"/>
          <w:sz w:val="24"/>
          <w:lang w:eastAsia="en-US"/>
        </w:rPr>
        <w:t>выполняет</w:t>
      </w:r>
      <w:r w:rsidR="00D4358E">
        <w:rPr>
          <w:rFonts w:ascii="Times New Roman" w:hAnsi="Times New Roman"/>
          <w:sz w:val="24"/>
          <w:lang w:eastAsia="en-US"/>
        </w:rPr>
        <w:t xml:space="preserve"> </w:t>
      </w:r>
      <w:r w:rsidRPr="00ED530A">
        <w:rPr>
          <w:rFonts w:ascii="Times New Roman" w:hAnsi="Times New Roman"/>
          <w:sz w:val="24"/>
          <w:lang w:eastAsia="en-US"/>
        </w:rPr>
        <w:t>действие</w:t>
      </w:r>
      <w:r w:rsidR="00D4358E">
        <w:rPr>
          <w:rFonts w:ascii="Times New Roman" w:hAnsi="Times New Roman"/>
          <w:sz w:val="24"/>
          <w:lang w:eastAsia="en-US"/>
        </w:rPr>
        <w:t xml:space="preserve"> </w:t>
      </w:r>
      <w:r w:rsidRPr="00ED530A">
        <w:rPr>
          <w:rFonts w:ascii="Times New Roman" w:hAnsi="Times New Roman"/>
          <w:sz w:val="24"/>
          <w:lang w:eastAsia="en-US"/>
        </w:rPr>
        <w:t>только</w:t>
      </w:r>
      <w:r w:rsidR="00D4358E">
        <w:rPr>
          <w:rFonts w:ascii="Times New Roman" w:hAnsi="Times New Roman"/>
          <w:sz w:val="24"/>
          <w:lang w:eastAsia="en-US"/>
        </w:rPr>
        <w:t xml:space="preserve"> </w:t>
      </w:r>
      <w:r w:rsidRPr="00ED530A">
        <w:rPr>
          <w:rFonts w:ascii="Times New Roman" w:hAnsi="Times New Roman"/>
          <w:sz w:val="24"/>
          <w:lang w:eastAsia="en-US"/>
        </w:rPr>
        <w:t>по</w:t>
      </w:r>
      <w:r w:rsidR="00D4358E">
        <w:rPr>
          <w:rFonts w:ascii="Times New Roman" w:hAnsi="Times New Roman"/>
          <w:sz w:val="24"/>
          <w:lang w:eastAsia="en-US"/>
        </w:rPr>
        <w:t xml:space="preserve"> </w:t>
      </w:r>
      <w:r w:rsidRPr="00ED530A">
        <w:rPr>
          <w:rFonts w:ascii="Times New Roman" w:hAnsi="Times New Roman"/>
          <w:sz w:val="24"/>
          <w:lang w:eastAsia="en-US"/>
        </w:rPr>
        <w:t>прямому</w:t>
      </w:r>
      <w:r w:rsidR="00D4358E">
        <w:rPr>
          <w:rFonts w:ascii="Times New Roman" w:hAnsi="Times New Roman"/>
          <w:sz w:val="24"/>
          <w:lang w:eastAsia="en-US"/>
        </w:rPr>
        <w:t xml:space="preserve"> </w:t>
      </w:r>
      <w:r w:rsidRPr="00ED530A">
        <w:rPr>
          <w:rFonts w:ascii="Times New Roman" w:hAnsi="Times New Roman"/>
          <w:sz w:val="24"/>
          <w:lang w:eastAsia="en-US"/>
        </w:rPr>
        <w:t>указанию</w:t>
      </w:r>
      <w:r w:rsidR="00D4358E">
        <w:rPr>
          <w:rFonts w:ascii="Times New Roman" w:hAnsi="Times New Roman"/>
          <w:sz w:val="24"/>
          <w:lang w:eastAsia="en-US"/>
        </w:rPr>
        <w:t xml:space="preserve"> </w:t>
      </w:r>
      <w:r w:rsidRPr="00ED530A">
        <w:rPr>
          <w:rFonts w:ascii="Times New Roman" w:hAnsi="Times New Roman"/>
          <w:sz w:val="24"/>
          <w:lang w:eastAsia="en-US"/>
        </w:rPr>
        <w:t>учителя,</w:t>
      </w:r>
      <w:r w:rsidR="00D4358E">
        <w:rPr>
          <w:rFonts w:ascii="Times New Roman" w:hAnsi="Times New Roman"/>
          <w:sz w:val="24"/>
          <w:lang w:eastAsia="en-US"/>
        </w:rPr>
        <w:t xml:space="preserve"> </w:t>
      </w:r>
      <w:r w:rsidRPr="00ED530A">
        <w:rPr>
          <w:rFonts w:ascii="Times New Roman" w:hAnsi="Times New Roman"/>
          <w:sz w:val="24"/>
          <w:lang w:eastAsia="en-US"/>
        </w:rPr>
        <w:t>при</w:t>
      </w:r>
      <w:r w:rsidR="00D4358E">
        <w:rPr>
          <w:rFonts w:ascii="Times New Roman" w:hAnsi="Times New Roman"/>
          <w:sz w:val="24"/>
          <w:lang w:eastAsia="en-US"/>
        </w:rPr>
        <w:t xml:space="preserve"> </w:t>
      </w:r>
      <w:r w:rsidRPr="00ED530A">
        <w:rPr>
          <w:rFonts w:ascii="Times New Roman" w:hAnsi="Times New Roman"/>
          <w:sz w:val="24"/>
          <w:lang w:eastAsia="en-US"/>
        </w:rPr>
        <w:t>необходимости требуется оказание</w:t>
      </w:r>
      <w:r w:rsidR="00D4358E">
        <w:rPr>
          <w:rFonts w:ascii="Times New Roman" w:hAnsi="Times New Roman"/>
          <w:sz w:val="24"/>
          <w:lang w:eastAsia="en-US"/>
        </w:rPr>
        <w:t xml:space="preserve"> </w:t>
      </w:r>
      <w:r w:rsidRPr="00ED530A">
        <w:rPr>
          <w:rFonts w:ascii="Times New Roman" w:hAnsi="Times New Roman"/>
          <w:sz w:val="24"/>
          <w:lang w:eastAsia="en-US"/>
        </w:rPr>
        <w:t>помощи;</w:t>
      </w:r>
    </w:p>
    <w:p w:rsidR="00912CF8" w:rsidRPr="00912CF8" w:rsidRDefault="00912CF8" w:rsidP="00912CF8">
      <w:pPr>
        <w:widowControl w:val="0"/>
        <w:numPr>
          <w:ilvl w:val="0"/>
          <w:numId w:val="13"/>
        </w:numPr>
        <w:tabs>
          <w:tab w:val="left" w:pos="305"/>
        </w:tabs>
        <w:autoSpaceDE w:val="0"/>
        <w:autoSpaceDN w:val="0"/>
        <w:spacing w:after="0" w:line="240" w:lineRule="auto"/>
        <w:ind w:hanging="181"/>
        <w:rPr>
          <w:rFonts w:ascii="Times New Roman" w:eastAsia="Times New Roman" w:hAnsi="Times New Roman" w:cs="Times New Roman"/>
          <w:sz w:val="24"/>
          <w:lang w:eastAsia="en-US"/>
        </w:rPr>
      </w:pPr>
      <w:r w:rsidRPr="00912CF8">
        <w:rPr>
          <w:rFonts w:ascii="Times New Roman" w:eastAsia="Times New Roman" w:hAnsi="Times New Roman" w:cs="Times New Roman"/>
          <w:b/>
          <w:sz w:val="24"/>
          <w:lang w:eastAsia="en-US"/>
        </w:rPr>
        <w:t>балла</w:t>
      </w:r>
      <w:r w:rsidRPr="00912CF8">
        <w:rPr>
          <w:rFonts w:ascii="Times New Roman" w:eastAsia="Times New Roman" w:hAnsi="Times New Roman" w:cs="Times New Roman"/>
          <w:sz w:val="24"/>
          <w:lang w:eastAsia="en-US"/>
        </w:rPr>
        <w:t>-преимущественно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выполняет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действие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по указанию</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учителя,</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отдельных ситуациях</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способен</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выполнить</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его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самостоятельно;</w:t>
      </w:r>
    </w:p>
    <w:p w:rsidR="00912CF8" w:rsidRPr="00ED530A" w:rsidRDefault="00912CF8" w:rsidP="00ED530A">
      <w:pPr>
        <w:pStyle w:val="afa"/>
        <w:widowControl w:val="0"/>
        <w:numPr>
          <w:ilvl w:val="0"/>
          <w:numId w:val="13"/>
        </w:numPr>
        <w:tabs>
          <w:tab w:val="left" w:pos="329"/>
        </w:tabs>
        <w:autoSpaceDE w:val="0"/>
        <w:autoSpaceDN w:val="0"/>
        <w:spacing w:after="0" w:line="240" w:lineRule="auto"/>
        <w:ind w:right="1137"/>
        <w:rPr>
          <w:rFonts w:ascii="Times New Roman" w:hAnsi="Times New Roman"/>
          <w:sz w:val="24"/>
          <w:lang w:eastAsia="en-US"/>
        </w:rPr>
      </w:pPr>
      <w:r w:rsidRPr="00ED530A">
        <w:rPr>
          <w:rFonts w:ascii="Times New Roman" w:hAnsi="Times New Roman"/>
          <w:b/>
          <w:sz w:val="24"/>
          <w:lang w:eastAsia="en-US"/>
        </w:rPr>
        <w:t>балла</w:t>
      </w:r>
      <w:r w:rsidRPr="00ED530A">
        <w:rPr>
          <w:rFonts w:ascii="Times New Roman" w:hAnsi="Times New Roman"/>
          <w:sz w:val="24"/>
          <w:lang w:eastAsia="en-US"/>
        </w:rPr>
        <w:t>-способен</w:t>
      </w:r>
      <w:r w:rsidR="00D4358E">
        <w:rPr>
          <w:rFonts w:ascii="Times New Roman" w:hAnsi="Times New Roman"/>
          <w:sz w:val="24"/>
          <w:lang w:eastAsia="en-US"/>
        </w:rPr>
        <w:t xml:space="preserve"> </w:t>
      </w:r>
      <w:r w:rsidRPr="00ED530A">
        <w:rPr>
          <w:rFonts w:ascii="Times New Roman" w:hAnsi="Times New Roman"/>
          <w:sz w:val="24"/>
          <w:lang w:eastAsia="en-US"/>
        </w:rPr>
        <w:t>самостоятельно</w:t>
      </w:r>
      <w:r w:rsidR="00D4358E">
        <w:rPr>
          <w:rFonts w:ascii="Times New Roman" w:hAnsi="Times New Roman"/>
          <w:sz w:val="24"/>
          <w:lang w:eastAsia="en-US"/>
        </w:rPr>
        <w:t xml:space="preserve"> </w:t>
      </w:r>
      <w:r w:rsidRPr="00ED530A">
        <w:rPr>
          <w:rFonts w:ascii="Times New Roman" w:hAnsi="Times New Roman"/>
          <w:sz w:val="24"/>
          <w:lang w:eastAsia="en-US"/>
        </w:rPr>
        <w:t>выполнять</w:t>
      </w:r>
      <w:r w:rsidR="00D4358E">
        <w:rPr>
          <w:rFonts w:ascii="Times New Roman" w:hAnsi="Times New Roman"/>
          <w:sz w:val="24"/>
          <w:lang w:eastAsia="en-US"/>
        </w:rPr>
        <w:t xml:space="preserve"> </w:t>
      </w:r>
      <w:r w:rsidRPr="00ED530A">
        <w:rPr>
          <w:rFonts w:ascii="Times New Roman" w:hAnsi="Times New Roman"/>
          <w:sz w:val="24"/>
          <w:lang w:eastAsia="en-US"/>
        </w:rPr>
        <w:t>действие</w:t>
      </w:r>
      <w:r w:rsidR="00D4358E">
        <w:rPr>
          <w:rFonts w:ascii="Times New Roman" w:hAnsi="Times New Roman"/>
          <w:sz w:val="24"/>
          <w:lang w:eastAsia="en-US"/>
        </w:rPr>
        <w:t xml:space="preserve"> </w:t>
      </w:r>
      <w:r w:rsidRPr="00ED530A">
        <w:rPr>
          <w:rFonts w:ascii="Times New Roman" w:hAnsi="Times New Roman"/>
          <w:sz w:val="24"/>
          <w:lang w:eastAsia="en-US"/>
        </w:rPr>
        <w:t>в</w:t>
      </w:r>
      <w:r w:rsidR="00D4358E">
        <w:rPr>
          <w:rFonts w:ascii="Times New Roman" w:hAnsi="Times New Roman"/>
          <w:sz w:val="24"/>
          <w:lang w:eastAsia="en-US"/>
        </w:rPr>
        <w:t xml:space="preserve"> </w:t>
      </w:r>
      <w:r w:rsidRPr="00ED530A">
        <w:rPr>
          <w:rFonts w:ascii="Times New Roman" w:hAnsi="Times New Roman"/>
          <w:sz w:val="24"/>
          <w:lang w:eastAsia="en-US"/>
        </w:rPr>
        <w:t>определенных</w:t>
      </w:r>
      <w:r w:rsidR="00D4358E">
        <w:rPr>
          <w:rFonts w:ascii="Times New Roman" w:hAnsi="Times New Roman"/>
          <w:sz w:val="24"/>
          <w:lang w:eastAsia="en-US"/>
        </w:rPr>
        <w:t xml:space="preserve"> </w:t>
      </w:r>
      <w:r w:rsidRPr="00ED530A">
        <w:rPr>
          <w:rFonts w:ascii="Times New Roman" w:hAnsi="Times New Roman"/>
          <w:sz w:val="24"/>
          <w:lang w:eastAsia="en-US"/>
        </w:rPr>
        <w:t>ситуациях,</w:t>
      </w:r>
      <w:r w:rsidR="00D4358E">
        <w:rPr>
          <w:rFonts w:ascii="Times New Roman" w:hAnsi="Times New Roman"/>
          <w:sz w:val="24"/>
          <w:lang w:eastAsia="en-US"/>
        </w:rPr>
        <w:t xml:space="preserve"> </w:t>
      </w:r>
      <w:r w:rsidRPr="00ED530A">
        <w:rPr>
          <w:rFonts w:ascii="Times New Roman" w:hAnsi="Times New Roman"/>
          <w:sz w:val="24"/>
          <w:lang w:eastAsia="en-US"/>
        </w:rPr>
        <w:t>нередко</w:t>
      </w:r>
      <w:r w:rsidR="00D4358E">
        <w:rPr>
          <w:rFonts w:ascii="Times New Roman" w:hAnsi="Times New Roman"/>
          <w:sz w:val="24"/>
          <w:lang w:eastAsia="en-US"/>
        </w:rPr>
        <w:t xml:space="preserve"> </w:t>
      </w:r>
      <w:r w:rsidRPr="00ED530A">
        <w:rPr>
          <w:rFonts w:ascii="Times New Roman" w:hAnsi="Times New Roman"/>
          <w:sz w:val="24"/>
          <w:lang w:eastAsia="en-US"/>
        </w:rPr>
        <w:t>допускает</w:t>
      </w:r>
      <w:r w:rsidR="00D4358E">
        <w:rPr>
          <w:rFonts w:ascii="Times New Roman" w:hAnsi="Times New Roman"/>
          <w:sz w:val="24"/>
          <w:lang w:eastAsia="en-US"/>
        </w:rPr>
        <w:t xml:space="preserve"> </w:t>
      </w:r>
      <w:r w:rsidRPr="00ED530A">
        <w:rPr>
          <w:rFonts w:ascii="Times New Roman" w:hAnsi="Times New Roman"/>
          <w:sz w:val="24"/>
          <w:lang w:eastAsia="en-US"/>
        </w:rPr>
        <w:t>ошибки,</w:t>
      </w:r>
      <w:r w:rsidR="00D4358E">
        <w:rPr>
          <w:rFonts w:ascii="Times New Roman" w:hAnsi="Times New Roman"/>
          <w:sz w:val="24"/>
          <w:lang w:eastAsia="en-US"/>
        </w:rPr>
        <w:t xml:space="preserve"> </w:t>
      </w:r>
      <w:r w:rsidRPr="00ED530A">
        <w:rPr>
          <w:rFonts w:ascii="Times New Roman" w:hAnsi="Times New Roman"/>
          <w:sz w:val="24"/>
          <w:lang w:eastAsia="en-US"/>
        </w:rPr>
        <w:t>которые</w:t>
      </w:r>
      <w:r w:rsidR="00D4358E">
        <w:rPr>
          <w:rFonts w:ascii="Times New Roman" w:hAnsi="Times New Roman"/>
          <w:sz w:val="24"/>
          <w:lang w:eastAsia="en-US"/>
        </w:rPr>
        <w:t xml:space="preserve"> </w:t>
      </w:r>
      <w:r w:rsidRPr="00ED530A">
        <w:rPr>
          <w:rFonts w:ascii="Times New Roman" w:hAnsi="Times New Roman"/>
          <w:sz w:val="24"/>
          <w:lang w:eastAsia="en-US"/>
        </w:rPr>
        <w:t>исправляет</w:t>
      </w:r>
      <w:r w:rsidR="00D4358E">
        <w:rPr>
          <w:rFonts w:ascii="Times New Roman" w:hAnsi="Times New Roman"/>
          <w:sz w:val="24"/>
          <w:lang w:eastAsia="en-US"/>
        </w:rPr>
        <w:t xml:space="preserve"> </w:t>
      </w:r>
      <w:r w:rsidRPr="00ED530A">
        <w:rPr>
          <w:rFonts w:ascii="Times New Roman" w:hAnsi="Times New Roman"/>
          <w:sz w:val="24"/>
          <w:lang w:eastAsia="en-US"/>
        </w:rPr>
        <w:t>по</w:t>
      </w:r>
      <w:r w:rsidR="00D4358E">
        <w:rPr>
          <w:rFonts w:ascii="Times New Roman" w:hAnsi="Times New Roman"/>
          <w:sz w:val="24"/>
          <w:lang w:eastAsia="en-US"/>
        </w:rPr>
        <w:t xml:space="preserve"> </w:t>
      </w:r>
      <w:r w:rsidRPr="00ED530A">
        <w:rPr>
          <w:rFonts w:ascii="Times New Roman" w:hAnsi="Times New Roman"/>
          <w:sz w:val="24"/>
          <w:lang w:eastAsia="en-US"/>
        </w:rPr>
        <w:t>прямому</w:t>
      </w:r>
      <w:r w:rsidR="00D4358E">
        <w:rPr>
          <w:rFonts w:ascii="Times New Roman" w:hAnsi="Times New Roman"/>
          <w:sz w:val="24"/>
          <w:lang w:eastAsia="en-US"/>
        </w:rPr>
        <w:t xml:space="preserve"> </w:t>
      </w:r>
      <w:r w:rsidRPr="00ED530A">
        <w:rPr>
          <w:rFonts w:ascii="Times New Roman" w:hAnsi="Times New Roman"/>
          <w:sz w:val="24"/>
          <w:lang w:eastAsia="en-US"/>
        </w:rPr>
        <w:t>указанию</w:t>
      </w:r>
      <w:r w:rsidR="00D4358E">
        <w:rPr>
          <w:rFonts w:ascii="Times New Roman" w:hAnsi="Times New Roman"/>
          <w:sz w:val="24"/>
          <w:lang w:eastAsia="en-US"/>
        </w:rPr>
        <w:t xml:space="preserve"> </w:t>
      </w:r>
      <w:r w:rsidRPr="00ED530A">
        <w:rPr>
          <w:rFonts w:ascii="Times New Roman" w:hAnsi="Times New Roman"/>
          <w:sz w:val="24"/>
          <w:lang w:eastAsia="en-US"/>
        </w:rPr>
        <w:t>учителя;</w:t>
      </w:r>
    </w:p>
    <w:p w:rsidR="00912CF8" w:rsidRPr="00912CF8" w:rsidRDefault="00912CF8" w:rsidP="00912CF8">
      <w:pPr>
        <w:widowControl w:val="0"/>
        <w:numPr>
          <w:ilvl w:val="0"/>
          <w:numId w:val="13"/>
        </w:numPr>
        <w:tabs>
          <w:tab w:val="left" w:pos="305"/>
        </w:tabs>
        <w:autoSpaceDE w:val="0"/>
        <w:autoSpaceDN w:val="0"/>
        <w:spacing w:after="0" w:line="240" w:lineRule="auto"/>
        <w:ind w:hanging="181"/>
        <w:rPr>
          <w:rFonts w:ascii="Times New Roman" w:eastAsia="Times New Roman" w:hAnsi="Times New Roman" w:cs="Times New Roman"/>
          <w:sz w:val="24"/>
          <w:lang w:eastAsia="en-US"/>
        </w:rPr>
      </w:pPr>
      <w:r w:rsidRPr="00912CF8">
        <w:rPr>
          <w:rFonts w:ascii="Times New Roman" w:eastAsia="Times New Roman" w:hAnsi="Times New Roman" w:cs="Times New Roman"/>
          <w:b/>
          <w:sz w:val="24"/>
          <w:lang w:eastAsia="en-US"/>
        </w:rPr>
        <w:lastRenderedPageBreak/>
        <w:t>балла</w:t>
      </w:r>
      <w:r w:rsidRPr="00912CF8">
        <w:rPr>
          <w:rFonts w:ascii="Times New Roman" w:eastAsia="Times New Roman" w:hAnsi="Times New Roman" w:cs="Times New Roman"/>
          <w:sz w:val="24"/>
          <w:lang w:eastAsia="en-US"/>
        </w:rPr>
        <w:t>-способен</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самостоятельно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применять</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действие,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но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иногда</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допускает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ошибки,</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которые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исправляет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замечанию учителя;</w:t>
      </w:r>
    </w:p>
    <w:p w:rsidR="00912CF8" w:rsidRPr="00912CF8" w:rsidRDefault="00912CF8" w:rsidP="00912CF8">
      <w:pPr>
        <w:widowControl w:val="0"/>
        <w:numPr>
          <w:ilvl w:val="0"/>
          <w:numId w:val="13"/>
        </w:numPr>
        <w:tabs>
          <w:tab w:val="left" w:pos="305"/>
        </w:tabs>
        <w:autoSpaceDE w:val="0"/>
        <w:autoSpaceDN w:val="0"/>
        <w:spacing w:after="0" w:line="240" w:lineRule="auto"/>
        <w:ind w:hanging="181"/>
        <w:rPr>
          <w:rFonts w:ascii="Times New Roman" w:eastAsia="Times New Roman" w:hAnsi="Times New Roman" w:cs="Times New Roman"/>
          <w:sz w:val="24"/>
          <w:lang w:eastAsia="en-US"/>
        </w:rPr>
      </w:pPr>
      <w:r w:rsidRPr="00912CF8">
        <w:rPr>
          <w:rFonts w:ascii="Times New Roman" w:eastAsia="Times New Roman" w:hAnsi="Times New Roman" w:cs="Times New Roman"/>
          <w:b/>
          <w:sz w:val="24"/>
          <w:lang w:eastAsia="en-US"/>
        </w:rPr>
        <w:t>баллов</w:t>
      </w:r>
      <w:r w:rsidRPr="00912CF8">
        <w:rPr>
          <w:rFonts w:ascii="Times New Roman" w:eastAsia="Times New Roman" w:hAnsi="Times New Roman" w:cs="Times New Roman"/>
          <w:sz w:val="24"/>
          <w:lang w:eastAsia="en-US"/>
        </w:rPr>
        <w:t>-самостоятельно</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применяет</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действие</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в</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любой</w:t>
      </w:r>
      <w:r w:rsidR="00D4358E">
        <w:rPr>
          <w:rFonts w:ascii="Times New Roman" w:eastAsia="Times New Roman" w:hAnsi="Times New Roman" w:cs="Times New Roman"/>
          <w:sz w:val="24"/>
          <w:lang w:eastAsia="en-US"/>
        </w:rPr>
        <w:t xml:space="preserve"> </w:t>
      </w:r>
      <w:r w:rsidRPr="00912CF8">
        <w:rPr>
          <w:rFonts w:ascii="Times New Roman" w:eastAsia="Times New Roman" w:hAnsi="Times New Roman" w:cs="Times New Roman"/>
          <w:sz w:val="24"/>
          <w:lang w:eastAsia="en-US"/>
        </w:rPr>
        <w:t>ситуации.</w:t>
      </w:r>
    </w:p>
    <w:p w:rsidR="00912CF8" w:rsidRPr="00912CF8" w:rsidRDefault="00C37407" w:rsidP="00ED530A">
      <w:pPr>
        <w:widowControl w:val="0"/>
        <w:autoSpaceDE w:val="0"/>
        <w:autoSpaceDN w:val="0"/>
        <w:spacing w:before="5" w:after="0" w:line="240" w:lineRule="auto"/>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0–1,5</w:t>
      </w:r>
      <w:r w:rsidR="00ED530A">
        <w:rPr>
          <w:rFonts w:ascii="Times New Roman" w:eastAsia="Times New Roman" w:hAnsi="Times New Roman" w:cs="Times New Roman"/>
          <w:b/>
          <w:bCs/>
          <w:sz w:val="24"/>
          <w:szCs w:val="24"/>
          <w:lang w:eastAsia="en-US"/>
        </w:rPr>
        <w:t xml:space="preserve"> балла</w:t>
      </w:r>
      <w:r w:rsidR="0085751E">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w:t>
      </w:r>
      <w:r w:rsidR="0085751E">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не</w:t>
      </w: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сформирован</w:t>
      </w:r>
    </w:p>
    <w:p w:rsidR="00ED530A" w:rsidRDefault="00ED530A" w:rsidP="00ED530A">
      <w:pPr>
        <w:widowControl w:val="0"/>
        <w:autoSpaceDE w:val="0"/>
        <w:autoSpaceDN w:val="0"/>
        <w:spacing w:after="0" w:line="240" w:lineRule="auto"/>
        <w:ind w:left="1053" w:right="9041"/>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 xml:space="preserve">          1,6 – 2,9 балла </w:t>
      </w:r>
      <w:r w:rsidR="00C37407">
        <w:rPr>
          <w:rFonts w:ascii="Times New Roman" w:eastAsia="Times New Roman" w:hAnsi="Times New Roman" w:cs="Times New Roman"/>
          <w:b/>
          <w:sz w:val="24"/>
          <w:lang w:eastAsia="en-US"/>
        </w:rPr>
        <w:t>–</w:t>
      </w:r>
      <w:r>
        <w:rPr>
          <w:rFonts w:ascii="Times New Roman" w:eastAsia="Times New Roman" w:hAnsi="Times New Roman" w:cs="Times New Roman"/>
          <w:b/>
          <w:sz w:val="24"/>
          <w:lang w:eastAsia="en-US"/>
        </w:rPr>
        <w:t xml:space="preserve"> </w:t>
      </w:r>
      <w:r w:rsidRPr="00912CF8">
        <w:rPr>
          <w:rFonts w:ascii="Times New Roman" w:eastAsia="Times New Roman" w:hAnsi="Times New Roman" w:cs="Times New Roman"/>
          <w:b/>
          <w:sz w:val="24"/>
          <w:lang w:eastAsia="en-US"/>
        </w:rPr>
        <w:t>низкий</w:t>
      </w:r>
      <w:r w:rsidR="00C37407">
        <w:rPr>
          <w:rFonts w:ascii="Times New Roman" w:eastAsia="Times New Roman" w:hAnsi="Times New Roman" w:cs="Times New Roman"/>
          <w:b/>
          <w:sz w:val="24"/>
          <w:lang w:eastAsia="en-US"/>
        </w:rPr>
        <w:t xml:space="preserve"> </w:t>
      </w:r>
      <w:r w:rsidRPr="00912CF8">
        <w:rPr>
          <w:rFonts w:ascii="Times New Roman" w:eastAsia="Times New Roman" w:hAnsi="Times New Roman" w:cs="Times New Roman"/>
          <w:b/>
          <w:sz w:val="24"/>
          <w:lang w:eastAsia="en-US"/>
        </w:rPr>
        <w:t>уровень</w:t>
      </w:r>
    </w:p>
    <w:p w:rsidR="00912CF8" w:rsidRPr="00ED530A" w:rsidRDefault="00ED530A" w:rsidP="00ED530A">
      <w:pPr>
        <w:widowControl w:val="0"/>
        <w:autoSpaceDE w:val="0"/>
        <w:autoSpaceDN w:val="0"/>
        <w:spacing w:after="0" w:line="240" w:lineRule="auto"/>
        <w:ind w:right="9325"/>
        <w:rPr>
          <w:rFonts w:ascii="Times New Roman" w:eastAsia="Times New Roman" w:hAnsi="Times New Roman"/>
          <w:b/>
          <w:sz w:val="24"/>
          <w:lang w:eastAsia="en-US"/>
        </w:rPr>
      </w:pPr>
      <w:r>
        <w:rPr>
          <w:rFonts w:ascii="Times New Roman" w:eastAsia="Times New Roman" w:hAnsi="Times New Roman"/>
          <w:b/>
          <w:sz w:val="24"/>
          <w:lang w:eastAsia="en-US"/>
        </w:rPr>
        <w:t xml:space="preserve">                            3 </w:t>
      </w:r>
      <w:r w:rsidR="00912CF8" w:rsidRPr="00ED530A">
        <w:rPr>
          <w:rFonts w:ascii="Times New Roman" w:eastAsia="Times New Roman" w:hAnsi="Times New Roman"/>
          <w:b/>
          <w:sz w:val="24"/>
          <w:lang w:eastAsia="en-US"/>
        </w:rPr>
        <w:t>– 4</w:t>
      </w:r>
      <w:r w:rsidR="0085751E">
        <w:rPr>
          <w:rFonts w:ascii="Times New Roman" w:eastAsia="Times New Roman" w:hAnsi="Times New Roman"/>
          <w:b/>
          <w:sz w:val="24"/>
          <w:lang w:eastAsia="en-US"/>
        </w:rPr>
        <w:t xml:space="preserve"> </w:t>
      </w:r>
      <w:r w:rsidRPr="00ED530A">
        <w:rPr>
          <w:rFonts w:ascii="Times New Roman" w:eastAsia="Times New Roman" w:hAnsi="Times New Roman"/>
          <w:b/>
          <w:sz w:val="24"/>
          <w:lang w:eastAsia="en-US"/>
        </w:rPr>
        <w:t xml:space="preserve">балла </w:t>
      </w:r>
      <w:r w:rsidR="00C37407">
        <w:rPr>
          <w:rFonts w:ascii="Times New Roman" w:eastAsia="Times New Roman" w:hAnsi="Times New Roman"/>
          <w:b/>
          <w:sz w:val="24"/>
          <w:lang w:eastAsia="en-US"/>
        </w:rPr>
        <w:t>–</w:t>
      </w:r>
      <w:r w:rsidRPr="00ED530A">
        <w:rPr>
          <w:rFonts w:ascii="Times New Roman" w:eastAsia="Times New Roman" w:hAnsi="Times New Roman"/>
          <w:b/>
          <w:sz w:val="24"/>
          <w:lang w:eastAsia="en-US"/>
        </w:rPr>
        <w:t xml:space="preserve"> </w:t>
      </w:r>
      <w:r w:rsidR="00912CF8" w:rsidRPr="00ED530A">
        <w:rPr>
          <w:rFonts w:ascii="Times New Roman" w:eastAsia="Times New Roman" w:hAnsi="Times New Roman"/>
          <w:b/>
          <w:sz w:val="24"/>
          <w:lang w:eastAsia="en-US"/>
        </w:rPr>
        <w:t>средний</w:t>
      </w:r>
      <w:r w:rsidR="00C37407">
        <w:rPr>
          <w:rFonts w:ascii="Times New Roman" w:eastAsia="Times New Roman" w:hAnsi="Times New Roman"/>
          <w:b/>
          <w:sz w:val="24"/>
          <w:lang w:eastAsia="en-US"/>
        </w:rPr>
        <w:t xml:space="preserve"> </w:t>
      </w:r>
      <w:r w:rsidR="00912CF8" w:rsidRPr="00ED530A">
        <w:rPr>
          <w:rFonts w:ascii="Times New Roman" w:eastAsia="Times New Roman" w:hAnsi="Times New Roman"/>
          <w:b/>
          <w:sz w:val="24"/>
          <w:lang w:eastAsia="en-US"/>
        </w:rPr>
        <w:t>уровень</w:t>
      </w:r>
    </w:p>
    <w:p w:rsidR="00C37407" w:rsidRDefault="00C37407" w:rsidP="00ED530A">
      <w:pPr>
        <w:widowControl w:val="0"/>
        <w:autoSpaceDE w:val="0"/>
        <w:autoSpaceDN w:val="0"/>
        <w:spacing w:after="0" w:line="240" w:lineRule="auto"/>
        <w:ind w:right="8900"/>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4,1 – 5</w:t>
      </w:r>
      <w:r w:rsidR="0085751E">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 xml:space="preserve">баллов – высокий </w:t>
      </w:r>
      <w:r>
        <w:rPr>
          <w:rFonts w:ascii="Times New Roman" w:eastAsia="Times New Roman" w:hAnsi="Times New Roman" w:cs="Times New Roman"/>
          <w:b/>
          <w:bCs/>
          <w:sz w:val="24"/>
          <w:szCs w:val="24"/>
          <w:lang w:eastAsia="en-US"/>
        </w:rPr>
        <w:t xml:space="preserve"> </w:t>
      </w:r>
      <w:r w:rsidRPr="00912CF8">
        <w:rPr>
          <w:rFonts w:ascii="Times New Roman" w:eastAsia="Times New Roman" w:hAnsi="Times New Roman" w:cs="Times New Roman"/>
          <w:b/>
          <w:bCs/>
          <w:sz w:val="24"/>
          <w:szCs w:val="24"/>
          <w:lang w:eastAsia="en-US"/>
        </w:rPr>
        <w:t>уровень</w:t>
      </w:r>
      <w:r>
        <w:rPr>
          <w:rFonts w:ascii="Times New Roman" w:eastAsia="Times New Roman" w:hAnsi="Times New Roman" w:cs="Times New Roman"/>
          <w:b/>
          <w:bCs/>
          <w:sz w:val="24"/>
          <w:szCs w:val="24"/>
          <w:lang w:eastAsia="en-US"/>
        </w:rPr>
        <w:t xml:space="preserve">                      </w:t>
      </w:r>
    </w:p>
    <w:p w:rsidR="00912CF8" w:rsidRPr="00912CF8" w:rsidRDefault="00C37407" w:rsidP="00ED530A">
      <w:pPr>
        <w:widowControl w:val="0"/>
        <w:autoSpaceDE w:val="0"/>
        <w:autoSpaceDN w:val="0"/>
        <w:spacing w:after="0" w:line="240" w:lineRule="auto"/>
        <w:ind w:right="8900"/>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Выводы</w:t>
      </w: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и</w:t>
      </w:r>
      <w:r>
        <w:rPr>
          <w:rFonts w:ascii="Times New Roman" w:eastAsia="Times New Roman" w:hAnsi="Times New Roman" w:cs="Times New Roman"/>
          <w:b/>
          <w:bCs/>
          <w:sz w:val="24"/>
          <w:szCs w:val="24"/>
          <w:lang w:eastAsia="en-US"/>
        </w:rPr>
        <w:t xml:space="preserve"> </w:t>
      </w:r>
      <w:r w:rsidR="00912CF8" w:rsidRPr="00912CF8">
        <w:rPr>
          <w:rFonts w:ascii="Times New Roman" w:eastAsia="Times New Roman" w:hAnsi="Times New Roman" w:cs="Times New Roman"/>
          <w:b/>
          <w:bCs/>
          <w:sz w:val="24"/>
          <w:szCs w:val="24"/>
          <w:lang w:eastAsia="en-US"/>
        </w:rPr>
        <w:t>рекомендации:</w:t>
      </w:r>
    </w:p>
    <w:p w:rsidR="00C70FA7" w:rsidRDefault="00ED530A" w:rsidP="00ED530A">
      <w:pPr>
        <w:tabs>
          <w:tab w:val="left" w:pos="1680"/>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5 класс _______</w:t>
      </w:r>
      <w:r w:rsidR="0085751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______________________</w:t>
      </w:r>
    </w:p>
    <w:p w:rsidR="00ED530A" w:rsidRDefault="00ED530A" w:rsidP="00ED530A">
      <w:pPr>
        <w:tabs>
          <w:tab w:val="left" w:pos="1680"/>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6 класс ______________________________</w:t>
      </w:r>
    </w:p>
    <w:p w:rsidR="00ED530A" w:rsidRDefault="00ED530A" w:rsidP="00ED530A">
      <w:pPr>
        <w:tabs>
          <w:tab w:val="left" w:pos="1680"/>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7 класс ______________________________</w:t>
      </w:r>
    </w:p>
    <w:p w:rsidR="00ED530A" w:rsidRDefault="00ED530A" w:rsidP="00ED530A">
      <w:pPr>
        <w:tabs>
          <w:tab w:val="left" w:pos="1680"/>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8 класс ______________________________</w:t>
      </w:r>
    </w:p>
    <w:p w:rsidR="00ED530A" w:rsidRDefault="00ED530A" w:rsidP="00ED530A">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9 класс ______________________________</w:t>
      </w: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99311F" w:rsidRDefault="0099311F" w:rsidP="00BB6EE0">
      <w:pPr>
        <w:spacing w:after="0" w:line="240" w:lineRule="auto"/>
        <w:ind w:firstLine="709"/>
        <w:jc w:val="both"/>
        <w:rPr>
          <w:rFonts w:ascii="Times New Roman" w:eastAsia="Times New Roman" w:hAnsi="Times New Roman" w:cs="Times New Roman"/>
          <w:sz w:val="24"/>
          <w:szCs w:val="24"/>
          <w:lang w:eastAsia="en-US"/>
        </w:rPr>
      </w:pPr>
    </w:p>
    <w:p w:rsidR="0099311F" w:rsidRDefault="0099311F" w:rsidP="00BB6EE0">
      <w:pPr>
        <w:spacing w:after="0" w:line="240" w:lineRule="auto"/>
        <w:ind w:firstLine="709"/>
        <w:jc w:val="both"/>
        <w:rPr>
          <w:rFonts w:ascii="Times New Roman" w:eastAsia="Times New Roman" w:hAnsi="Times New Roman" w:cs="Times New Roman"/>
          <w:sz w:val="24"/>
          <w:szCs w:val="24"/>
          <w:lang w:eastAsia="en-US"/>
        </w:rPr>
      </w:pPr>
    </w:p>
    <w:p w:rsidR="0099311F" w:rsidRDefault="0099311F"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C70FA7" w:rsidRPr="00BB6EE0" w:rsidRDefault="00C70FA7" w:rsidP="00BB6EE0">
      <w:pPr>
        <w:spacing w:after="0" w:line="240" w:lineRule="auto"/>
        <w:ind w:firstLine="709"/>
        <w:jc w:val="both"/>
        <w:rPr>
          <w:rFonts w:ascii="Times New Roman" w:eastAsia="Times New Roman" w:hAnsi="Times New Roman" w:cs="Times New Roman"/>
          <w:sz w:val="24"/>
          <w:szCs w:val="24"/>
          <w:lang w:eastAsia="en-US"/>
        </w:rPr>
      </w:pPr>
    </w:p>
    <w:p w:rsidR="00BB6EE0" w:rsidRPr="008F4CF5" w:rsidRDefault="00BB6EE0" w:rsidP="008F4CF5">
      <w:pPr>
        <w:spacing w:after="0" w:line="240" w:lineRule="auto"/>
        <w:ind w:firstLine="709"/>
        <w:jc w:val="both"/>
        <w:rPr>
          <w:rFonts w:ascii="Times New Roman" w:hAnsi="Times New Roman" w:cs="Times New Roman"/>
          <w:b/>
          <w:sz w:val="24"/>
          <w:szCs w:val="24"/>
        </w:rPr>
      </w:pPr>
    </w:p>
    <w:p w:rsidR="00C70FA7" w:rsidRDefault="00C70FA7" w:rsidP="00E331BA">
      <w:pPr>
        <w:pStyle w:val="14TexstOSNOVA1012"/>
        <w:spacing w:before="120" w:line="240" w:lineRule="auto"/>
        <w:ind w:firstLine="0"/>
        <w:rPr>
          <w:rFonts w:ascii="Times New Roman" w:hAnsi="Times New Roman" w:cs="Times New Roman"/>
          <w:b/>
          <w:color w:val="auto"/>
          <w:sz w:val="28"/>
          <w:szCs w:val="28"/>
        </w:rPr>
      </w:pPr>
    </w:p>
    <w:p w:rsidR="00C70FA7" w:rsidRDefault="00C70FA7" w:rsidP="00E331BA">
      <w:pPr>
        <w:pStyle w:val="14TexstOSNOVA1012"/>
        <w:spacing w:before="120" w:line="240" w:lineRule="auto"/>
        <w:ind w:firstLine="0"/>
        <w:rPr>
          <w:rFonts w:ascii="Times New Roman" w:hAnsi="Times New Roman" w:cs="Times New Roman"/>
          <w:b/>
          <w:color w:val="auto"/>
          <w:sz w:val="28"/>
          <w:szCs w:val="28"/>
        </w:rPr>
      </w:pPr>
    </w:p>
    <w:p w:rsidR="00C37407" w:rsidRDefault="00C37407" w:rsidP="00E331BA">
      <w:pPr>
        <w:pStyle w:val="14TexstOSNOVA1012"/>
        <w:spacing w:before="120" w:line="240" w:lineRule="auto"/>
        <w:ind w:firstLine="0"/>
        <w:rPr>
          <w:rFonts w:ascii="Times New Roman" w:hAnsi="Times New Roman" w:cs="Times New Roman"/>
          <w:b/>
          <w:color w:val="auto"/>
          <w:sz w:val="28"/>
          <w:szCs w:val="28"/>
        </w:rPr>
        <w:sectPr w:rsidR="00C37407" w:rsidSect="00912CF8">
          <w:pgSz w:w="16838" w:h="11906" w:orient="landscape"/>
          <w:pgMar w:top="851" w:right="1134" w:bottom="1701" w:left="1134" w:header="709" w:footer="709" w:gutter="0"/>
          <w:cols w:space="708"/>
          <w:titlePg/>
          <w:docGrid w:linePitch="360"/>
        </w:sectPr>
      </w:pPr>
    </w:p>
    <w:p w:rsidR="00E331BA" w:rsidRPr="002C6EBE" w:rsidRDefault="00E331BA" w:rsidP="00E331BA">
      <w:pPr>
        <w:pStyle w:val="14TexstOSNOVA1012"/>
        <w:spacing w:before="120" w:line="240" w:lineRule="auto"/>
        <w:ind w:firstLine="0"/>
        <w:rPr>
          <w:rFonts w:ascii="Times New Roman" w:hAnsi="Times New Roman" w:cs="Times New Roman"/>
          <w:b/>
          <w:color w:val="auto"/>
          <w:sz w:val="28"/>
          <w:szCs w:val="28"/>
        </w:rPr>
      </w:pPr>
      <w:r w:rsidRPr="002C6EBE">
        <w:rPr>
          <w:rFonts w:ascii="Times New Roman" w:hAnsi="Times New Roman" w:cs="Times New Roman"/>
          <w:b/>
          <w:color w:val="auto"/>
          <w:sz w:val="28"/>
          <w:szCs w:val="28"/>
        </w:rPr>
        <w:lastRenderedPageBreak/>
        <w:t>2.2. Программы учебных предметов, курсов коррекционно-развивающей области</w:t>
      </w:r>
    </w:p>
    <w:p w:rsidR="008A0A40" w:rsidRPr="003D519B" w:rsidRDefault="00B27690" w:rsidP="00B27690">
      <w:pPr>
        <w:widowControl w:val="0"/>
        <w:tabs>
          <w:tab w:val="left" w:pos="1948"/>
          <w:tab w:val="left" w:pos="9355"/>
        </w:tabs>
        <w:autoSpaceDE w:val="0"/>
        <w:autoSpaceDN w:val="0"/>
        <w:spacing w:after="0" w:line="240" w:lineRule="auto"/>
        <w:ind w:firstLine="709"/>
        <w:jc w:val="both"/>
        <w:rPr>
          <w:rFonts w:ascii="Times New Roman" w:eastAsia="Calibri" w:hAnsi="Times New Roman" w:cs="Times New Roman"/>
          <w:sz w:val="24"/>
          <w:szCs w:val="24"/>
          <w:lang w:eastAsia="en-US"/>
        </w:rPr>
      </w:pPr>
      <w:r w:rsidRPr="003D519B">
        <w:rPr>
          <w:rFonts w:ascii="Times New Roman" w:eastAsia="Calibri" w:hAnsi="Times New Roman" w:cs="Times New Roman"/>
          <w:sz w:val="24"/>
          <w:szCs w:val="24"/>
          <w:lang w:eastAsia="en-US"/>
        </w:rPr>
        <w:t>В целях организации мобильной работы педагогов с электронными документами и эффективного административного контроля качества  их реализации рабочиепрограммыучебныхпредметов,курсов коррекционно-развивающей области</w:t>
      </w:r>
      <w:r w:rsidRPr="003D519B">
        <w:rPr>
          <w:rFonts w:ascii="Times New Roman" w:eastAsia="Calibri" w:hAnsi="Times New Roman" w:cs="Times New Roman"/>
          <w:color w:val="000000"/>
          <w:sz w:val="24"/>
          <w:szCs w:val="24"/>
          <w:lang w:eastAsia="en-US"/>
        </w:rPr>
        <w:t>, курсов внеурочной деятельности, предусмотренных к изучению при реализации</w:t>
      </w:r>
      <w:r w:rsidRPr="003D519B">
        <w:rPr>
          <w:rFonts w:ascii="Times New Roman" w:hAnsi="Times New Roman" w:cs="Times New Roman"/>
          <w:sz w:val="24"/>
          <w:szCs w:val="24"/>
        </w:rPr>
        <w:t xml:space="preserve">АООП О обучающихся с легкой УО (интеллектуальными нарушениями) </w:t>
      </w:r>
      <w:r w:rsidRPr="003D519B">
        <w:rPr>
          <w:rFonts w:ascii="Times New Roman" w:eastAsia="Calibri" w:hAnsi="Times New Roman" w:cs="Times New Roman"/>
          <w:color w:val="000000"/>
          <w:sz w:val="24"/>
          <w:szCs w:val="24"/>
          <w:lang w:eastAsia="en-US"/>
        </w:rPr>
        <w:t>в соответствии со структурой, установленной ФГОС О обучающихся с умственной отсталостью,существуют в виде отдельных документов. Все программы размещены на официальном сайте МБОУ СОШ им. А.М.Селищева с.Волово в качестве  части содержательного раздела АООП УО (1 вариант).</w:t>
      </w:r>
    </w:p>
    <w:p w:rsidR="0083053C" w:rsidRPr="003D519B" w:rsidRDefault="0083053C"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Структура рабочих программ:</w:t>
      </w:r>
    </w:p>
    <w:p w:rsidR="0083053C" w:rsidRPr="003D519B" w:rsidRDefault="0083053C"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1.</w:t>
      </w:r>
      <w:r w:rsidR="003E4F63" w:rsidRPr="003D519B">
        <w:rPr>
          <w:rFonts w:ascii="Times New Roman" w:eastAsia="Times New Roman" w:hAnsi="Times New Roman" w:cs="Times New Roman"/>
          <w:sz w:val="24"/>
          <w:szCs w:val="24"/>
        </w:rPr>
        <w:t>Пояснительная записка</w:t>
      </w:r>
    </w:p>
    <w:p w:rsidR="00656147" w:rsidRPr="003D519B" w:rsidRDefault="00656147"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2.Общая характеристика учебного предмета</w:t>
      </w:r>
    </w:p>
    <w:p w:rsidR="003E4F63" w:rsidRPr="003D519B" w:rsidRDefault="00656147" w:rsidP="003E4F63">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3</w:t>
      </w:r>
      <w:r w:rsidR="0083053C" w:rsidRPr="003D519B">
        <w:rPr>
          <w:rFonts w:ascii="Times New Roman" w:eastAsia="Times New Roman" w:hAnsi="Times New Roman" w:cs="Times New Roman"/>
          <w:sz w:val="24"/>
          <w:szCs w:val="24"/>
        </w:rPr>
        <w:t xml:space="preserve">. </w:t>
      </w:r>
      <w:r w:rsidR="003E4F63" w:rsidRPr="003D519B">
        <w:rPr>
          <w:rFonts w:ascii="Times New Roman" w:eastAsia="Times New Roman" w:hAnsi="Times New Roman" w:cs="Times New Roman"/>
          <w:sz w:val="24"/>
          <w:szCs w:val="24"/>
        </w:rPr>
        <w:t>Описание места учебного предмета в учебном плане</w:t>
      </w:r>
    </w:p>
    <w:p w:rsidR="00656147" w:rsidRPr="003D519B" w:rsidRDefault="00656147" w:rsidP="003E4F63">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4.Личностные и предметные результаты освоения предмета</w:t>
      </w:r>
    </w:p>
    <w:p w:rsidR="00656147" w:rsidRPr="003D519B" w:rsidRDefault="00656147" w:rsidP="003E4F63">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5. Содержание учебного предмета</w:t>
      </w:r>
    </w:p>
    <w:p w:rsidR="00656147" w:rsidRPr="003D519B" w:rsidRDefault="00656147"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6</w:t>
      </w:r>
      <w:r w:rsidR="0083053C" w:rsidRPr="003D519B">
        <w:rPr>
          <w:rFonts w:ascii="Times New Roman" w:eastAsia="Times New Roman" w:hAnsi="Times New Roman" w:cs="Times New Roman"/>
          <w:sz w:val="24"/>
          <w:szCs w:val="24"/>
        </w:rPr>
        <w:t xml:space="preserve">. Тематическое планирование с указанием количества часов, отводимых на </w:t>
      </w:r>
    </w:p>
    <w:p w:rsidR="0083053C" w:rsidRPr="003D519B" w:rsidRDefault="0083053C"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освоение каждой темы.</w:t>
      </w:r>
    </w:p>
    <w:p w:rsidR="00656147" w:rsidRPr="003D519B" w:rsidRDefault="00656147" w:rsidP="0083053C">
      <w:pPr>
        <w:spacing w:after="0" w:line="240" w:lineRule="auto"/>
        <w:ind w:firstLine="709"/>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7.Материально-техническое обеспечение образовательной деятельности</w:t>
      </w:r>
    </w:p>
    <w:p w:rsidR="0083053C" w:rsidRPr="003D519B" w:rsidRDefault="0083053C" w:rsidP="001F30CB">
      <w:pPr>
        <w:pStyle w:val="aff"/>
        <w:spacing w:line="240" w:lineRule="auto"/>
        <w:ind w:firstLine="709"/>
        <w:rPr>
          <w:sz w:val="24"/>
          <w:szCs w:val="24"/>
        </w:rPr>
      </w:pPr>
      <w:r w:rsidRPr="003D519B">
        <w:rPr>
          <w:sz w:val="24"/>
          <w:szCs w:val="24"/>
        </w:rPr>
        <w:t>Для удобства работы по реализации рабочие программы учебных предметов, курсов коррекционно-развивающей области  существуют  в бумажном варианте в виде отдельных документов.</w:t>
      </w:r>
    </w:p>
    <w:p w:rsidR="001F30CB" w:rsidRPr="003D519B" w:rsidRDefault="001F30CB" w:rsidP="001F30CB">
      <w:pPr>
        <w:pStyle w:val="aff"/>
        <w:spacing w:line="240" w:lineRule="auto"/>
        <w:ind w:firstLine="709"/>
        <w:rPr>
          <w:sz w:val="24"/>
          <w:szCs w:val="24"/>
        </w:rPr>
      </w:pPr>
    </w:p>
    <w:p w:rsidR="00E331BA" w:rsidRPr="003D519B" w:rsidRDefault="001F30CB" w:rsidP="001F30CB">
      <w:pPr>
        <w:tabs>
          <w:tab w:val="left" w:pos="795"/>
        </w:tabs>
        <w:ind w:firstLine="794"/>
        <w:rPr>
          <w:rFonts w:ascii="Times New Roman" w:hAnsi="Times New Roman" w:cs="Times New Roman"/>
          <w:b/>
          <w:sz w:val="24"/>
          <w:szCs w:val="24"/>
        </w:rPr>
      </w:pPr>
      <w:r w:rsidRPr="003D519B">
        <w:rPr>
          <w:rFonts w:ascii="Times New Roman" w:hAnsi="Times New Roman" w:cs="Times New Roman"/>
          <w:b/>
          <w:sz w:val="24"/>
          <w:szCs w:val="24"/>
        </w:rPr>
        <w:t xml:space="preserve">Перечень рабочих программ учебных предметов, курсов коррекционно-развивающей области, изучаемых при реализации АООП О обучающихся с </w:t>
      </w:r>
      <w:r w:rsidR="00B27690" w:rsidRPr="003D519B">
        <w:rPr>
          <w:rFonts w:ascii="Times New Roman" w:hAnsi="Times New Roman" w:cs="Times New Roman"/>
          <w:b/>
          <w:sz w:val="24"/>
          <w:szCs w:val="24"/>
        </w:rPr>
        <w:t xml:space="preserve">легкой </w:t>
      </w:r>
      <w:r w:rsidRPr="003D519B">
        <w:rPr>
          <w:rFonts w:ascii="Times New Roman" w:hAnsi="Times New Roman" w:cs="Times New Roman"/>
          <w:b/>
          <w:sz w:val="24"/>
          <w:szCs w:val="24"/>
        </w:rPr>
        <w:t>УО (интеллекту</w:t>
      </w:r>
      <w:r w:rsidR="00B27690" w:rsidRPr="003D519B">
        <w:rPr>
          <w:rFonts w:ascii="Times New Roman" w:hAnsi="Times New Roman" w:cs="Times New Roman"/>
          <w:b/>
          <w:sz w:val="24"/>
          <w:szCs w:val="24"/>
        </w:rPr>
        <w:t xml:space="preserve">альными нарушениями) </w:t>
      </w:r>
      <w:r w:rsidR="004F2354" w:rsidRPr="003D519B">
        <w:rPr>
          <w:rFonts w:ascii="Times New Roman" w:hAnsi="Times New Roman" w:cs="Times New Roman"/>
          <w:b/>
          <w:sz w:val="24"/>
          <w:szCs w:val="24"/>
        </w:rPr>
        <w:t>МБО</w:t>
      </w:r>
      <w:r w:rsidR="00F50FFE" w:rsidRPr="003D519B">
        <w:rPr>
          <w:rFonts w:ascii="Times New Roman" w:hAnsi="Times New Roman" w:cs="Times New Roman"/>
          <w:b/>
          <w:sz w:val="24"/>
          <w:szCs w:val="24"/>
        </w:rPr>
        <w:t>У СОШ и</w:t>
      </w:r>
      <w:r w:rsidR="00B27690" w:rsidRPr="003D519B">
        <w:rPr>
          <w:rFonts w:ascii="Times New Roman" w:hAnsi="Times New Roman" w:cs="Times New Roman"/>
          <w:b/>
          <w:sz w:val="24"/>
          <w:szCs w:val="24"/>
        </w:rPr>
        <w:t>м. А.М. Селищева с.Волово в 2023-2024</w:t>
      </w:r>
      <w:r w:rsidR="00F50FFE" w:rsidRPr="003D519B">
        <w:rPr>
          <w:rFonts w:ascii="Times New Roman" w:hAnsi="Times New Roman" w:cs="Times New Roman"/>
          <w:b/>
          <w:sz w:val="24"/>
          <w:szCs w:val="24"/>
        </w:rPr>
        <w:t xml:space="preserve"> учебном году</w:t>
      </w:r>
    </w:p>
    <w:p w:rsidR="005E754E" w:rsidRPr="003D519B" w:rsidRDefault="005E754E" w:rsidP="001F30CB">
      <w:pPr>
        <w:tabs>
          <w:tab w:val="left" w:pos="795"/>
        </w:tabs>
        <w:ind w:firstLine="794"/>
        <w:rPr>
          <w:rFonts w:ascii="Times New Roman" w:hAnsi="Times New Roman" w:cs="Times New Roman"/>
          <w:b/>
          <w:sz w:val="24"/>
          <w:szCs w:val="24"/>
        </w:rPr>
      </w:pPr>
      <w:r w:rsidRPr="003D519B">
        <w:rPr>
          <w:rFonts w:ascii="Times New Roman" w:hAnsi="Times New Roman" w:cs="Times New Roman"/>
          <w:b/>
          <w:sz w:val="24"/>
          <w:szCs w:val="24"/>
        </w:rPr>
        <w:t>1-4 классы</w:t>
      </w:r>
    </w:p>
    <w:p w:rsidR="005E754E" w:rsidRPr="003D519B" w:rsidRDefault="005E754E" w:rsidP="00045D16">
      <w:pPr>
        <w:spacing w:after="0" w:line="240" w:lineRule="auto"/>
        <w:jc w:val="both"/>
        <w:rPr>
          <w:rFonts w:ascii="Times New Roman" w:hAnsi="Times New Roman" w:cs="Times New Roman"/>
          <w:b/>
          <w:i/>
          <w:sz w:val="24"/>
          <w:szCs w:val="24"/>
        </w:rPr>
      </w:pPr>
      <w:r w:rsidRPr="003D519B">
        <w:rPr>
          <w:rFonts w:ascii="Times New Roman" w:hAnsi="Times New Roman" w:cs="Times New Roman"/>
          <w:b/>
          <w:i/>
          <w:sz w:val="24"/>
          <w:szCs w:val="24"/>
        </w:rPr>
        <w:t>Предметная область «Язык и речевая практика»:</w:t>
      </w:r>
    </w:p>
    <w:p w:rsidR="005E754E" w:rsidRPr="003D519B" w:rsidRDefault="005E754E" w:rsidP="00045D16">
      <w:pPr>
        <w:spacing w:after="0" w:line="240" w:lineRule="auto"/>
        <w:jc w:val="both"/>
        <w:rPr>
          <w:rFonts w:ascii="Times New Roman" w:hAnsi="Times New Roman" w:cs="Times New Roman"/>
          <w:sz w:val="24"/>
          <w:szCs w:val="24"/>
        </w:rPr>
      </w:pPr>
      <w:r w:rsidRPr="003D519B">
        <w:rPr>
          <w:rFonts w:ascii="Times New Roman" w:hAnsi="Times New Roman" w:cs="Times New Roman"/>
          <w:color w:val="000000"/>
          <w:sz w:val="24"/>
          <w:szCs w:val="24"/>
        </w:rPr>
        <w:t xml:space="preserve">1. Рабочая программа учебного предмета «Русский язык» </w:t>
      </w:r>
    </w:p>
    <w:p w:rsidR="005E754E" w:rsidRPr="003D519B" w:rsidRDefault="005E754E" w:rsidP="00045D16">
      <w:pPr>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 xml:space="preserve">2. Рабочая программа учебного предмета «Чтение»  </w:t>
      </w:r>
    </w:p>
    <w:p w:rsidR="005E754E" w:rsidRPr="003D519B" w:rsidRDefault="005E754E" w:rsidP="00045D16">
      <w:pPr>
        <w:spacing w:after="0" w:line="240" w:lineRule="auto"/>
        <w:jc w:val="both"/>
        <w:rPr>
          <w:rFonts w:ascii="Times New Roman" w:hAnsi="Times New Roman" w:cs="Times New Roman"/>
          <w:sz w:val="24"/>
          <w:szCs w:val="24"/>
        </w:rPr>
      </w:pPr>
      <w:r w:rsidRPr="003D519B">
        <w:rPr>
          <w:rFonts w:ascii="Times New Roman" w:hAnsi="Times New Roman" w:cs="Times New Roman"/>
          <w:color w:val="000000"/>
          <w:sz w:val="24"/>
          <w:szCs w:val="24"/>
        </w:rPr>
        <w:t>3. Рабочая программа учебного предмета «Речевая практика»</w:t>
      </w:r>
    </w:p>
    <w:p w:rsidR="005E754E" w:rsidRPr="003D519B" w:rsidRDefault="005E754E" w:rsidP="00045D16">
      <w:pPr>
        <w:spacing w:after="0" w:line="240" w:lineRule="auto"/>
        <w:jc w:val="both"/>
        <w:rPr>
          <w:rFonts w:ascii="Times New Roman" w:hAnsi="Times New Roman" w:cs="Times New Roman"/>
          <w:b/>
          <w:i/>
          <w:color w:val="000000"/>
          <w:sz w:val="24"/>
          <w:szCs w:val="24"/>
        </w:rPr>
      </w:pPr>
      <w:r w:rsidRPr="003D519B">
        <w:rPr>
          <w:rFonts w:ascii="Times New Roman" w:hAnsi="Times New Roman" w:cs="Times New Roman"/>
          <w:b/>
          <w:i/>
          <w:color w:val="000000"/>
          <w:sz w:val="24"/>
          <w:szCs w:val="24"/>
        </w:rPr>
        <w:t>Предметная область «Математика»</w:t>
      </w:r>
    </w:p>
    <w:p w:rsidR="005E754E" w:rsidRPr="003D519B" w:rsidRDefault="005E754E" w:rsidP="00045D16">
      <w:pPr>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 xml:space="preserve">4. Рабочая программа учебного предмета «Математика» </w:t>
      </w:r>
    </w:p>
    <w:p w:rsidR="005E754E" w:rsidRPr="003D519B" w:rsidRDefault="005E754E" w:rsidP="00045D16">
      <w:pPr>
        <w:autoSpaceDE w:val="0"/>
        <w:autoSpaceDN w:val="0"/>
        <w:adjustRightInd w:val="0"/>
        <w:spacing w:after="0" w:line="240" w:lineRule="auto"/>
        <w:jc w:val="both"/>
        <w:rPr>
          <w:rFonts w:ascii="Times New Roman" w:hAnsi="Times New Roman" w:cs="Times New Roman"/>
          <w:b/>
          <w:bCs/>
          <w:i/>
          <w:sz w:val="24"/>
          <w:szCs w:val="24"/>
        </w:rPr>
      </w:pPr>
      <w:r w:rsidRPr="003D519B">
        <w:rPr>
          <w:rFonts w:ascii="Times New Roman" w:hAnsi="Times New Roman" w:cs="Times New Roman"/>
          <w:b/>
          <w:i/>
          <w:color w:val="000000"/>
          <w:sz w:val="24"/>
          <w:szCs w:val="24"/>
        </w:rPr>
        <w:t>Предметная область</w:t>
      </w:r>
      <w:r w:rsidRPr="003D519B">
        <w:rPr>
          <w:rFonts w:ascii="Times New Roman" w:hAnsi="Times New Roman" w:cs="Times New Roman"/>
          <w:b/>
          <w:bCs/>
          <w:i/>
          <w:sz w:val="24"/>
          <w:szCs w:val="24"/>
        </w:rPr>
        <w:t xml:space="preserve"> «Естествознание»</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 xml:space="preserve">5. Рабочая программа учебного предмета «Мир природы и человека» </w:t>
      </w:r>
    </w:p>
    <w:p w:rsidR="005E754E" w:rsidRPr="003D519B" w:rsidRDefault="005E754E" w:rsidP="00045D16">
      <w:pPr>
        <w:autoSpaceDE w:val="0"/>
        <w:autoSpaceDN w:val="0"/>
        <w:adjustRightInd w:val="0"/>
        <w:spacing w:after="0" w:line="240" w:lineRule="auto"/>
        <w:jc w:val="both"/>
        <w:rPr>
          <w:rFonts w:ascii="Times New Roman" w:hAnsi="Times New Roman" w:cs="Times New Roman"/>
          <w:b/>
          <w:color w:val="000000"/>
          <w:sz w:val="24"/>
          <w:szCs w:val="24"/>
        </w:rPr>
      </w:pPr>
      <w:r w:rsidRPr="003D519B">
        <w:rPr>
          <w:rFonts w:ascii="Times New Roman" w:hAnsi="Times New Roman" w:cs="Times New Roman"/>
          <w:b/>
          <w:i/>
          <w:color w:val="000000"/>
          <w:sz w:val="24"/>
          <w:szCs w:val="24"/>
        </w:rPr>
        <w:t xml:space="preserve">Предметная область </w:t>
      </w:r>
      <w:r w:rsidRPr="003D519B">
        <w:rPr>
          <w:rFonts w:ascii="Times New Roman" w:hAnsi="Times New Roman" w:cs="Times New Roman"/>
          <w:b/>
          <w:color w:val="000000"/>
          <w:sz w:val="24"/>
          <w:szCs w:val="24"/>
        </w:rPr>
        <w:t>«Искусство»</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6. Рабочая программа учебного предмета «Рисование»</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7. Рабочая программа учебного предмета «Музыка</w:t>
      </w:r>
      <w:r w:rsidR="00045D16" w:rsidRPr="003D519B">
        <w:rPr>
          <w:rFonts w:ascii="Times New Roman" w:hAnsi="Times New Roman" w:cs="Times New Roman"/>
          <w:color w:val="000000"/>
          <w:sz w:val="24"/>
          <w:szCs w:val="24"/>
        </w:rPr>
        <w:t xml:space="preserve">» </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b/>
          <w:i/>
          <w:color w:val="000000"/>
          <w:sz w:val="24"/>
          <w:szCs w:val="24"/>
        </w:rPr>
        <w:t>Предметная область «Физическая культура»</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8. Рабочая программа учебного предмета «</w:t>
      </w:r>
      <w:r w:rsidR="00045D16" w:rsidRPr="003D519B">
        <w:rPr>
          <w:rFonts w:ascii="Times New Roman" w:hAnsi="Times New Roman" w:cs="Times New Roman"/>
          <w:color w:val="000000"/>
          <w:sz w:val="24"/>
          <w:szCs w:val="24"/>
        </w:rPr>
        <w:t>Адаптивная ф</w:t>
      </w:r>
      <w:r w:rsidRPr="003D519B">
        <w:rPr>
          <w:rFonts w:ascii="Times New Roman" w:hAnsi="Times New Roman" w:cs="Times New Roman"/>
          <w:color w:val="000000"/>
          <w:sz w:val="24"/>
          <w:szCs w:val="24"/>
        </w:rPr>
        <w:t>изическая культура</w:t>
      </w:r>
      <w:r w:rsidR="00045D16" w:rsidRPr="003D519B">
        <w:rPr>
          <w:rFonts w:ascii="Times New Roman" w:hAnsi="Times New Roman" w:cs="Times New Roman"/>
          <w:color w:val="000000"/>
          <w:sz w:val="24"/>
          <w:szCs w:val="24"/>
        </w:rPr>
        <w:t>»</w:t>
      </w:r>
    </w:p>
    <w:p w:rsidR="005E754E" w:rsidRPr="003D519B" w:rsidRDefault="005E754E" w:rsidP="00045D16">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b/>
          <w:i/>
          <w:color w:val="000000"/>
          <w:sz w:val="24"/>
          <w:szCs w:val="24"/>
        </w:rPr>
        <w:t>Предметная область «Технология»</w:t>
      </w:r>
    </w:p>
    <w:p w:rsidR="005E754E" w:rsidRPr="003D519B" w:rsidRDefault="005E754E" w:rsidP="00045D16">
      <w:pPr>
        <w:tabs>
          <w:tab w:val="left" w:pos="795"/>
        </w:tabs>
        <w:spacing w:after="0" w:line="240" w:lineRule="auto"/>
        <w:rPr>
          <w:rFonts w:ascii="Times New Roman" w:hAnsi="Times New Roman" w:cs="Times New Roman"/>
          <w:sz w:val="24"/>
          <w:szCs w:val="24"/>
        </w:rPr>
      </w:pPr>
      <w:r w:rsidRPr="003D519B">
        <w:rPr>
          <w:rFonts w:ascii="Times New Roman" w:hAnsi="Times New Roman" w:cs="Times New Roman"/>
          <w:color w:val="000000"/>
          <w:sz w:val="24"/>
          <w:szCs w:val="24"/>
        </w:rPr>
        <w:t>9. Рабочая программа учебного предмета «</w:t>
      </w:r>
      <w:r w:rsidR="00045D16" w:rsidRPr="003D519B">
        <w:rPr>
          <w:rFonts w:ascii="Times New Roman" w:hAnsi="Times New Roman" w:cs="Times New Roman"/>
          <w:color w:val="000000"/>
          <w:sz w:val="24"/>
          <w:szCs w:val="24"/>
        </w:rPr>
        <w:t>Ручной</w:t>
      </w:r>
      <w:r w:rsidRPr="003D519B">
        <w:rPr>
          <w:rFonts w:ascii="Times New Roman" w:hAnsi="Times New Roman" w:cs="Times New Roman"/>
          <w:color w:val="000000"/>
          <w:sz w:val="24"/>
          <w:szCs w:val="24"/>
        </w:rPr>
        <w:t xml:space="preserve"> труд</w:t>
      </w:r>
      <w:r w:rsidR="00045D16" w:rsidRPr="003D519B">
        <w:rPr>
          <w:rFonts w:ascii="Times New Roman" w:hAnsi="Times New Roman" w:cs="Times New Roman"/>
          <w:color w:val="000000"/>
          <w:sz w:val="24"/>
          <w:szCs w:val="24"/>
        </w:rPr>
        <w:t xml:space="preserve">» </w:t>
      </w:r>
    </w:p>
    <w:p w:rsidR="005E754E" w:rsidRPr="003D519B" w:rsidRDefault="005E754E" w:rsidP="00045D16">
      <w:pPr>
        <w:tabs>
          <w:tab w:val="left" w:pos="795"/>
        </w:tabs>
        <w:spacing w:after="0" w:line="240" w:lineRule="auto"/>
        <w:rPr>
          <w:rFonts w:ascii="Times New Roman" w:hAnsi="Times New Roman" w:cs="Times New Roman"/>
          <w:i/>
          <w:sz w:val="24"/>
          <w:szCs w:val="24"/>
        </w:rPr>
      </w:pPr>
      <w:r w:rsidRPr="003D519B">
        <w:rPr>
          <w:rFonts w:ascii="Times New Roman" w:hAnsi="Times New Roman" w:cs="Times New Roman"/>
          <w:b/>
          <w:i/>
          <w:sz w:val="24"/>
          <w:szCs w:val="24"/>
        </w:rPr>
        <w:t>Коррекционно-развивающая область (коррекционные занятия)</w:t>
      </w:r>
    </w:p>
    <w:p w:rsidR="005E754E" w:rsidRPr="003D519B" w:rsidRDefault="005E754E" w:rsidP="00045D16">
      <w:pPr>
        <w:tabs>
          <w:tab w:val="left" w:pos="795"/>
        </w:tabs>
        <w:spacing w:after="0" w:line="240" w:lineRule="auto"/>
        <w:rPr>
          <w:rFonts w:ascii="Times New Roman" w:hAnsi="Times New Roman" w:cs="Times New Roman"/>
          <w:color w:val="000000"/>
          <w:sz w:val="24"/>
          <w:szCs w:val="24"/>
        </w:rPr>
      </w:pPr>
      <w:r w:rsidRPr="003D519B">
        <w:rPr>
          <w:rFonts w:ascii="Times New Roman" w:hAnsi="Times New Roman" w:cs="Times New Roman"/>
          <w:color w:val="000000"/>
          <w:sz w:val="24"/>
          <w:szCs w:val="24"/>
        </w:rPr>
        <w:t>10. Рабочая программа  курса «Логопедические занятия</w:t>
      </w:r>
      <w:r w:rsidR="00045D16" w:rsidRPr="003D519B">
        <w:rPr>
          <w:rFonts w:ascii="Times New Roman" w:hAnsi="Times New Roman" w:cs="Times New Roman"/>
          <w:color w:val="000000"/>
          <w:sz w:val="24"/>
          <w:szCs w:val="24"/>
        </w:rPr>
        <w:t xml:space="preserve">» </w:t>
      </w:r>
    </w:p>
    <w:p w:rsidR="005E754E" w:rsidRPr="003D519B" w:rsidRDefault="005E754E" w:rsidP="00045D16">
      <w:pPr>
        <w:tabs>
          <w:tab w:val="left" w:pos="795"/>
        </w:tabs>
        <w:spacing w:after="0" w:line="240" w:lineRule="auto"/>
        <w:rPr>
          <w:rFonts w:ascii="Times New Roman" w:hAnsi="Times New Roman" w:cs="Times New Roman"/>
          <w:sz w:val="24"/>
          <w:szCs w:val="24"/>
        </w:rPr>
      </w:pPr>
      <w:r w:rsidRPr="003D519B">
        <w:rPr>
          <w:rFonts w:ascii="Times New Roman" w:hAnsi="Times New Roman" w:cs="Times New Roman"/>
          <w:color w:val="000000"/>
          <w:sz w:val="24"/>
          <w:szCs w:val="24"/>
        </w:rPr>
        <w:t>11. Рабочая программа   курса «</w:t>
      </w:r>
      <w:r w:rsidR="00045D16" w:rsidRPr="003D519B">
        <w:rPr>
          <w:rFonts w:ascii="Times New Roman" w:hAnsi="Times New Roman" w:cs="Times New Roman"/>
          <w:color w:val="000000"/>
          <w:sz w:val="24"/>
          <w:szCs w:val="24"/>
        </w:rPr>
        <w:t>Ритмика»</w:t>
      </w:r>
    </w:p>
    <w:p w:rsidR="005E754E" w:rsidRPr="003D519B" w:rsidRDefault="005E754E" w:rsidP="00045D16">
      <w:pPr>
        <w:tabs>
          <w:tab w:val="left" w:pos="795"/>
        </w:tabs>
        <w:spacing w:after="0" w:line="240" w:lineRule="auto"/>
        <w:rPr>
          <w:rFonts w:ascii="Times New Roman" w:hAnsi="Times New Roman" w:cs="Times New Roman"/>
          <w:sz w:val="24"/>
          <w:szCs w:val="24"/>
        </w:rPr>
      </w:pPr>
      <w:r w:rsidRPr="003D519B">
        <w:rPr>
          <w:rFonts w:ascii="Times New Roman" w:hAnsi="Times New Roman" w:cs="Times New Roman"/>
          <w:color w:val="000000"/>
          <w:sz w:val="24"/>
          <w:szCs w:val="24"/>
        </w:rPr>
        <w:t>12. Рабочая программа   курса «</w:t>
      </w:r>
      <w:r w:rsidR="00045D16" w:rsidRPr="003D519B">
        <w:rPr>
          <w:rFonts w:ascii="Times New Roman" w:hAnsi="Times New Roman" w:cs="Times New Roman"/>
          <w:color w:val="000000"/>
          <w:sz w:val="24"/>
          <w:szCs w:val="24"/>
        </w:rPr>
        <w:t xml:space="preserve">Психокоррекционные занятия» </w:t>
      </w:r>
    </w:p>
    <w:p w:rsidR="00045D16" w:rsidRPr="003D519B" w:rsidRDefault="00045D16" w:rsidP="00045D16">
      <w:pPr>
        <w:tabs>
          <w:tab w:val="left" w:pos="795"/>
        </w:tabs>
        <w:ind w:firstLine="794"/>
        <w:rPr>
          <w:rFonts w:ascii="Times New Roman" w:hAnsi="Times New Roman" w:cs="Times New Roman"/>
          <w:b/>
          <w:sz w:val="24"/>
          <w:szCs w:val="24"/>
        </w:rPr>
      </w:pPr>
      <w:r w:rsidRPr="003D519B">
        <w:rPr>
          <w:rFonts w:ascii="Times New Roman" w:hAnsi="Times New Roman" w:cs="Times New Roman"/>
          <w:b/>
          <w:sz w:val="24"/>
          <w:szCs w:val="24"/>
        </w:rPr>
        <w:t>5-9 классы</w:t>
      </w:r>
    </w:p>
    <w:p w:rsidR="00045D16" w:rsidRPr="003D519B" w:rsidRDefault="00045D16" w:rsidP="00045D16">
      <w:pPr>
        <w:tabs>
          <w:tab w:val="left" w:pos="795"/>
        </w:tabs>
        <w:rPr>
          <w:rFonts w:ascii="Times New Roman" w:hAnsi="Times New Roman" w:cs="Times New Roman"/>
          <w:b/>
          <w:sz w:val="24"/>
          <w:szCs w:val="24"/>
        </w:rPr>
      </w:pPr>
    </w:p>
    <w:p w:rsidR="00F50FFE" w:rsidRPr="003D519B" w:rsidRDefault="00F50FFE" w:rsidP="00F50FFE">
      <w:pPr>
        <w:spacing w:after="0" w:line="240" w:lineRule="auto"/>
        <w:jc w:val="both"/>
        <w:rPr>
          <w:rFonts w:ascii="Times New Roman" w:hAnsi="Times New Roman" w:cs="Times New Roman"/>
          <w:b/>
          <w:i/>
          <w:sz w:val="24"/>
          <w:szCs w:val="24"/>
        </w:rPr>
      </w:pPr>
      <w:r w:rsidRPr="003D519B">
        <w:rPr>
          <w:rFonts w:ascii="Times New Roman" w:hAnsi="Times New Roman" w:cs="Times New Roman"/>
          <w:b/>
          <w:i/>
          <w:sz w:val="24"/>
          <w:szCs w:val="24"/>
        </w:rPr>
        <w:t>Пре</w:t>
      </w:r>
      <w:r w:rsidR="0018318A" w:rsidRPr="003D519B">
        <w:rPr>
          <w:rFonts w:ascii="Times New Roman" w:hAnsi="Times New Roman" w:cs="Times New Roman"/>
          <w:b/>
          <w:i/>
          <w:sz w:val="24"/>
          <w:szCs w:val="24"/>
        </w:rPr>
        <w:t>дметная область «Язык и речевая практика</w:t>
      </w:r>
      <w:r w:rsidRPr="003D519B">
        <w:rPr>
          <w:rFonts w:ascii="Times New Roman" w:hAnsi="Times New Roman" w:cs="Times New Roman"/>
          <w:b/>
          <w:i/>
          <w:sz w:val="24"/>
          <w:szCs w:val="24"/>
        </w:rPr>
        <w:t>»:</w:t>
      </w:r>
    </w:p>
    <w:p w:rsidR="00F50FFE" w:rsidRPr="003D519B" w:rsidRDefault="006B275E" w:rsidP="00F50FFE">
      <w:pPr>
        <w:spacing w:after="0" w:line="240" w:lineRule="auto"/>
        <w:jc w:val="both"/>
        <w:rPr>
          <w:rFonts w:ascii="Times New Roman" w:hAnsi="Times New Roman" w:cs="Times New Roman"/>
          <w:sz w:val="24"/>
          <w:szCs w:val="24"/>
        </w:rPr>
      </w:pPr>
      <w:r w:rsidRPr="003D519B">
        <w:rPr>
          <w:rFonts w:ascii="Times New Roman" w:hAnsi="Times New Roman" w:cs="Times New Roman"/>
          <w:color w:val="000000"/>
          <w:sz w:val="24"/>
          <w:szCs w:val="24"/>
        </w:rPr>
        <w:t>1. Рабочая программа</w:t>
      </w:r>
      <w:r w:rsidR="00F50FFE" w:rsidRPr="003D519B">
        <w:rPr>
          <w:rFonts w:ascii="Times New Roman" w:hAnsi="Times New Roman" w:cs="Times New Roman"/>
          <w:color w:val="000000"/>
          <w:sz w:val="24"/>
          <w:szCs w:val="24"/>
        </w:rPr>
        <w:t xml:space="preserve"> у</w:t>
      </w:r>
      <w:r w:rsidR="0018318A" w:rsidRPr="003D519B">
        <w:rPr>
          <w:rFonts w:ascii="Times New Roman" w:hAnsi="Times New Roman" w:cs="Times New Roman"/>
          <w:color w:val="000000"/>
          <w:sz w:val="24"/>
          <w:szCs w:val="24"/>
        </w:rPr>
        <w:t>чебного предмета «Русский язык»</w:t>
      </w:r>
      <w:r w:rsidR="00CC3E49">
        <w:rPr>
          <w:rFonts w:ascii="Times New Roman" w:hAnsi="Times New Roman" w:cs="Times New Roman"/>
          <w:color w:val="000000"/>
          <w:sz w:val="24"/>
          <w:szCs w:val="24"/>
        </w:rPr>
        <w:t xml:space="preserve"> </w:t>
      </w:r>
      <w:r w:rsidR="00524793" w:rsidRPr="003D519B">
        <w:rPr>
          <w:rFonts w:ascii="Times New Roman" w:hAnsi="Times New Roman" w:cs="Times New Roman"/>
          <w:color w:val="000000"/>
          <w:sz w:val="24"/>
          <w:szCs w:val="24"/>
        </w:rPr>
        <w:t>(5-9 классы)</w:t>
      </w:r>
    </w:p>
    <w:p w:rsidR="00524793" w:rsidRPr="003D519B" w:rsidRDefault="00F50FFE" w:rsidP="00524793">
      <w:pPr>
        <w:spacing w:after="0" w:line="240" w:lineRule="auto"/>
        <w:jc w:val="both"/>
        <w:rPr>
          <w:rFonts w:ascii="Times New Roman" w:hAnsi="Times New Roman" w:cs="Times New Roman"/>
          <w:sz w:val="24"/>
          <w:szCs w:val="24"/>
        </w:rPr>
      </w:pPr>
      <w:r w:rsidRPr="003D519B">
        <w:rPr>
          <w:rFonts w:ascii="Times New Roman" w:hAnsi="Times New Roman" w:cs="Times New Roman"/>
          <w:color w:val="000000"/>
          <w:sz w:val="24"/>
          <w:szCs w:val="24"/>
        </w:rPr>
        <w:t>2. Рабочая програм</w:t>
      </w:r>
      <w:r w:rsidR="0018318A" w:rsidRPr="003D519B">
        <w:rPr>
          <w:rFonts w:ascii="Times New Roman" w:hAnsi="Times New Roman" w:cs="Times New Roman"/>
          <w:color w:val="000000"/>
          <w:sz w:val="24"/>
          <w:szCs w:val="24"/>
        </w:rPr>
        <w:t>ма уч</w:t>
      </w:r>
      <w:r w:rsidR="00524793" w:rsidRPr="003D519B">
        <w:rPr>
          <w:rFonts w:ascii="Times New Roman" w:hAnsi="Times New Roman" w:cs="Times New Roman"/>
          <w:color w:val="000000"/>
          <w:sz w:val="24"/>
          <w:szCs w:val="24"/>
        </w:rPr>
        <w:t>ебного предмета «Чтение</w:t>
      </w:r>
      <w:r w:rsidR="00CC3E49">
        <w:rPr>
          <w:rFonts w:ascii="Times New Roman" w:hAnsi="Times New Roman" w:cs="Times New Roman"/>
          <w:color w:val="000000"/>
          <w:sz w:val="24"/>
          <w:szCs w:val="24"/>
        </w:rPr>
        <w:t xml:space="preserve"> (литературное чтение)</w:t>
      </w:r>
      <w:r w:rsidR="00524793" w:rsidRPr="003D519B">
        <w:rPr>
          <w:rFonts w:ascii="Times New Roman" w:hAnsi="Times New Roman" w:cs="Times New Roman"/>
          <w:color w:val="000000"/>
          <w:sz w:val="24"/>
          <w:szCs w:val="24"/>
        </w:rPr>
        <w:t>» (5-9 классы)</w:t>
      </w:r>
    </w:p>
    <w:p w:rsidR="00F50FFE" w:rsidRPr="003D519B" w:rsidRDefault="00F50FFE" w:rsidP="00F50FFE">
      <w:pPr>
        <w:spacing w:after="0" w:line="240" w:lineRule="auto"/>
        <w:jc w:val="both"/>
        <w:rPr>
          <w:rFonts w:ascii="Times New Roman" w:hAnsi="Times New Roman" w:cs="Times New Roman"/>
          <w:sz w:val="24"/>
          <w:szCs w:val="24"/>
        </w:rPr>
      </w:pPr>
    </w:p>
    <w:p w:rsidR="00F50FFE" w:rsidRPr="003D519B" w:rsidRDefault="00F50FFE" w:rsidP="0018318A">
      <w:pPr>
        <w:spacing w:after="0" w:line="240" w:lineRule="auto"/>
        <w:jc w:val="both"/>
        <w:rPr>
          <w:rFonts w:ascii="Times New Roman" w:hAnsi="Times New Roman" w:cs="Times New Roman"/>
          <w:b/>
          <w:i/>
          <w:color w:val="000000"/>
          <w:sz w:val="24"/>
          <w:szCs w:val="24"/>
        </w:rPr>
      </w:pPr>
      <w:r w:rsidRPr="003D519B">
        <w:rPr>
          <w:rFonts w:ascii="Times New Roman" w:hAnsi="Times New Roman" w:cs="Times New Roman"/>
          <w:b/>
          <w:i/>
          <w:color w:val="000000"/>
          <w:sz w:val="24"/>
          <w:szCs w:val="24"/>
        </w:rPr>
        <w:t>Предм</w:t>
      </w:r>
      <w:r w:rsidR="0018318A" w:rsidRPr="003D519B">
        <w:rPr>
          <w:rFonts w:ascii="Times New Roman" w:hAnsi="Times New Roman" w:cs="Times New Roman"/>
          <w:b/>
          <w:i/>
          <w:color w:val="000000"/>
          <w:sz w:val="24"/>
          <w:szCs w:val="24"/>
        </w:rPr>
        <w:t>етная область «Математика</w:t>
      </w:r>
      <w:r w:rsidRPr="003D519B">
        <w:rPr>
          <w:rFonts w:ascii="Times New Roman" w:hAnsi="Times New Roman" w:cs="Times New Roman"/>
          <w:b/>
          <w:i/>
          <w:color w:val="000000"/>
          <w:sz w:val="24"/>
          <w:szCs w:val="24"/>
        </w:rPr>
        <w:t>»</w:t>
      </w:r>
    </w:p>
    <w:p w:rsidR="00F50FFE" w:rsidRPr="003D519B" w:rsidRDefault="00F50FFE" w:rsidP="0018318A">
      <w:pPr>
        <w:spacing w:after="0" w:line="240" w:lineRule="auto"/>
        <w:jc w:val="both"/>
        <w:rPr>
          <w:rFonts w:ascii="Times New Roman" w:hAnsi="Times New Roman" w:cs="Times New Roman"/>
          <w:sz w:val="24"/>
          <w:szCs w:val="24"/>
        </w:rPr>
      </w:pPr>
      <w:r w:rsidRPr="003D519B">
        <w:rPr>
          <w:rFonts w:ascii="Times New Roman" w:hAnsi="Times New Roman" w:cs="Times New Roman"/>
          <w:color w:val="000000"/>
          <w:sz w:val="24"/>
          <w:szCs w:val="24"/>
        </w:rPr>
        <w:t xml:space="preserve">3. Рабочая программа </w:t>
      </w:r>
      <w:r w:rsidR="0018318A" w:rsidRPr="003D519B">
        <w:rPr>
          <w:rFonts w:ascii="Times New Roman" w:hAnsi="Times New Roman" w:cs="Times New Roman"/>
          <w:color w:val="000000"/>
          <w:sz w:val="24"/>
          <w:szCs w:val="24"/>
        </w:rPr>
        <w:t>учебного  предмета «Математика</w:t>
      </w:r>
      <w:r w:rsidRPr="003D519B">
        <w:rPr>
          <w:rFonts w:ascii="Times New Roman" w:hAnsi="Times New Roman" w:cs="Times New Roman"/>
          <w:color w:val="000000"/>
          <w:sz w:val="24"/>
          <w:szCs w:val="24"/>
        </w:rPr>
        <w:t xml:space="preserve">» </w:t>
      </w:r>
      <w:r w:rsidR="00524793" w:rsidRPr="003D519B">
        <w:rPr>
          <w:rFonts w:ascii="Times New Roman" w:hAnsi="Times New Roman" w:cs="Times New Roman"/>
          <w:color w:val="000000"/>
          <w:sz w:val="24"/>
          <w:szCs w:val="24"/>
        </w:rPr>
        <w:t>(5-9 классы)</w:t>
      </w:r>
    </w:p>
    <w:p w:rsidR="00F50FFE" w:rsidRPr="003D519B" w:rsidRDefault="00F50FFE"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b/>
          <w:i/>
          <w:color w:val="000000"/>
          <w:sz w:val="24"/>
          <w:szCs w:val="24"/>
        </w:rPr>
        <w:t>Предметная область</w:t>
      </w:r>
      <w:r w:rsidR="0018318A" w:rsidRPr="003D519B">
        <w:rPr>
          <w:rFonts w:ascii="Times New Roman" w:hAnsi="Times New Roman" w:cs="Times New Roman"/>
          <w:b/>
          <w:bCs/>
          <w:i/>
          <w:sz w:val="24"/>
          <w:szCs w:val="24"/>
        </w:rPr>
        <w:t xml:space="preserve"> «Естествознание</w:t>
      </w:r>
      <w:r w:rsidRPr="003D519B">
        <w:rPr>
          <w:rFonts w:ascii="Times New Roman" w:hAnsi="Times New Roman" w:cs="Times New Roman"/>
          <w:b/>
          <w:bCs/>
          <w:i/>
          <w:sz w:val="24"/>
          <w:szCs w:val="24"/>
        </w:rPr>
        <w:t>»</w:t>
      </w:r>
    </w:p>
    <w:p w:rsidR="00F50FFE" w:rsidRPr="003D519B" w:rsidRDefault="0018318A"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4</w:t>
      </w:r>
      <w:r w:rsidR="00F50FFE" w:rsidRPr="003D519B">
        <w:rPr>
          <w:rFonts w:ascii="Times New Roman" w:hAnsi="Times New Roman" w:cs="Times New Roman"/>
          <w:color w:val="000000"/>
          <w:sz w:val="24"/>
          <w:szCs w:val="24"/>
        </w:rPr>
        <w:t>. Рабочая программа учебного пре</w:t>
      </w:r>
      <w:r w:rsidRPr="003D519B">
        <w:rPr>
          <w:rFonts w:ascii="Times New Roman" w:hAnsi="Times New Roman" w:cs="Times New Roman"/>
          <w:color w:val="000000"/>
          <w:sz w:val="24"/>
          <w:szCs w:val="24"/>
        </w:rPr>
        <w:t>дме</w:t>
      </w:r>
      <w:r w:rsidR="00524793" w:rsidRPr="003D519B">
        <w:rPr>
          <w:rFonts w:ascii="Times New Roman" w:hAnsi="Times New Roman" w:cs="Times New Roman"/>
          <w:color w:val="000000"/>
          <w:sz w:val="24"/>
          <w:szCs w:val="24"/>
        </w:rPr>
        <w:t>та «Природоведение» (5-6 классы)</w:t>
      </w:r>
    </w:p>
    <w:p w:rsidR="00524793" w:rsidRPr="003D519B" w:rsidRDefault="00524793"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5.Рабочая программа учебного предмета «Биология» (7-9 классы)</w:t>
      </w:r>
    </w:p>
    <w:p w:rsidR="00F50FFE" w:rsidRPr="003D519B" w:rsidRDefault="00F50FFE" w:rsidP="00F50FFE">
      <w:pPr>
        <w:autoSpaceDE w:val="0"/>
        <w:autoSpaceDN w:val="0"/>
        <w:adjustRightInd w:val="0"/>
        <w:spacing w:after="0" w:line="240" w:lineRule="auto"/>
        <w:jc w:val="both"/>
        <w:rPr>
          <w:rFonts w:ascii="Times New Roman" w:hAnsi="Times New Roman" w:cs="Times New Roman"/>
          <w:b/>
          <w:i/>
          <w:color w:val="000000"/>
          <w:sz w:val="24"/>
          <w:szCs w:val="24"/>
        </w:rPr>
      </w:pPr>
      <w:r w:rsidRPr="003D519B">
        <w:rPr>
          <w:rFonts w:ascii="Times New Roman" w:hAnsi="Times New Roman" w:cs="Times New Roman"/>
          <w:b/>
          <w:i/>
          <w:color w:val="000000"/>
          <w:sz w:val="24"/>
          <w:szCs w:val="24"/>
        </w:rPr>
        <w:t>Предметная о</w:t>
      </w:r>
      <w:r w:rsidR="0018318A" w:rsidRPr="003D519B">
        <w:rPr>
          <w:rFonts w:ascii="Times New Roman" w:hAnsi="Times New Roman" w:cs="Times New Roman"/>
          <w:b/>
          <w:i/>
          <w:color w:val="000000"/>
          <w:sz w:val="24"/>
          <w:szCs w:val="24"/>
        </w:rPr>
        <w:t>бласть «Человек</w:t>
      </w:r>
      <w:r w:rsidR="00524793" w:rsidRPr="003D519B">
        <w:rPr>
          <w:rFonts w:ascii="Times New Roman" w:hAnsi="Times New Roman" w:cs="Times New Roman"/>
          <w:b/>
          <w:i/>
          <w:color w:val="000000"/>
          <w:sz w:val="24"/>
          <w:szCs w:val="24"/>
        </w:rPr>
        <w:t xml:space="preserve"> и общество</w:t>
      </w:r>
      <w:r w:rsidRPr="003D519B">
        <w:rPr>
          <w:rFonts w:ascii="Times New Roman" w:hAnsi="Times New Roman" w:cs="Times New Roman"/>
          <w:b/>
          <w:i/>
          <w:color w:val="000000"/>
          <w:sz w:val="24"/>
          <w:szCs w:val="24"/>
        </w:rPr>
        <w:t>»</w:t>
      </w:r>
    </w:p>
    <w:p w:rsidR="00524793" w:rsidRPr="003D519B" w:rsidRDefault="00FE7890" w:rsidP="00524793">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 xml:space="preserve">6. </w:t>
      </w:r>
      <w:r w:rsidR="00524793" w:rsidRPr="003D519B">
        <w:rPr>
          <w:rFonts w:ascii="Times New Roman" w:hAnsi="Times New Roman" w:cs="Times New Roman"/>
          <w:color w:val="000000"/>
          <w:sz w:val="24"/>
          <w:szCs w:val="24"/>
        </w:rPr>
        <w:t>Рабочая программа учебного предмета «География» (7-9 классы)</w:t>
      </w:r>
    </w:p>
    <w:p w:rsidR="00FE7890" w:rsidRPr="003D519B" w:rsidRDefault="00FE7890" w:rsidP="00FE7890">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7. Рабочая программа учебного предмета «Мир истории» (6 класс)</w:t>
      </w:r>
    </w:p>
    <w:p w:rsidR="00524793" w:rsidRPr="003D519B" w:rsidRDefault="00FE7890"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8. Рабочая программа учебного предмета «История Отечества» (7-9 классы)</w:t>
      </w:r>
    </w:p>
    <w:p w:rsidR="00F50FFE" w:rsidRPr="003D519B" w:rsidRDefault="00FE7890"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9</w:t>
      </w:r>
      <w:r w:rsidR="00F50FFE" w:rsidRPr="003D519B">
        <w:rPr>
          <w:rFonts w:ascii="Times New Roman" w:hAnsi="Times New Roman" w:cs="Times New Roman"/>
          <w:color w:val="000000"/>
          <w:sz w:val="24"/>
          <w:szCs w:val="24"/>
        </w:rPr>
        <w:t>. Рабочая программа</w:t>
      </w:r>
      <w:r w:rsidR="0018318A" w:rsidRPr="003D519B">
        <w:rPr>
          <w:rFonts w:ascii="Times New Roman" w:hAnsi="Times New Roman" w:cs="Times New Roman"/>
          <w:color w:val="000000"/>
          <w:sz w:val="24"/>
          <w:szCs w:val="24"/>
        </w:rPr>
        <w:t xml:space="preserve"> учебного  предмета  «Основы социальной жизни» </w:t>
      </w:r>
      <w:r w:rsidRPr="003D519B">
        <w:rPr>
          <w:rFonts w:ascii="Times New Roman" w:hAnsi="Times New Roman" w:cs="Times New Roman"/>
          <w:color w:val="000000"/>
          <w:sz w:val="24"/>
          <w:szCs w:val="24"/>
        </w:rPr>
        <w:t>(5-9 классы)</w:t>
      </w:r>
    </w:p>
    <w:p w:rsidR="00F50FFE" w:rsidRPr="003D519B" w:rsidRDefault="00F50FFE" w:rsidP="00F50FFE">
      <w:pPr>
        <w:autoSpaceDE w:val="0"/>
        <w:autoSpaceDN w:val="0"/>
        <w:adjustRightInd w:val="0"/>
        <w:spacing w:after="0" w:line="240" w:lineRule="auto"/>
        <w:jc w:val="both"/>
        <w:rPr>
          <w:rFonts w:ascii="Times New Roman" w:hAnsi="Times New Roman" w:cs="Times New Roman"/>
          <w:b/>
          <w:color w:val="000000"/>
          <w:sz w:val="24"/>
          <w:szCs w:val="24"/>
        </w:rPr>
      </w:pPr>
      <w:r w:rsidRPr="003D519B">
        <w:rPr>
          <w:rFonts w:ascii="Times New Roman" w:hAnsi="Times New Roman" w:cs="Times New Roman"/>
          <w:b/>
          <w:i/>
          <w:color w:val="000000"/>
          <w:sz w:val="24"/>
          <w:szCs w:val="24"/>
        </w:rPr>
        <w:t xml:space="preserve">Предметная область </w:t>
      </w:r>
      <w:r w:rsidRPr="003D519B">
        <w:rPr>
          <w:rFonts w:ascii="Times New Roman" w:hAnsi="Times New Roman" w:cs="Times New Roman"/>
          <w:b/>
          <w:color w:val="000000"/>
          <w:sz w:val="24"/>
          <w:szCs w:val="24"/>
        </w:rPr>
        <w:t>«</w:t>
      </w:r>
      <w:r w:rsidR="0018318A" w:rsidRPr="003D519B">
        <w:rPr>
          <w:rFonts w:ascii="Times New Roman" w:hAnsi="Times New Roman" w:cs="Times New Roman"/>
          <w:b/>
          <w:color w:val="000000"/>
          <w:sz w:val="24"/>
          <w:szCs w:val="24"/>
        </w:rPr>
        <w:t>Искусство</w:t>
      </w:r>
      <w:r w:rsidRPr="003D519B">
        <w:rPr>
          <w:rFonts w:ascii="Times New Roman" w:hAnsi="Times New Roman" w:cs="Times New Roman"/>
          <w:b/>
          <w:color w:val="000000"/>
          <w:sz w:val="24"/>
          <w:szCs w:val="24"/>
        </w:rPr>
        <w:t>»</w:t>
      </w:r>
    </w:p>
    <w:p w:rsidR="0018318A" w:rsidRPr="003D519B" w:rsidRDefault="00FE7890" w:rsidP="0018318A">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10</w:t>
      </w:r>
      <w:r w:rsidR="00F50FFE" w:rsidRPr="003D519B">
        <w:rPr>
          <w:rFonts w:ascii="Times New Roman" w:hAnsi="Times New Roman" w:cs="Times New Roman"/>
          <w:color w:val="000000"/>
          <w:sz w:val="24"/>
          <w:szCs w:val="24"/>
        </w:rPr>
        <w:t>. Рабочая программа учебного предмета «</w:t>
      </w:r>
      <w:r w:rsidRPr="003D519B">
        <w:rPr>
          <w:rFonts w:ascii="Times New Roman" w:hAnsi="Times New Roman" w:cs="Times New Roman"/>
          <w:color w:val="000000"/>
          <w:sz w:val="24"/>
          <w:szCs w:val="24"/>
        </w:rPr>
        <w:t>Рисование» (5 класс)</w:t>
      </w:r>
    </w:p>
    <w:p w:rsidR="00FE7890" w:rsidRPr="003D519B" w:rsidRDefault="00FE7890" w:rsidP="00FE7890">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11</w:t>
      </w:r>
      <w:r w:rsidR="0018318A" w:rsidRPr="003D519B">
        <w:rPr>
          <w:rFonts w:ascii="Times New Roman" w:hAnsi="Times New Roman" w:cs="Times New Roman"/>
          <w:color w:val="000000"/>
          <w:sz w:val="24"/>
          <w:szCs w:val="24"/>
        </w:rPr>
        <w:t xml:space="preserve">. Рабочая программа учебного предмета «Музыка» </w:t>
      </w:r>
      <w:r w:rsidRPr="003D519B">
        <w:rPr>
          <w:rFonts w:ascii="Times New Roman" w:hAnsi="Times New Roman" w:cs="Times New Roman"/>
          <w:color w:val="000000"/>
          <w:sz w:val="24"/>
          <w:szCs w:val="24"/>
        </w:rPr>
        <w:t>(5 класс)</w:t>
      </w:r>
    </w:p>
    <w:p w:rsidR="00F50FFE" w:rsidRPr="003D519B" w:rsidRDefault="00F50FFE" w:rsidP="0018318A">
      <w:pPr>
        <w:autoSpaceDE w:val="0"/>
        <w:autoSpaceDN w:val="0"/>
        <w:adjustRightInd w:val="0"/>
        <w:spacing w:after="0" w:line="240" w:lineRule="auto"/>
        <w:jc w:val="both"/>
        <w:rPr>
          <w:rFonts w:ascii="Times New Roman" w:hAnsi="Times New Roman" w:cs="Times New Roman"/>
          <w:color w:val="000000"/>
          <w:sz w:val="24"/>
          <w:szCs w:val="24"/>
        </w:rPr>
      </w:pPr>
    </w:p>
    <w:p w:rsidR="00F50FFE" w:rsidRPr="003D519B" w:rsidRDefault="00F50FFE" w:rsidP="00F50FFE">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b/>
          <w:i/>
          <w:color w:val="000000"/>
          <w:sz w:val="24"/>
          <w:szCs w:val="24"/>
        </w:rPr>
        <w:t>Предметная облас</w:t>
      </w:r>
      <w:r w:rsidR="0018318A" w:rsidRPr="003D519B">
        <w:rPr>
          <w:rFonts w:ascii="Times New Roman" w:hAnsi="Times New Roman" w:cs="Times New Roman"/>
          <w:b/>
          <w:i/>
          <w:color w:val="000000"/>
          <w:sz w:val="24"/>
          <w:szCs w:val="24"/>
        </w:rPr>
        <w:t>ть «Физическая культура</w:t>
      </w:r>
      <w:r w:rsidRPr="003D519B">
        <w:rPr>
          <w:rFonts w:ascii="Times New Roman" w:hAnsi="Times New Roman" w:cs="Times New Roman"/>
          <w:b/>
          <w:i/>
          <w:color w:val="000000"/>
          <w:sz w:val="24"/>
          <w:szCs w:val="24"/>
        </w:rPr>
        <w:t>»</w:t>
      </w:r>
    </w:p>
    <w:p w:rsidR="00FE7890" w:rsidRPr="003D519B" w:rsidRDefault="00FE7890" w:rsidP="00FE7890">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color w:val="000000"/>
          <w:sz w:val="24"/>
          <w:szCs w:val="24"/>
        </w:rPr>
        <w:t>12</w:t>
      </w:r>
      <w:r w:rsidR="0018318A" w:rsidRPr="003D519B">
        <w:rPr>
          <w:rFonts w:ascii="Times New Roman" w:hAnsi="Times New Roman" w:cs="Times New Roman"/>
          <w:color w:val="000000"/>
          <w:sz w:val="24"/>
          <w:szCs w:val="24"/>
        </w:rPr>
        <w:t>. Рабочая программа учебного предмета «</w:t>
      </w:r>
      <w:r w:rsidRPr="003D519B">
        <w:rPr>
          <w:rFonts w:ascii="Times New Roman" w:hAnsi="Times New Roman" w:cs="Times New Roman"/>
          <w:color w:val="000000"/>
          <w:sz w:val="24"/>
          <w:szCs w:val="24"/>
        </w:rPr>
        <w:t>Адаптивная ф</w:t>
      </w:r>
      <w:r w:rsidR="0018318A" w:rsidRPr="003D519B">
        <w:rPr>
          <w:rFonts w:ascii="Times New Roman" w:hAnsi="Times New Roman" w:cs="Times New Roman"/>
          <w:color w:val="000000"/>
          <w:sz w:val="24"/>
          <w:szCs w:val="24"/>
        </w:rPr>
        <w:t xml:space="preserve">изическая культура» </w:t>
      </w:r>
      <w:r w:rsidRPr="003D519B">
        <w:rPr>
          <w:rFonts w:ascii="Times New Roman" w:hAnsi="Times New Roman" w:cs="Times New Roman"/>
          <w:color w:val="000000"/>
          <w:sz w:val="24"/>
          <w:szCs w:val="24"/>
        </w:rPr>
        <w:t>(5-9 классы)</w:t>
      </w:r>
    </w:p>
    <w:p w:rsidR="00F56068" w:rsidRPr="003D519B" w:rsidRDefault="00F56068" w:rsidP="00F56068">
      <w:pPr>
        <w:autoSpaceDE w:val="0"/>
        <w:autoSpaceDN w:val="0"/>
        <w:adjustRightInd w:val="0"/>
        <w:spacing w:after="0" w:line="240" w:lineRule="auto"/>
        <w:jc w:val="both"/>
        <w:rPr>
          <w:rFonts w:ascii="Times New Roman" w:hAnsi="Times New Roman" w:cs="Times New Roman"/>
          <w:color w:val="000000"/>
          <w:sz w:val="24"/>
          <w:szCs w:val="24"/>
        </w:rPr>
      </w:pPr>
      <w:r w:rsidRPr="003D519B">
        <w:rPr>
          <w:rFonts w:ascii="Times New Roman" w:hAnsi="Times New Roman" w:cs="Times New Roman"/>
          <w:b/>
          <w:i/>
          <w:color w:val="000000"/>
          <w:sz w:val="24"/>
          <w:szCs w:val="24"/>
        </w:rPr>
        <w:t>Предметная область «Технология»</w:t>
      </w:r>
    </w:p>
    <w:p w:rsidR="00FE7890" w:rsidRPr="003D519B" w:rsidRDefault="00FE7890" w:rsidP="00FE7890">
      <w:pPr>
        <w:tabs>
          <w:tab w:val="left" w:pos="795"/>
        </w:tabs>
        <w:rPr>
          <w:rFonts w:ascii="Times New Roman" w:hAnsi="Times New Roman" w:cs="Times New Roman"/>
          <w:color w:val="000000"/>
          <w:sz w:val="24"/>
          <w:szCs w:val="24"/>
        </w:rPr>
      </w:pPr>
      <w:r w:rsidRPr="003D519B">
        <w:rPr>
          <w:rFonts w:ascii="Times New Roman" w:hAnsi="Times New Roman" w:cs="Times New Roman"/>
          <w:color w:val="000000"/>
          <w:sz w:val="24"/>
          <w:szCs w:val="24"/>
        </w:rPr>
        <w:t>13</w:t>
      </w:r>
      <w:r w:rsidR="00F56068" w:rsidRPr="003D519B">
        <w:rPr>
          <w:rFonts w:ascii="Times New Roman" w:hAnsi="Times New Roman" w:cs="Times New Roman"/>
          <w:color w:val="000000"/>
          <w:sz w:val="24"/>
          <w:szCs w:val="24"/>
        </w:rPr>
        <w:t>. Рабочая программа учебного предмета «Профильный труд»</w:t>
      </w:r>
      <w:r w:rsidRPr="003D519B">
        <w:rPr>
          <w:rFonts w:ascii="Times New Roman" w:hAnsi="Times New Roman" w:cs="Times New Roman"/>
          <w:color w:val="000000"/>
          <w:sz w:val="24"/>
          <w:szCs w:val="24"/>
        </w:rPr>
        <w:t xml:space="preserve"> («Столярное дело»)</w:t>
      </w:r>
      <w:r w:rsidR="00CC3E49">
        <w:rPr>
          <w:rFonts w:ascii="Times New Roman" w:hAnsi="Times New Roman" w:cs="Times New Roman"/>
          <w:color w:val="000000"/>
          <w:sz w:val="24"/>
          <w:szCs w:val="24"/>
        </w:rPr>
        <w:t xml:space="preserve"> </w:t>
      </w:r>
      <w:r w:rsidRPr="003D519B">
        <w:rPr>
          <w:rFonts w:ascii="Times New Roman" w:hAnsi="Times New Roman" w:cs="Times New Roman"/>
          <w:color w:val="000000"/>
          <w:sz w:val="24"/>
          <w:szCs w:val="24"/>
        </w:rPr>
        <w:t>(5-9 классы)</w:t>
      </w:r>
    </w:p>
    <w:p w:rsidR="00843C61" w:rsidRPr="003D519B" w:rsidRDefault="00F56068" w:rsidP="00FE7890">
      <w:pPr>
        <w:tabs>
          <w:tab w:val="left" w:pos="795"/>
        </w:tabs>
        <w:rPr>
          <w:rFonts w:ascii="Times New Roman" w:hAnsi="Times New Roman" w:cs="Times New Roman"/>
          <w:i/>
          <w:sz w:val="24"/>
          <w:szCs w:val="24"/>
        </w:rPr>
      </w:pPr>
      <w:r w:rsidRPr="003D519B">
        <w:rPr>
          <w:rFonts w:ascii="Times New Roman" w:hAnsi="Times New Roman" w:cs="Times New Roman"/>
          <w:b/>
          <w:i/>
          <w:sz w:val="24"/>
          <w:szCs w:val="24"/>
        </w:rPr>
        <w:t>Коррекционно-развивающая область (коррекционные занятия)</w:t>
      </w:r>
    </w:p>
    <w:p w:rsidR="00843C61" w:rsidRPr="003D519B" w:rsidRDefault="00FE7890" w:rsidP="00524793">
      <w:pPr>
        <w:tabs>
          <w:tab w:val="left" w:pos="795"/>
        </w:tabs>
        <w:spacing w:after="0" w:line="240" w:lineRule="auto"/>
        <w:rPr>
          <w:rFonts w:ascii="Times New Roman" w:hAnsi="Times New Roman" w:cs="Times New Roman"/>
          <w:color w:val="000000"/>
          <w:sz w:val="24"/>
          <w:szCs w:val="24"/>
        </w:rPr>
      </w:pPr>
      <w:r w:rsidRPr="003D519B">
        <w:rPr>
          <w:rFonts w:ascii="Times New Roman" w:hAnsi="Times New Roman" w:cs="Times New Roman"/>
          <w:color w:val="000000"/>
          <w:sz w:val="24"/>
          <w:szCs w:val="24"/>
        </w:rPr>
        <w:t>14</w:t>
      </w:r>
      <w:r w:rsidR="00F56068" w:rsidRPr="003D519B">
        <w:rPr>
          <w:rFonts w:ascii="Times New Roman" w:hAnsi="Times New Roman" w:cs="Times New Roman"/>
          <w:color w:val="000000"/>
          <w:sz w:val="24"/>
          <w:szCs w:val="24"/>
        </w:rPr>
        <w:t>. Раб</w:t>
      </w:r>
      <w:r w:rsidR="00045D16" w:rsidRPr="003D519B">
        <w:rPr>
          <w:rFonts w:ascii="Times New Roman" w:hAnsi="Times New Roman" w:cs="Times New Roman"/>
          <w:color w:val="000000"/>
          <w:sz w:val="24"/>
          <w:szCs w:val="24"/>
        </w:rPr>
        <w:t xml:space="preserve">очая программа </w:t>
      </w:r>
      <w:r w:rsidR="00F56068" w:rsidRPr="003D519B">
        <w:rPr>
          <w:rFonts w:ascii="Times New Roman" w:hAnsi="Times New Roman" w:cs="Times New Roman"/>
          <w:color w:val="000000"/>
          <w:sz w:val="24"/>
          <w:szCs w:val="24"/>
        </w:rPr>
        <w:t>курса «Логопедические занятия</w:t>
      </w:r>
      <w:r w:rsidR="00045D16" w:rsidRPr="003D519B">
        <w:rPr>
          <w:rFonts w:ascii="Times New Roman" w:hAnsi="Times New Roman" w:cs="Times New Roman"/>
          <w:color w:val="000000"/>
          <w:sz w:val="24"/>
          <w:szCs w:val="24"/>
        </w:rPr>
        <w:t xml:space="preserve">» </w:t>
      </w:r>
    </w:p>
    <w:p w:rsidR="00F56068" w:rsidRPr="003D519B" w:rsidRDefault="00FE7890" w:rsidP="00524793">
      <w:pPr>
        <w:tabs>
          <w:tab w:val="left" w:pos="795"/>
        </w:tabs>
        <w:spacing w:after="0" w:line="240" w:lineRule="auto"/>
        <w:rPr>
          <w:rFonts w:ascii="Times New Roman" w:hAnsi="Times New Roman" w:cs="Times New Roman"/>
          <w:sz w:val="24"/>
          <w:szCs w:val="24"/>
        </w:rPr>
      </w:pPr>
      <w:r w:rsidRPr="003D519B">
        <w:rPr>
          <w:rFonts w:ascii="Times New Roman" w:hAnsi="Times New Roman" w:cs="Times New Roman"/>
          <w:color w:val="000000"/>
          <w:sz w:val="24"/>
          <w:szCs w:val="24"/>
        </w:rPr>
        <w:t>15</w:t>
      </w:r>
      <w:r w:rsidR="00CC3E49">
        <w:rPr>
          <w:rFonts w:ascii="Times New Roman" w:hAnsi="Times New Roman" w:cs="Times New Roman"/>
          <w:color w:val="000000"/>
          <w:sz w:val="24"/>
          <w:szCs w:val="24"/>
        </w:rPr>
        <w:t>. Рабочая программа   курса «Ритмика»</w:t>
      </w:r>
    </w:p>
    <w:p w:rsidR="00F56068" w:rsidRPr="003D519B" w:rsidRDefault="00FE7890" w:rsidP="00524793">
      <w:pPr>
        <w:tabs>
          <w:tab w:val="left" w:pos="795"/>
        </w:tabs>
        <w:spacing w:after="0" w:line="240" w:lineRule="auto"/>
        <w:rPr>
          <w:rFonts w:ascii="Times New Roman" w:hAnsi="Times New Roman" w:cs="Times New Roman"/>
          <w:color w:val="000000"/>
          <w:sz w:val="24"/>
          <w:szCs w:val="24"/>
        </w:rPr>
      </w:pPr>
      <w:r w:rsidRPr="003D519B">
        <w:rPr>
          <w:rFonts w:ascii="Times New Roman" w:hAnsi="Times New Roman" w:cs="Times New Roman"/>
          <w:color w:val="000000"/>
          <w:sz w:val="24"/>
          <w:szCs w:val="24"/>
        </w:rPr>
        <w:t>16</w:t>
      </w:r>
      <w:r w:rsidR="00F56068" w:rsidRPr="003D519B">
        <w:rPr>
          <w:rFonts w:ascii="Times New Roman" w:hAnsi="Times New Roman" w:cs="Times New Roman"/>
          <w:color w:val="000000"/>
          <w:sz w:val="24"/>
          <w:szCs w:val="24"/>
        </w:rPr>
        <w:t>. Рабочая программа   курса «</w:t>
      </w:r>
      <w:r w:rsidR="00045D16" w:rsidRPr="003D519B">
        <w:rPr>
          <w:rFonts w:ascii="Times New Roman" w:hAnsi="Times New Roman" w:cs="Times New Roman"/>
          <w:color w:val="000000"/>
          <w:sz w:val="24"/>
          <w:szCs w:val="24"/>
        </w:rPr>
        <w:t>Психокоррекционные занятия»</w:t>
      </w: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24793" w:rsidRPr="003D519B" w:rsidRDefault="00524793"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Pr="003D519B" w:rsidRDefault="0058152B" w:rsidP="00524793">
      <w:pPr>
        <w:tabs>
          <w:tab w:val="left" w:pos="795"/>
        </w:tabs>
        <w:spacing w:after="0" w:line="240" w:lineRule="auto"/>
        <w:rPr>
          <w:rFonts w:ascii="Times New Roman" w:hAnsi="Times New Roman" w:cs="Times New Roman"/>
          <w:color w:val="000000"/>
          <w:sz w:val="24"/>
          <w:szCs w:val="24"/>
        </w:rPr>
      </w:pPr>
    </w:p>
    <w:p w:rsidR="0058152B" w:rsidRDefault="0058152B" w:rsidP="00524793">
      <w:pPr>
        <w:tabs>
          <w:tab w:val="left" w:pos="795"/>
        </w:tabs>
        <w:spacing w:after="0" w:line="240" w:lineRule="auto"/>
        <w:rPr>
          <w:rFonts w:ascii="Times New Roman" w:hAnsi="Times New Roman" w:cs="Times New Roman"/>
          <w:color w:val="000000"/>
          <w:sz w:val="24"/>
          <w:szCs w:val="24"/>
        </w:rPr>
      </w:pPr>
    </w:p>
    <w:p w:rsidR="003372D0" w:rsidRDefault="003372D0" w:rsidP="00524793">
      <w:pPr>
        <w:tabs>
          <w:tab w:val="left" w:pos="795"/>
        </w:tabs>
        <w:spacing w:after="0" w:line="240" w:lineRule="auto"/>
        <w:rPr>
          <w:rFonts w:ascii="Times New Roman" w:hAnsi="Times New Roman" w:cs="Times New Roman"/>
          <w:color w:val="000000"/>
          <w:sz w:val="24"/>
          <w:szCs w:val="24"/>
        </w:rPr>
      </w:pPr>
    </w:p>
    <w:p w:rsidR="003372D0" w:rsidRDefault="003372D0" w:rsidP="00524793">
      <w:pPr>
        <w:tabs>
          <w:tab w:val="left" w:pos="795"/>
        </w:tabs>
        <w:spacing w:after="0" w:line="240" w:lineRule="auto"/>
        <w:rPr>
          <w:rFonts w:ascii="Times New Roman" w:hAnsi="Times New Roman" w:cs="Times New Roman"/>
          <w:color w:val="000000"/>
          <w:sz w:val="24"/>
          <w:szCs w:val="24"/>
        </w:rPr>
      </w:pPr>
    </w:p>
    <w:p w:rsidR="003372D0" w:rsidRDefault="003372D0" w:rsidP="00524793">
      <w:pPr>
        <w:tabs>
          <w:tab w:val="left" w:pos="795"/>
        </w:tabs>
        <w:spacing w:after="0" w:line="240" w:lineRule="auto"/>
        <w:rPr>
          <w:rFonts w:ascii="Times New Roman" w:hAnsi="Times New Roman" w:cs="Times New Roman"/>
          <w:color w:val="000000"/>
          <w:sz w:val="24"/>
          <w:szCs w:val="24"/>
        </w:rPr>
      </w:pPr>
    </w:p>
    <w:p w:rsidR="003372D0" w:rsidRPr="003D519B" w:rsidRDefault="003372D0" w:rsidP="00524793">
      <w:pPr>
        <w:tabs>
          <w:tab w:val="left" w:pos="795"/>
        </w:tabs>
        <w:spacing w:after="0" w:line="240" w:lineRule="auto"/>
        <w:rPr>
          <w:rFonts w:ascii="Times New Roman" w:hAnsi="Times New Roman" w:cs="Times New Roman"/>
          <w:color w:val="000000"/>
          <w:sz w:val="24"/>
          <w:szCs w:val="24"/>
        </w:rPr>
      </w:pPr>
    </w:p>
    <w:p w:rsidR="007E51BF" w:rsidRPr="003D519B" w:rsidRDefault="007E51BF" w:rsidP="00C626BA">
      <w:pPr>
        <w:spacing w:before="120" w:after="0" w:line="360" w:lineRule="auto"/>
        <w:rPr>
          <w:rFonts w:ascii="Times New Roman" w:hAnsi="Times New Roman" w:cs="Times New Roman"/>
          <w:sz w:val="24"/>
          <w:szCs w:val="24"/>
        </w:rPr>
      </w:pPr>
    </w:p>
    <w:p w:rsidR="007E51BF" w:rsidRPr="002C6EBE" w:rsidRDefault="007E51BF" w:rsidP="000631DE">
      <w:pPr>
        <w:tabs>
          <w:tab w:val="left" w:pos="0"/>
          <w:tab w:val="left" w:pos="142"/>
        </w:tabs>
        <w:spacing w:before="120" w:after="0" w:line="360" w:lineRule="auto"/>
        <w:jc w:val="both"/>
        <w:rPr>
          <w:rFonts w:ascii="Times New Roman" w:hAnsi="Times New Roman" w:cs="Times New Roman"/>
          <w:b/>
          <w:sz w:val="28"/>
          <w:szCs w:val="28"/>
        </w:rPr>
      </w:pPr>
      <w:r w:rsidRPr="002C6EBE">
        <w:rPr>
          <w:rFonts w:ascii="Times New Roman" w:hAnsi="Times New Roman" w:cs="Times New Roman"/>
          <w:b/>
          <w:sz w:val="28"/>
          <w:szCs w:val="28"/>
        </w:rPr>
        <w:lastRenderedPageBreak/>
        <w:t>2.3. Рабочая программа воспитания</w:t>
      </w:r>
    </w:p>
    <w:p w:rsidR="00FA1140" w:rsidRPr="003D519B" w:rsidRDefault="00FA1140" w:rsidP="00FA1140">
      <w:pPr>
        <w:pStyle w:val="afa"/>
        <w:widowControl w:val="0"/>
        <w:tabs>
          <w:tab w:val="left" w:pos="0"/>
          <w:tab w:val="left" w:pos="142"/>
          <w:tab w:val="left" w:pos="941"/>
        </w:tabs>
        <w:autoSpaceDE w:val="0"/>
        <w:autoSpaceDN w:val="0"/>
        <w:spacing w:after="0" w:line="240" w:lineRule="auto"/>
        <w:ind w:right="4392"/>
        <w:jc w:val="both"/>
        <w:rPr>
          <w:rFonts w:ascii="Times New Roman" w:hAnsi="Times New Roman"/>
          <w:b/>
          <w:sz w:val="24"/>
          <w:szCs w:val="24"/>
          <w:lang w:eastAsia="en-US"/>
        </w:rPr>
      </w:pPr>
      <w:r w:rsidRPr="003D519B">
        <w:rPr>
          <w:rFonts w:ascii="Times New Roman" w:hAnsi="Times New Roman"/>
          <w:b/>
          <w:sz w:val="24"/>
          <w:szCs w:val="24"/>
          <w:lang w:eastAsia="en-US"/>
        </w:rPr>
        <w:t>2.3.1.</w:t>
      </w:r>
      <w:r w:rsidR="000631DE" w:rsidRPr="003D519B">
        <w:rPr>
          <w:rFonts w:ascii="Times New Roman" w:hAnsi="Times New Roman"/>
          <w:b/>
          <w:sz w:val="24"/>
          <w:szCs w:val="24"/>
          <w:lang w:eastAsia="en-US"/>
        </w:rPr>
        <w:t>Пояснительная</w:t>
      </w:r>
      <w:r w:rsidR="00C37407" w:rsidRPr="003D519B">
        <w:rPr>
          <w:rFonts w:ascii="Times New Roman" w:hAnsi="Times New Roman"/>
          <w:b/>
          <w:sz w:val="24"/>
          <w:szCs w:val="24"/>
          <w:lang w:eastAsia="en-US"/>
        </w:rPr>
        <w:t xml:space="preserve"> </w:t>
      </w:r>
      <w:r w:rsidRPr="003D519B">
        <w:rPr>
          <w:rFonts w:ascii="Times New Roman" w:hAnsi="Times New Roman"/>
          <w:b/>
          <w:sz w:val="24"/>
          <w:szCs w:val="24"/>
          <w:lang w:eastAsia="en-US"/>
        </w:rPr>
        <w:t>записка</w:t>
      </w:r>
    </w:p>
    <w:p w:rsidR="00FA1140" w:rsidRPr="003D519B" w:rsidRDefault="00FA1140" w:rsidP="00FA1140">
      <w:pPr>
        <w:pStyle w:val="aa"/>
        <w:spacing w:before="0" w:after="0" w:line="240" w:lineRule="auto"/>
        <w:ind w:firstLine="680"/>
        <w:jc w:val="both"/>
      </w:pPr>
      <w:r w:rsidRPr="003D519B">
        <w:t>Рабочая программа воспитания (далее - Программа воспитания) является обязательной частью  АООП О обучающихся с легкой УО (ИН).</w:t>
      </w:r>
    </w:p>
    <w:p w:rsidR="00FA1140" w:rsidRPr="003D519B" w:rsidRDefault="00FA1140" w:rsidP="00FA1140">
      <w:pPr>
        <w:pStyle w:val="aa"/>
        <w:spacing w:before="0" w:after="0" w:line="240" w:lineRule="auto"/>
        <w:ind w:firstLine="680"/>
        <w:jc w:val="both"/>
      </w:pPr>
      <w:r w:rsidRPr="003D519B">
        <w:t>Программа воспитания:</w:t>
      </w:r>
    </w:p>
    <w:p w:rsidR="00FA1140" w:rsidRPr="003D519B" w:rsidRDefault="00FA1140" w:rsidP="00FA1140">
      <w:pPr>
        <w:pStyle w:val="aa"/>
        <w:spacing w:before="0" w:after="0" w:line="240" w:lineRule="auto"/>
        <w:ind w:firstLine="680"/>
        <w:jc w:val="both"/>
      </w:pPr>
      <w:r w:rsidRPr="003D519B">
        <w:t>предназначена для планирования и организации системной воспитательной деятельности в МБОУ СОШ им. А.М.Селищева с.Волово;</w:t>
      </w:r>
    </w:p>
    <w:p w:rsidR="00FA1140" w:rsidRPr="003D519B" w:rsidRDefault="00FA1140" w:rsidP="00FA1140">
      <w:pPr>
        <w:pStyle w:val="aa"/>
        <w:spacing w:before="0" w:after="0" w:line="240" w:lineRule="auto"/>
        <w:ind w:firstLine="680"/>
        <w:jc w:val="both"/>
      </w:pPr>
      <w:r w:rsidRPr="003D519B">
        <w:t>разрабатывается и утверждается  педагогическим советом образовательной организации, с участием совета родителей (законных представителей);</w:t>
      </w:r>
    </w:p>
    <w:p w:rsidR="00FA1140" w:rsidRPr="003D519B" w:rsidRDefault="00FA1140" w:rsidP="00FA1140">
      <w:pPr>
        <w:pStyle w:val="aa"/>
        <w:spacing w:before="0" w:after="0" w:line="240" w:lineRule="auto"/>
        <w:ind w:firstLine="680"/>
        <w:jc w:val="both"/>
      </w:pPr>
      <w:r w:rsidRPr="003D519B">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A1140" w:rsidRPr="003D519B" w:rsidRDefault="00FA1140" w:rsidP="00FA1140">
      <w:pPr>
        <w:pStyle w:val="aa"/>
        <w:spacing w:before="0" w:after="0" w:line="240" w:lineRule="auto"/>
        <w:ind w:firstLine="680"/>
        <w:jc w:val="both"/>
      </w:pPr>
      <w:r w:rsidRPr="003D519B">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A1140" w:rsidRPr="003D519B" w:rsidRDefault="00FA1140" w:rsidP="00FA1140">
      <w:pPr>
        <w:pStyle w:val="aa"/>
        <w:spacing w:before="0" w:after="0" w:line="240" w:lineRule="auto"/>
        <w:ind w:firstLine="680"/>
        <w:jc w:val="both"/>
      </w:pPr>
      <w:r w:rsidRPr="003D519B">
        <w:t>предусматривает историческое просвещение, формирование российской культурной и гражданской идентичности обучающихся.</w:t>
      </w:r>
    </w:p>
    <w:p w:rsidR="00FA1140" w:rsidRPr="003D519B" w:rsidRDefault="00FA1140" w:rsidP="00FA1140">
      <w:pPr>
        <w:pStyle w:val="aa"/>
        <w:spacing w:before="0" w:after="0" w:line="240" w:lineRule="auto"/>
        <w:ind w:firstLine="680"/>
        <w:jc w:val="both"/>
      </w:pPr>
      <w:r w:rsidRPr="003D519B">
        <w:t>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0631DE" w:rsidRPr="003D519B" w:rsidRDefault="000631DE" w:rsidP="00FA1140">
      <w:pPr>
        <w:spacing w:after="0"/>
        <w:rPr>
          <w:rFonts w:ascii="Times New Roman" w:eastAsia="Times New Roman" w:hAnsi="Times New Roman" w:cs="Times New Roman"/>
          <w:sz w:val="24"/>
          <w:szCs w:val="24"/>
          <w:lang w:eastAsia="en-US"/>
        </w:rPr>
      </w:pPr>
    </w:p>
    <w:p w:rsidR="005F3714" w:rsidRPr="003D519B" w:rsidRDefault="00FA1140" w:rsidP="00FA1140">
      <w:pPr>
        <w:spacing w:after="0"/>
        <w:rPr>
          <w:rFonts w:ascii="Times New Roman" w:eastAsia="Times New Roman" w:hAnsi="Times New Roman" w:cs="Times New Roman"/>
          <w:b/>
          <w:sz w:val="24"/>
          <w:szCs w:val="24"/>
          <w:lang w:eastAsia="en-US"/>
        </w:rPr>
      </w:pPr>
      <w:r w:rsidRPr="003D519B">
        <w:rPr>
          <w:rFonts w:ascii="Times New Roman" w:eastAsia="Times New Roman" w:hAnsi="Times New Roman" w:cs="Times New Roman"/>
          <w:b/>
          <w:sz w:val="24"/>
          <w:szCs w:val="24"/>
          <w:lang w:eastAsia="en-US"/>
        </w:rPr>
        <w:t>2.3.2.</w:t>
      </w:r>
      <w:r w:rsidRPr="003D519B">
        <w:rPr>
          <w:rFonts w:ascii="Times New Roman" w:hAnsi="Times New Roman" w:cs="Times New Roman"/>
          <w:b/>
          <w:sz w:val="24"/>
          <w:szCs w:val="24"/>
        </w:rPr>
        <w:t xml:space="preserve"> Особенности организуемого в образовательной организации воспитательного процесса</w:t>
      </w:r>
    </w:p>
    <w:p w:rsidR="002C6EBE" w:rsidRPr="002C6EBE" w:rsidRDefault="005F3714" w:rsidP="002C6EBE">
      <w:pPr>
        <w:pStyle w:val="4"/>
        <w:spacing w:before="0" w:beforeAutospacing="0" w:afterAutospacing="0"/>
        <w:jc w:val="both"/>
        <w:rPr>
          <w:rFonts w:ascii="Times New Roman" w:hAnsi="Times New Roman" w:cs="Times New Roman"/>
          <w:b w:val="0"/>
          <w:color w:val="auto"/>
          <w:sz w:val="24"/>
          <w:szCs w:val="24"/>
          <w:lang w:val="ru-RU"/>
        </w:rPr>
      </w:pPr>
      <w:r w:rsidRPr="003D519B">
        <w:rPr>
          <w:rFonts w:ascii="Times New Roman" w:hAnsi="Times New Roman" w:cs="Times New Roman"/>
          <w:b w:val="0"/>
          <w:color w:val="auto"/>
          <w:sz w:val="24"/>
          <w:szCs w:val="24"/>
          <w:lang w:val="ru-RU"/>
        </w:rPr>
        <w:t>Характеристика образовательной организации</w:t>
      </w:r>
    </w:p>
    <w:p w:rsidR="004F7B4C" w:rsidRDefault="00F93F12" w:rsidP="004F7B4C">
      <w:pPr>
        <w:spacing w:after="0"/>
        <w:ind w:firstLine="680"/>
        <w:jc w:val="both"/>
        <w:rPr>
          <w:rFonts w:ascii="Times New Roman" w:hAnsi="Times New Roman" w:cs="Times New Roman"/>
          <w:sz w:val="24"/>
          <w:szCs w:val="24"/>
        </w:rPr>
      </w:pPr>
      <w:r w:rsidRPr="003D519B">
        <w:rPr>
          <w:rFonts w:ascii="Times New Roman" w:hAnsi="Times New Roman"/>
          <w:sz w:val="24"/>
          <w:szCs w:val="24"/>
        </w:rPr>
        <w:t xml:space="preserve"> </w:t>
      </w:r>
      <w:r w:rsidR="004F7B4C" w:rsidRPr="00427765">
        <w:rPr>
          <w:rFonts w:ascii="Times New Roman" w:hAnsi="Times New Roman" w:cs="Times New Roman"/>
          <w:sz w:val="24"/>
          <w:szCs w:val="24"/>
        </w:rPr>
        <w:t>МБОУ СОШ им. А.М. Селищева с. Волово находится в</w:t>
      </w:r>
      <w:r w:rsidR="004F7B4C">
        <w:rPr>
          <w:rFonts w:ascii="Times New Roman" w:hAnsi="Times New Roman" w:cs="Times New Roman"/>
          <w:sz w:val="24"/>
          <w:szCs w:val="24"/>
        </w:rPr>
        <w:t xml:space="preserve"> районном центре с. Волово. </w:t>
      </w:r>
    </w:p>
    <w:p w:rsidR="005F3714" w:rsidRPr="003D519B" w:rsidRDefault="005F3714" w:rsidP="005F3714">
      <w:pPr>
        <w:pStyle w:val="af4"/>
        <w:spacing w:after="0" w:line="240" w:lineRule="auto"/>
        <w:ind w:firstLine="707"/>
        <w:jc w:val="both"/>
        <w:rPr>
          <w:rFonts w:ascii="Times New Roman" w:hAnsi="Times New Roman"/>
          <w:sz w:val="24"/>
          <w:szCs w:val="24"/>
        </w:rPr>
      </w:pPr>
      <w:r w:rsidRPr="003D519B">
        <w:rPr>
          <w:rFonts w:ascii="Times New Roman" w:hAnsi="Times New Roman"/>
          <w:sz w:val="24"/>
          <w:szCs w:val="24"/>
        </w:rPr>
        <w:t>Полное наименование образовательной организации: Муниципальное бюджетное общеобразовательное учреждение средняя общеобразовательная школа имени ученого- слависта, академика А.М.Селищева с.Волово Воловского муниципального района Липецкой области.</w:t>
      </w:r>
    </w:p>
    <w:p w:rsidR="005F3714" w:rsidRPr="003D519B" w:rsidRDefault="005F3714" w:rsidP="005F3714">
      <w:pPr>
        <w:pStyle w:val="af4"/>
        <w:spacing w:after="0" w:line="240" w:lineRule="auto"/>
        <w:ind w:firstLine="707"/>
        <w:jc w:val="both"/>
        <w:rPr>
          <w:rFonts w:ascii="Times New Roman" w:hAnsi="Times New Roman"/>
          <w:sz w:val="24"/>
          <w:szCs w:val="24"/>
        </w:rPr>
      </w:pPr>
      <w:r w:rsidRPr="003D519B">
        <w:rPr>
          <w:rFonts w:ascii="Times New Roman" w:hAnsi="Times New Roman"/>
          <w:sz w:val="24"/>
          <w:szCs w:val="24"/>
        </w:rPr>
        <w:t xml:space="preserve"> Официальное сокращенное наименование образовательной организации:</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МБОУ СОШ им. А.М. Селищева с.Волово</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Место нахождения организации: с. Волово, ул. Советская, д.122</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Почтовый адрес: 399580 Липецкая обл., Воловский район., с. Волово, ул.Советская, д.122.</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Учредитель: администрация Воловского муниципального района Липецкой области Российской Федерации в лице отдела образования администрации Воловского муниципального района.</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 xml:space="preserve">             МБОУ СОШ им. А.М.Селищева с.Волово имеет 4 филиала:        </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 xml:space="preserve">             Филиал МБОУ СОШ им.А.М. Селищева с.Волово в с.Воловчик - расположен по адресу: Россия, 399589, Липецкая область, Воловский район, с.Воловчик, ул.Речная, д.45;</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 xml:space="preserve">             Филиал МБОУ СОШ им.А.М. Селищева с.Волово в д. Мишино расположен по адресу: Россия, 399585, Липецкая область, Воловский район, д. Мишино, ул. Центральная, д. 6; </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 xml:space="preserve">             Филиал МБОУ СОШ им.А.М. Селищева с.Волово в Спасское расположен по адресу: Россия, 399588, Липецкая область, Воловский район, с.Спасское, ул.Школьная, </w:t>
      </w:r>
    </w:p>
    <w:p w:rsidR="005F3714" w:rsidRPr="003D519B"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lastRenderedPageBreak/>
        <w:t xml:space="preserve">д. 4.    </w:t>
      </w:r>
    </w:p>
    <w:p w:rsidR="005F3714" w:rsidRDefault="005F3714" w:rsidP="005F3714">
      <w:pPr>
        <w:pStyle w:val="af4"/>
        <w:spacing w:after="0" w:line="240" w:lineRule="auto"/>
        <w:jc w:val="both"/>
        <w:rPr>
          <w:rFonts w:ascii="Times New Roman" w:hAnsi="Times New Roman"/>
          <w:sz w:val="24"/>
          <w:szCs w:val="24"/>
        </w:rPr>
      </w:pPr>
      <w:r w:rsidRPr="003D519B">
        <w:rPr>
          <w:rFonts w:ascii="Times New Roman" w:hAnsi="Times New Roman"/>
          <w:sz w:val="24"/>
          <w:szCs w:val="24"/>
        </w:rPr>
        <w:t xml:space="preserve">           Филиал МБОУ СОШ им.А.М. Селищева с.Волово в с.Замарайка  расположен по адресу: Россия, 399589, Липецкая область, Воловский район, с.Замарайка, ул.Молодежная, д.20</w:t>
      </w:r>
    </w:p>
    <w:p w:rsidR="002C6EBE" w:rsidRPr="00427765" w:rsidRDefault="002C6EBE" w:rsidP="002C6EBE">
      <w:pPr>
        <w:spacing w:after="0"/>
        <w:ind w:firstLine="680"/>
        <w:jc w:val="both"/>
        <w:rPr>
          <w:rFonts w:ascii="Times New Roman" w:hAnsi="Times New Roman" w:cs="Times New Roman"/>
          <w:sz w:val="24"/>
          <w:szCs w:val="24"/>
        </w:rPr>
      </w:pPr>
      <w:r w:rsidRPr="00427765">
        <w:rPr>
          <w:rFonts w:ascii="Times New Roman" w:hAnsi="Times New Roman" w:cs="Times New Roman"/>
          <w:sz w:val="24"/>
          <w:szCs w:val="24"/>
        </w:rPr>
        <w:t>Источниками положительного влияния на детей являются прежде всего педагоги школы, которые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2C6EBE" w:rsidRPr="00427765" w:rsidRDefault="002C6EBE" w:rsidP="002C6EBE">
      <w:pPr>
        <w:spacing w:after="0"/>
        <w:ind w:firstLine="680"/>
        <w:jc w:val="both"/>
        <w:rPr>
          <w:rFonts w:ascii="Times New Roman" w:hAnsi="Times New Roman" w:cs="Times New Roman"/>
          <w:color w:val="FF0000"/>
          <w:sz w:val="24"/>
          <w:szCs w:val="24"/>
        </w:rPr>
      </w:pPr>
      <w:r w:rsidRPr="00427765">
        <w:rPr>
          <w:rFonts w:ascii="Times New Roman" w:hAnsi="Times New Roman" w:cs="Times New Roman"/>
          <w:sz w:val="24"/>
          <w:szCs w:val="24"/>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r w:rsidRPr="00427765">
        <w:rPr>
          <w:rFonts w:ascii="Times New Roman" w:hAnsi="Times New Roman" w:cs="Times New Roman"/>
          <w:color w:val="FF0000"/>
          <w:sz w:val="24"/>
          <w:szCs w:val="24"/>
        </w:rPr>
        <w:t xml:space="preserve">. </w:t>
      </w:r>
    </w:p>
    <w:p w:rsidR="002C6EBE" w:rsidRPr="003D519B" w:rsidRDefault="002C6EBE" w:rsidP="002C6EBE">
      <w:pPr>
        <w:pStyle w:val="af4"/>
        <w:spacing w:after="0" w:line="240" w:lineRule="auto"/>
        <w:jc w:val="both"/>
        <w:rPr>
          <w:rFonts w:ascii="Times New Roman" w:hAnsi="Times New Roman"/>
          <w:sz w:val="24"/>
          <w:szCs w:val="24"/>
        </w:rPr>
      </w:pPr>
      <w:r w:rsidRPr="00427765">
        <w:rPr>
          <w:rFonts w:ascii="Times New Roman" w:hAnsi="Times New Roman"/>
          <w:sz w:val="24"/>
          <w:szCs w:val="24"/>
        </w:rPr>
        <w:t>В райцентре имеется детский сад, детско-юношеская спортивная школа, центр десткого творчества, детская музыкальная школа, межпоселенческая библиотека</w:t>
      </w:r>
      <w:r>
        <w:rPr>
          <w:rFonts w:ascii="Times New Roman" w:hAnsi="Times New Roman"/>
          <w:sz w:val="24"/>
          <w:szCs w:val="24"/>
        </w:rPr>
        <w:t>.</w:t>
      </w:r>
    </w:p>
    <w:p w:rsidR="005F3714" w:rsidRPr="003D519B" w:rsidRDefault="00F93F12" w:rsidP="00534778">
      <w:pPr>
        <w:pStyle w:val="af4"/>
        <w:spacing w:after="0" w:line="240" w:lineRule="auto"/>
        <w:ind w:firstLine="707"/>
        <w:jc w:val="both"/>
        <w:rPr>
          <w:rFonts w:ascii="Times New Roman" w:hAnsi="Times New Roman"/>
          <w:sz w:val="24"/>
          <w:szCs w:val="24"/>
        </w:rPr>
      </w:pPr>
      <w:r w:rsidRPr="003D519B">
        <w:rPr>
          <w:rFonts w:ascii="Times New Roman" w:hAnsi="Times New Roman"/>
          <w:sz w:val="24"/>
          <w:szCs w:val="24"/>
        </w:rPr>
        <w:t xml:space="preserve"> Процесс обучения и воспитания для детей с умственной отсталостью</w:t>
      </w:r>
      <w:r w:rsidR="00B24BC4" w:rsidRPr="003D519B">
        <w:rPr>
          <w:rFonts w:ascii="Times New Roman" w:hAnsi="Times New Roman"/>
          <w:sz w:val="24"/>
          <w:szCs w:val="24"/>
        </w:rPr>
        <w:t xml:space="preserve"> в МБОУ СОШ им. А.М.Селищева с.Волово</w:t>
      </w:r>
      <w:r w:rsidRPr="003D519B">
        <w:rPr>
          <w:rFonts w:ascii="Times New Roman" w:hAnsi="Times New Roman"/>
          <w:sz w:val="24"/>
          <w:szCs w:val="24"/>
        </w:rPr>
        <w:t xml:space="preserve"> организован  следующим образом</w:t>
      </w:r>
      <w:r w:rsidR="00B24BC4" w:rsidRPr="003D519B">
        <w:rPr>
          <w:rFonts w:ascii="Times New Roman" w:hAnsi="Times New Roman"/>
          <w:sz w:val="24"/>
          <w:szCs w:val="24"/>
        </w:rPr>
        <w:t>: есть обучающие</w:t>
      </w:r>
      <w:r w:rsidRPr="003D519B">
        <w:rPr>
          <w:rFonts w:ascii="Times New Roman" w:hAnsi="Times New Roman"/>
          <w:sz w:val="24"/>
          <w:szCs w:val="24"/>
        </w:rPr>
        <w:t>ся</w:t>
      </w:r>
      <w:r w:rsidR="00B24BC4" w:rsidRPr="003D519B">
        <w:rPr>
          <w:rFonts w:ascii="Times New Roman" w:hAnsi="Times New Roman"/>
          <w:sz w:val="24"/>
          <w:szCs w:val="24"/>
        </w:rPr>
        <w:t>, которые</w:t>
      </w:r>
      <w:r w:rsidRPr="003D519B">
        <w:rPr>
          <w:rFonts w:ascii="Times New Roman" w:hAnsi="Times New Roman"/>
          <w:sz w:val="24"/>
          <w:szCs w:val="24"/>
        </w:rPr>
        <w:t xml:space="preserve"> </w:t>
      </w:r>
      <w:r w:rsidR="00B212C7" w:rsidRPr="003D519B">
        <w:rPr>
          <w:rFonts w:ascii="Times New Roman" w:hAnsi="Times New Roman"/>
          <w:sz w:val="24"/>
          <w:szCs w:val="24"/>
        </w:rPr>
        <w:t>осваивают рабочие программы учебных предметов и коррекционных курсов, находясь в интегрированных</w:t>
      </w:r>
      <w:r w:rsidR="0085141D" w:rsidRPr="003D519B">
        <w:rPr>
          <w:rFonts w:ascii="Times New Roman" w:hAnsi="Times New Roman"/>
          <w:sz w:val="24"/>
          <w:szCs w:val="24"/>
        </w:rPr>
        <w:t xml:space="preserve"> классах, т.е. отдельно от нормо</w:t>
      </w:r>
      <w:r w:rsidR="00B24BC4" w:rsidRPr="003D519B">
        <w:rPr>
          <w:rFonts w:ascii="Times New Roman" w:hAnsi="Times New Roman"/>
          <w:sz w:val="24"/>
          <w:szCs w:val="24"/>
        </w:rPr>
        <w:t>типичных детей, и есть обучающиеся находящиеся</w:t>
      </w:r>
      <w:r w:rsidR="00B212C7" w:rsidRPr="003D519B">
        <w:rPr>
          <w:rFonts w:ascii="Times New Roman" w:hAnsi="Times New Roman"/>
          <w:sz w:val="24"/>
          <w:szCs w:val="24"/>
        </w:rPr>
        <w:t xml:space="preserve"> на совместном обучении с детьми, не имеющими отклонений в состоянии здоровья. </w:t>
      </w:r>
      <w:r w:rsidR="005F3714" w:rsidRPr="003D519B">
        <w:rPr>
          <w:rFonts w:ascii="Times New Roman" w:hAnsi="Times New Roman"/>
          <w:sz w:val="24"/>
          <w:szCs w:val="24"/>
        </w:rPr>
        <w:t>При организации образовательной деятельн</w:t>
      </w:r>
      <w:r w:rsidR="00B212C7" w:rsidRPr="003D519B">
        <w:rPr>
          <w:rFonts w:ascii="Times New Roman" w:hAnsi="Times New Roman"/>
          <w:sz w:val="24"/>
          <w:szCs w:val="24"/>
        </w:rPr>
        <w:t xml:space="preserve">ости как в отдельных классах, так и  в инклюзивных, педагоги </w:t>
      </w:r>
      <w:r w:rsidR="005F3714" w:rsidRPr="003D519B">
        <w:rPr>
          <w:rFonts w:ascii="Times New Roman" w:hAnsi="Times New Roman"/>
          <w:sz w:val="24"/>
          <w:szCs w:val="24"/>
        </w:rPr>
        <w:t xml:space="preserve"> четко определяют цель, задачи и содерж</w:t>
      </w:r>
      <w:r w:rsidR="00B212C7" w:rsidRPr="003D519B">
        <w:rPr>
          <w:rFonts w:ascii="Times New Roman" w:hAnsi="Times New Roman"/>
          <w:sz w:val="24"/>
          <w:szCs w:val="24"/>
        </w:rPr>
        <w:t>ание работы для каждого возраста</w:t>
      </w:r>
      <w:r w:rsidR="005F3714" w:rsidRPr="003D519B">
        <w:rPr>
          <w:rFonts w:ascii="Times New Roman" w:hAnsi="Times New Roman"/>
          <w:sz w:val="24"/>
          <w:szCs w:val="24"/>
        </w:rPr>
        <w:t>. Программный материал дифференцируется для каждой возрастной категории за счет разных способов выполнения определенного задания. На фронтальной деятельности решаются общие задачи, а бол</w:t>
      </w:r>
      <w:r w:rsidR="00B212C7" w:rsidRPr="003D519B">
        <w:rPr>
          <w:rFonts w:ascii="Times New Roman" w:hAnsi="Times New Roman"/>
          <w:sz w:val="24"/>
          <w:szCs w:val="24"/>
        </w:rPr>
        <w:t xml:space="preserve">ее конкретные задачи решаются </w:t>
      </w:r>
      <w:r w:rsidR="00841F93" w:rsidRPr="003D519B">
        <w:rPr>
          <w:rFonts w:ascii="Times New Roman" w:hAnsi="Times New Roman"/>
          <w:sz w:val="24"/>
          <w:szCs w:val="24"/>
        </w:rPr>
        <w:t xml:space="preserve">индивидуально. </w:t>
      </w:r>
      <w:r w:rsidR="00B212C7" w:rsidRPr="003D519B">
        <w:rPr>
          <w:rFonts w:ascii="Times New Roman" w:hAnsi="Times New Roman"/>
          <w:sz w:val="24"/>
          <w:szCs w:val="24"/>
        </w:rPr>
        <w:t xml:space="preserve">Воспитальная работа с детьми данной нозологической группы предполагает их вовлечение в </w:t>
      </w:r>
      <w:r w:rsidR="00841F93" w:rsidRPr="003D519B">
        <w:rPr>
          <w:rFonts w:ascii="Times New Roman" w:hAnsi="Times New Roman"/>
          <w:sz w:val="24"/>
          <w:szCs w:val="24"/>
        </w:rPr>
        <w:t>совместную деятельность с н</w:t>
      </w:r>
      <w:r w:rsidR="0085141D" w:rsidRPr="003D519B">
        <w:rPr>
          <w:rFonts w:ascii="Times New Roman" w:hAnsi="Times New Roman"/>
          <w:sz w:val="24"/>
          <w:szCs w:val="24"/>
        </w:rPr>
        <w:t>ормо</w:t>
      </w:r>
      <w:r w:rsidR="00841F93" w:rsidRPr="003D519B">
        <w:rPr>
          <w:rFonts w:ascii="Times New Roman" w:hAnsi="Times New Roman"/>
          <w:sz w:val="24"/>
          <w:szCs w:val="24"/>
        </w:rPr>
        <w:t xml:space="preserve">типичными детьми, чтобы они чувствовали себя причастными ко всему происходящему в образовательной организации. Перед педагогическими работниками стоит важная задача –  создать такое инклюзивное простанство, где было бы комфортно каждому ребенку, имеющему ограниченные возможности здоровья,  где каждый мог бы проявить себя, развить свои способности. </w:t>
      </w:r>
      <w:r w:rsidR="004531DA" w:rsidRPr="003D519B">
        <w:rPr>
          <w:rFonts w:ascii="Times New Roman" w:hAnsi="Times New Roman"/>
          <w:sz w:val="24"/>
          <w:szCs w:val="24"/>
        </w:rPr>
        <w:t>Педагогами МБОУ СОШ им. А.М.Селищева с.Волово накоплен богатый опыт работы с детьми с умственной отсталостью (интеллектуальными нарушениями). Уже более 12 лет образовательная организация реализует адаптированные общеобразовтельные программы для детей данной категории и выстраивает воспитательный процесс с учетом особых образовательных потребностей обучающихся с ограниченными возможностями здоровья, в том числе и с умственной отсталостью.</w:t>
      </w:r>
    </w:p>
    <w:p w:rsidR="00534778" w:rsidRPr="003D519B" w:rsidRDefault="00534778" w:rsidP="00534778">
      <w:pPr>
        <w:pStyle w:val="aa"/>
        <w:spacing w:line="240" w:lineRule="auto"/>
        <w:jc w:val="both"/>
      </w:pPr>
      <w:r w:rsidRPr="003D519B">
        <w:rPr>
          <w:b/>
        </w:rPr>
        <w:t xml:space="preserve">Принципы </w:t>
      </w:r>
      <w:r w:rsidRPr="003D519B">
        <w:t xml:space="preserve">воспитательной работы, используемые в образовательной организации: </w:t>
      </w:r>
    </w:p>
    <w:p w:rsidR="00534778" w:rsidRPr="003D519B" w:rsidRDefault="00534778" w:rsidP="0085141D">
      <w:pPr>
        <w:pStyle w:val="aa"/>
        <w:spacing w:before="0" w:after="0" w:line="240" w:lineRule="auto"/>
        <w:ind w:firstLine="680"/>
        <w:jc w:val="both"/>
      </w:pPr>
      <w:r w:rsidRPr="003D519B">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534778" w:rsidRPr="003D519B" w:rsidRDefault="00534778" w:rsidP="0085141D">
      <w:pPr>
        <w:pStyle w:val="aa"/>
        <w:spacing w:before="0" w:after="0" w:line="240" w:lineRule="auto"/>
        <w:ind w:firstLine="680"/>
        <w:jc w:val="both"/>
      </w:pPr>
      <w:r w:rsidRPr="003D519B">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534778" w:rsidRPr="003D519B" w:rsidRDefault="00534778" w:rsidP="0085141D">
      <w:pPr>
        <w:pStyle w:val="aa"/>
        <w:spacing w:before="0" w:after="0" w:line="240" w:lineRule="auto"/>
        <w:ind w:firstLine="680"/>
        <w:jc w:val="both"/>
      </w:pPr>
      <w:r w:rsidRPr="003D519B">
        <w:lastRenderedPageBreak/>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534778" w:rsidRPr="003D519B" w:rsidRDefault="00534778" w:rsidP="0085141D">
      <w:pPr>
        <w:pStyle w:val="aa"/>
        <w:spacing w:before="0" w:after="0" w:line="240" w:lineRule="auto"/>
        <w:ind w:firstLine="680"/>
        <w:jc w:val="both"/>
      </w:pPr>
      <w:r w:rsidRPr="003D519B">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34778" w:rsidRPr="003D519B" w:rsidRDefault="00534778" w:rsidP="0085141D">
      <w:pPr>
        <w:pStyle w:val="aa"/>
        <w:spacing w:before="0" w:after="0" w:line="240" w:lineRule="auto"/>
        <w:ind w:firstLine="680"/>
        <w:jc w:val="both"/>
      </w:pPr>
      <w:r w:rsidRPr="003D519B">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534778" w:rsidRPr="003D519B" w:rsidRDefault="00534778" w:rsidP="0085141D">
      <w:pPr>
        <w:pStyle w:val="aa"/>
        <w:spacing w:before="0" w:after="0" w:line="240" w:lineRule="auto"/>
        <w:ind w:firstLine="680"/>
        <w:jc w:val="both"/>
      </w:pPr>
      <w:r w:rsidRPr="003D519B">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534778" w:rsidRPr="003D519B" w:rsidRDefault="0085141D" w:rsidP="0085141D">
      <w:pPr>
        <w:pStyle w:val="aa"/>
        <w:spacing w:before="0" w:after="0" w:line="240" w:lineRule="auto"/>
        <w:jc w:val="both"/>
      </w:pPr>
      <w:r w:rsidRPr="003D519B">
        <w:t xml:space="preserve">           </w:t>
      </w:r>
      <w:r w:rsidR="00534778" w:rsidRPr="003D519B">
        <w:t>7) системность, целесообразность и нешаблонность воспитательной работы как условия ее реализации;</w:t>
      </w:r>
    </w:p>
    <w:p w:rsidR="00FA1140" w:rsidRPr="003D519B" w:rsidRDefault="0085141D" w:rsidP="00E91100">
      <w:pPr>
        <w:pStyle w:val="aa"/>
        <w:spacing w:line="240" w:lineRule="auto"/>
        <w:jc w:val="both"/>
      </w:pPr>
      <w:r w:rsidRPr="003D519B">
        <w:t xml:space="preserve">            </w:t>
      </w:r>
      <w:r w:rsidR="00534778" w:rsidRPr="003D519B">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E91100" w:rsidRPr="003D519B" w:rsidRDefault="00E91100" w:rsidP="00E91100">
      <w:pPr>
        <w:rPr>
          <w:rFonts w:ascii="Times New Roman" w:hAnsi="Times New Roman" w:cs="Times New Roman"/>
          <w:b/>
          <w:sz w:val="24"/>
          <w:szCs w:val="24"/>
        </w:rPr>
      </w:pPr>
      <w:r w:rsidRPr="003D519B">
        <w:rPr>
          <w:rFonts w:ascii="Times New Roman" w:eastAsia="Times New Roman" w:hAnsi="Times New Roman" w:cs="Times New Roman"/>
          <w:b/>
          <w:sz w:val="24"/>
          <w:szCs w:val="24"/>
          <w:lang w:eastAsia="en-US"/>
        </w:rPr>
        <w:t>2.3.3</w:t>
      </w:r>
      <w:r w:rsidRPr="003D519B">
        <w:rPr>
          <w:rFonts w:ascii="Times New Roman" w:hAnsi="Times New Roman" w:cs="Times New Roman"/>
          <w:b/>
          <w:sz w:val="24"/>
          <w:szCs w:val="24"/>
        </w:rPr>
        <w:t xml:space="preserve"> Цель и задачи воспитания</w:t>
      </w:r>
    </w:p>
    <w:p w:rsidR="00E91100" w:rsidRPr="003D519B" w:rsidRDefault="00E91100" w:rsidP="00E91100">
      <w:pPr>
        <w:pStyle w:val="aa"/>
        <w:spacing w:before="0" w:after="0" w:line="240" w:lineRule="auto"/>
        <w:ind w:firstLine="709"/>
        <w:jc w:val="both"/>
      </w:pPr>
      <w:r w:rsidRPr="003D519B">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E91100" w:rsidRPr="003D519B" w:rsidRDefault="00E91100" w:rsidP="00E91100">
      <w:pPr>
        <w:pStyle w:val="aa"/>
        <w:spacing w:before="0" w:after="0" w:line="240" w:lineRule="auto"/>
        <w:ind w:firstLine="709"/>
        <w:jc w:val="both"/>
      </w:pPr>
      <w:r w:rsidRPr="003D519B">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E91100" w:rsidRPr="003D519B" w:rsidRDefault="00E91100" w:rsidP="00E91100">
      <w:pPr>
        <w:pStyle w:val="aa"/>
        <w:spacing w:before="0" w:after="0" w:line="240" w:lineRule="auto"/>
        <w:ind w:firstLine="709"/>
        <w:jc w:val="both"/>
      </w:pPr>
      <w:r w:rsidRPr="003D519B">
        <w:t>К базовые ценностям нашего общества относятся семья, труд, отечество, природа, мир, знания, культура, здоровье, человек.</w:t>
      </w:r>
    </w:p>
    <w:p w:rsidR="00E91100" w:rsidRPr="003D519B" w:rsidRDefault="00E91100" w:rsidP="00E91100">
      <w:pPr>
        <w:pStyle w:val="aa"/>
        <w:spacing w:before="0" w:after="0" w:line="240" w:lineRule="auto"/>
        <w:ind w:firstLine="709"/>
        <w:jc w:val="both"/>
      </w:pPr>
      <w:r w:rsidRPr="003D519B">
        <w:rPr>
          <w:b/>
          <w:i/>
        </w:rPr>
        <w:t>Цели воспитания</w:t>
      </w:r>
      <w:r w:rsidRPr="003D519B">
        <w:t xml:space="preserve"> в образовательной организации:</w:t>
      </w:r>
    </w:p>
    <w:p w:rsidR="00E91100" w:rsidRPr="003D519B" w:rsidRDefault="00E91100" w:rsidP="00E91100">
      <w:pPr>
        <w:pStyle w:val="aa"/>
        <w:spacing w:before="0" w:after="0" w:line="240" w:lineRule="auto"/>
        <w:ind w:firstLine="709"/>
        <w:jc w:val="both"/>
      </w:pPr>
      <w:r w:rsidRPr="003D519B">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E91100" w:rsidRPr="003D519B" w:rsidRDefault="00E91100" w:rsidP="00E91100">
      <w:pPr>
        <w:pStyle w:val="aa"/>
        <w:spacing w:before="0" w:after="0" w:line="240" w:lineRule="auto"/>
        <w:ind w:firstLine="709"/>
        <w:jc w:val="both"/>
      </w:pPr>
      <w:r w:rsidRPr="003D519B">
        <w:t>2) развитие позитивного отношения обучающихся к общественным ценностям (в развитии их социально значимых отношений);</w:t>
      </w:r>
    </w:p>
    <w:p w:rsidR="00E91100" w:rsidRPr="003D519B" w:rsidRDefault="00E91100" w:rsidP="00E91100">
      <w:pPr>
        <w:pStyle w:val="aa"/>
        <w:spacing w:before="0" w:after="0" w:line="240" w:lineRule="auto"/>
        <w:ind w:firstLine="709"/>
        <w:jc w:val="both"/>
      </w:pPr>
      <w:r w:rsidRPr="003D519B">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91100" w:rsidRPr="003D519B" w:rsidRDefault="00E91100" w:rsidP="00E91100">
      <w:pPr>
        <w:pStyle w:val="aa"/>
        <w:spacing w:before="0" w:after="0" w:line="240" w:lineRule="auto"/>
        <w:ind w:firstLine="709"/>
        <w:jc w:val="both"/>
      </w:pPr>
      <w:r w:rsidRPr="003D519B">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E91100" w:rsidRPr="003D519B" w:rsidRDefault="00E91100" w:rsidP="00E91100">
      <w:pPr>
        <w:pStyle w:val="aa"/>
        <w:spacing w:before="0" w:after="0" w:line="240" w:lineRule="auto"/>
        <w:ind w:firstLine="709"/>
        <w:jc w:val="both"/>
      </w:pPr>
      <w:r w:rsidRPr="003D519B">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91100" w:rsidRPr="003D519B" w:rsidRDefault="00E91100" w:rsidP="00E91100">
      <w:pPr>
        <w:pStyle w:val="aa"/>
        <w:spacing w:before="0" w:after="0" w:line="240" w:lineRule="auto"/>
        <w:ind w:firstLine="709"/>
        <w:jc w:val="both"/>
      </w:pPr>
      <w:r w:rsidRPr="003D519B">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w:t>
      </w:r>
      <w:r w:rsidRPr="003D519B">
        <w:lastRenderedPageBreak/>
        <w:t>обучающихся и накопления ими опыта осуществления социально значимых дел в будущем.</w:t>
      </w:r>
    </w:p>
    <w:p w:rsidR="00E91100" w:rsidRPr="003D519B" w:rsidRDefault="00E91100" w:rsidP="00E91100">
      <w:pPr>
        <w:pStyle w:val="aa"/>
        <w:spacing w:before="0" w:after="0" w:line="240" w:lineRule="auto"/>
        <w:ind w:firstLine="709"/>
        <w:jc w:val="both"/>
      </w:pPr>
      <w:r w:rsidRPr="003D519B">
        <w:t>Приоритетные ценностные отношения:</w:t>
      </w:r>
    </w:p>
    <w:p w:rsidR="00E91100" w:rsidRPr="003D519B" w:rsidRDefault="00E91100" w:rsidP="00E91100">
      <w:pPr>
        <w:pStyle w:val="aa"/>
        <w:spacing w:before="0" w:after="0" w:line="240" w:lineRule="auto"/>
        <w:ind w:firstLine="709"/>
        <w:jc w:val="both"/>
      </w:pPr>
      <w:r w:rsidRPr="003D519B">
        <w:t>1) к семье как главной опоре в жизни человека, к значимым взрослым и обучающимся;</w:t>
      </w:r>
    </w:p>
    <w:p w:rsidR="00E91100" w:rsidRPr="003D519B" w:rsidRDefault="00E91100" w:rsidP="00E91100">
      <w:pPr>
        <w:pStyle w:val="aa"/>
        <w:spacing w:before="0" w:after="0" w:line="240" w:lineRule="auto"/>
        <w:ind w:firstLine="709"/>
        <w:jc w:val="both"/>
      </w:pPr>
      <w:r w:rsidRPr="003D519B">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E91100" w:rsidRPr="003D519B" w:rsidRDefault="00E91100" w:rsidP="00E91100">
      <w:pPr>
        <w:pStyle w:val="aa"/>
        <w:spacing w:before="0" w:after="0" w:line="240" w:lineRule="auto"/>
        <w:ind w:firstLine="709"/>
        <w:jc w:val="both"/>
      </w:pPr>
      <w:r w:rsidRPr="003D519B">
        <w:t>3) к собственному здоровью как ресурсу выполнения личностно и общественно значимых задач, жизненных целей;</w:t>
      </w:r>
    </w:p>
    <w:p w:rsidR="00E91100" w:rsidRPr="003D519B" w:rsidRDefault="00E91100" w:rsidP="00E91100">
      <w:pPr>
        <w:pStyle w:val="aa"/>
        <w:spacing w:before="0" w:after="0" w:line="240" w:lineRule="auto"/>
        <w:ind w:firstLine="709"/>
        <w:jc w:val="both"/>
      </w:pPr>
      <w:r w:rsidRPr="003D519B">
        <w:t>4) к формированию особой культуры - культуры здоровьесбережения;</w:t>
      </w:r>
    </w:p>
    <w:p w:rsidR="00E91100" w:rsidRPr="003D519B" w:rsidRDefault="00E91100" w:rsidP="00E91100">
      <w:pPr>
        <w:pStyle w:val="aa"/>
        <w:spacing w:before="0" w:after="0" w:line="240" w:lineRule="auto"/>
        <w:ind w:firstLine="709"/>
        <w:jc w:val="both"/>
      </w:pPr>
      <w:r w:rsidRPr="003D519B">
        <w:t>5) к своему отечеству, своей малой и большой Родине, историю и культуру которой необходимо знать, уважать и сохранять;</w:t>
      </w:r>
    </w:p>
    <w:p w:rsidR="00E91100" w:rsidRPr="003D519B" w:rsidRDefault="00E91100" w:rsidP="00E91100">
      <w:pPr>
        <w:pStyle w:val="aa"/>
        <w:spacing w:before="0" w:after="0" w:line="240" w:lineRule="auto"/>
        <w:ind w:firstLine="709"/>
        <w:jc w:val="both"/>
      </w:pPr>
      <w:r w:rsidRPr="003D519B">
        <w:t>6) к природе как источнику жизни на Земле, основе самого ее существования, нуждающейся в защите и постоянном внимании со стороны человека;</w:t>
      </w:r>
    </w:p>
    <w:p w:rsidR="00E91100" w:rsidRPr="003D519B" w:rsidRDefault="00E91100" w:rsidP="00E91100">
      <w:pPr>
        <w:pStyle w:val="aa"/>
        <w:spacing w:before="0" w:after="0" w:line="240" w:lineRule="auto"/>
        <w:ind w:firstLine="709"/>
        <w:jc w:val="both"/>
      </w:pPr>
      <w:r w:rsidRPr="003D519B">
        <w:t>7) к миру как главному принципу человеческого общежития, условию крепкой дружбы, налаживания отношений с другими людьми;</w:t>
      </w:r>
    </w:p>
    <w:p w:rsidR="00E91100" w:rsidRPr="003D519B" w:rsidRDefault="00E91100" w:rsidP="00E91100">
      <w:pPr>
        <w:pStyle w:val="aa"/>
        <w:spacing w:before="0" w:after="0" w:line="240" w:lineRule="auto"/>
        <w:ind w:firstLine="709"/>
        <w:jc w:val="both"/>
      </w:pPr>
      <w:r w:rsidRPr="003D519B">
        <w:t>8) к знаниям как интеллектуальному ресурсу, обеспечивающему будущее человека, как результату кропотливого, но увлекательного учебного труда;</w:t>
      </w:r>
    </w:p>
    <w:p w:rsidR="00E91100" w:rsidRPr="003D519B" w:rsidRDefault="00E91100" w:rsidP="00E91100">
      <w:pPr>
        <w:pStyle w:val="aa"/>
        <w:spacing w:before="0" w:after="0" w:line="240" w:lineRule="auto"/>
        <w:ind w:firstLine="709"/>
        <w:jc w:val="both"/>
      </w:pPr>
      <w:r w:rsidRPr="003D519B">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91100" w:rsidRPr="003D519B" w:rsidRDefault="00E91100" w:rsidP="00E91100">
      <w:pPr>
        <w:pStyle w:val="aa"/>
        <w:spacing w:before="0" w:after="0" w:line="240" w:lineRule="auto"/>
        <w:ind w:firstLine="709"/>
        <w:jc w:val="both"/>
      </w:pPr>
      <w:r w:rsidRPr="003D519B">
        <w:t xml:space="preserve">Сформулированная цель предполагает ряд задач, максимально приближающих к ее достижению. Такими </w:t>
      </w:r>
      <w:r w:rsidRPr="003D519B">
        <w:rPr>
          <w:b/>
          <w:i/>
        </w:rPr>
        <w:t xml:space="preserve">задачами </w:t>
      </w:r>
      <w:r w:rsidR="00A85D4B" w:rsidRPr="003D519B">
        <w:t>являются</w:t>
      </w:r>
      <w:r w:rsidRPr="003D519B">
        <w:t>:</w:t>
      </w:r>
    </w:p>
    <w:p w:rsidR="00E91100" w:rsidRPr="003D519B" w:rsidRDefault="00E91100" w:rsidP="00E91100">
      <w:pPr>
        <w:pStyle w:val="aa"/>
        <w:spacing w:before="0" w:after="0" w:line="240" w:lineRule="auto"/>
        <w:jc w:val="both"/>
      </w:pPr>
      <w:r w:rsidRPr="003D519B">
        <w:t xml:space="preserve">- </w:t>
      </w:r>
      <w:r w:rsidRPr="003D519B">
        <w:rPr>
          <w:b/>
        </w:rPr>
        <w:t>реализовывать</w:t>
      </w:r>
      <w:r w:rsidRPr="003D519B">
        <w:t xml:space="preserve">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E91100" w:rsidRPr="003D519B" w:rsidRDefault="00E91100" w:rsidP="00E91100">
      <w:pPr>
        <w:pStyle w:val="aa"/>
        <w:spacing w:before="0" w:after="0" w:line="240" w:lineRule="auto"/>
        <w:jc w:val="both"/>
      </w:pPr>
      <w:r w:rsidRPr="003D519B">
        <w:t xml:space="preserve">- </w:t>
      </w:r>
      <w:r w:rsidRPr="003D519B">
        <w:rPr>
          <w:b/>
        </w:rPr>
        <w:t>реализовывать</w:t>
      </w:r>
      <w:r w:rsidRPr="003D519B">
        <w:t xml:space="preserve">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91100" w:rsidRPr="003D519B" w:rsidRDefault="00E91100" w:rsidP="00E91100">
      <w:pPr>
        <w:pStyle w:val="aa"/>
        <w:spacing w:before="0" w:after="0" w:line="240" w:lineRule="auto"/>
        <w:jc w:val="both"/>
      </w:pPr>
      <w:r w:rsidRPr="003D519B">
        <w:t xml:space="preserve">- </w:t>
      </w:r>
      <w:r w:rsidRPr="003D519B">
        <w:rPr>
          <w:b/>
        </w:rPr>
        <w:t>вовлекать</w:t>
      </w:r>
      <w:r w:rsidRPr="003D519B">
        <w:t xml:space="preserve">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E91100" w:rsidRPr="003D519B" w:rsidRDefault="00E91100" w:rsidP="00E91100">
      <w:pPr>
        <w:pStyle w:val="aa"/>
        <w:spacing w:before="0" w:after="0" w:line="240" w:lineRule="auto"/>
        <w:jc w:val="both"/>
      </w:pPr>
      <w:r w:rsidRPr="003D519B">
        <w:t xml:space="preserve">- </w:t>
      </w:r>
      <w:r w:rsidRPr="003D519B">
        <w:rPr>
          <w:b/>
        </w:rPr>
        <w:t>использоват</w:t>
      </w:r>
      <w:r w:rsidRPr="003D519B">
        <w:t>ь в воспитании обучающихся потенциал школьного урока, поддерживать использование на уроках адекватных форм занятий с обучающимися;</w:t>
      </w:r>
    </w:p>
    <w:p w:rsidR="00E91100" w:rsidRPr="003D519B" w:rsidRDefault="00E91100" w:rsidP="00E91100">
      <w:pPr>
        <w:pStyle w:val="aa"/>
        <w:spacing w:before="0" w:after="0" w:line="240" w:lineRule="auto"/>
        <w:jc w:val="both"/>
      </w:pPr>
      <w:r w:rsidRPr="003D519B">
        <w:t xml:space="preserve">- максимально </w:t>
      </w:r>
      <w:r w:rsidRPr="003D519B">
        <w:rPr>
          <w:b/>
        </w:rPr>
        <w:t>использовать</w:t>
      </w:r>
      <w:r w:rsidRPr="003D519B">
        <w:t xml:space="preserve">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E91100" w:rsidRPr="003D519B" w:rsidRDefault="00E91100" w:rsidP="00E91100">
      <w:pPr>
        <w:pStyle w:val="aa"/>
        <w:spacing w:before="0" w:after="0" w:line="240" w:lineRule="auto"/>
        <w:jc w:val="both"/>
      </w:pPr>
      <w:r w:rsidRPr="003D519B">
        <w:t xml:space="preserve">- </w:t>
      </w:r>
      <w:r w:rsidRPr="003D519B">
        <w:rPr>
          <w:b/>
        </w:rPr>
        <w:t>развивать</w:t>
      </w:r>
      <w:r w:rsidRPr="003D519B">
        <w:t xml:space="preserve">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E91100" w:rsidRPr="003D519B" w:rsidRDefault="00E91100" w:rsidP="00E91100">
      <w:pPr>
        <w:pStyle w:val="aa"/>
        <w:spacing w:before="0" w:after="0" w:line="240" w:lineRule="auto"/>
        <w:jc w:val="both"/>
      </w:pPr>
      <w:r w:rsidRPr="003D519B">
        <w:t xml:space="preserve">- </w:t>
      </w:r>
      <w:r w:rsidRPr="003D519B">
        <w:rPr>
          <w:b/>
        </w:rPr>
        <w:t>развивать</w:t>
      </w:r>
      <w:r w:rsidRPr="003D519B">
        <w:t xml:space="preserve">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E91100" w:rsidRPr="003D519B" w:rsidRDefault="00E91100" w:rsidP="00E91100">
      <w:pPr>
        <w:pStyle w:val="aa"/>
        <w:spacing w:before="0" w:after="0" w:line="240" w:lineRule="auto"/>
        <w:jc w:val="both"/>
      </w:pPr>
      <w:r w:rsidRPr="003D519B">
        <w:t xml:space="preserve">- </w:t>
      </w:r>
      <w:r w:rsidRPr="003D519B">
        <w:rPr>
          <w:b/>
        </w:rPr>
        <w:t>выявлять</w:t>
      </w:r>
      <w:r w:rsidRPr="003D519B">
        <w:t xml:space="preserve">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E91100" w:rsidRPr="003D519B" w:rsidRDefault="00E91100" w:rsidP="00E91100">
      <w:pPr>
        <w:pStyle w:val="aa"/>
        <w:spacing w:before="0" w:after="0" w:line="240" w:lineRule="auto"/>
        <w:jc w:val="both"/>
      </w:pPr>
      <w:r w:rsidRPr="003D519B">
        <w:lastRenderedPageBreak/>
        <w:t xml:space="preserve">- </w:t>
      </w:r>
      <w:r w:rsidRPr="003D519B">
        <w:rPr>
          <w:b/>
        </w:rPr>
        <w:t>поддерживать</w:t>
      </w:r>
      <w:r w:rsidRPr="003D519B">
        <w:t xml:space="preserve"> деятельность функционирующих на базе образовательной организации детско-взрослых общественных объединений и организаций;</w:t>
      </w:r>
    </w:p>
    <w:p w:rsidR="00E91100" w:rsidRPr="003D519B" w:rsidRDefault="00E91100" w:rsidP="00E91100">
      <w:pPr>
        <w:pStyle w:val="aa"/>
        <w:spacing w:before="0" w:after="0" w:line="240" w:lineRule="auto"/>
        <w:jc w:val="both"/>
      </w:pPr>
      <w:r w:rsidRPr="003D519B">
        <w:t xml:space="preserve">- </w:t>
      </w:r>
      <w:r w:rsidRPr="003D519B">
        <w:rPr>
          <w:b/>
        </w:rPr>
        <w:t>организовывать</w:t>
      </w:r>
      <w:r w:rsidRPr="003D519B">
        <w:t xml:space="preserve"> для обучающихся экскурсии, экспедиции, походы и реализовывать их воспитательный потенциал;</w:t>
      </w:r>
    </w:p>
    <w:p w:rsidR="00E91100" w:rsidRPr="003D519B" w:rsidRDefault="00E91100" w:rsidP="00E91100">
      <w:pPr>
        <w:pStyle w:val="aa"/>
        <w:spacing w:before="0" w:after="0" w:line="240" w:lineRule="auto"/>
        <w:jc w:val="both"/>
      </w:pPr>
      <w:r w:rsidRPr="003D519B">
        <w:t xml:space="preserve">- </w:t>
      </w:r>
      <w:r w:rsidRPr="003D519B">
        <w:rPr>
          <w:b/>
        </w:rPr>
        <w:t>организовывать</w:t>
      </w:r>
      <w:r w:rsidRPr="003D519B">
        <w:t xml:space="preserve"> раннюю профориентационную работу с обучающимися, знакомить с миром современных профессий;</w:t>
      </w:r>
    </w:p>
    <w:p w:rsidR="00E91100" w:rsidRPr="003D519B" w:rsidRDefault="00E91100" w:rsidP="00E91100">
      <w:pPr>
        <w:pStyle w:val="aa"/>
        <w:spacing w:before="0" w:after="0" w:line="240" w:lineRule="auto"/>
        <w:jc w:val="both"/>
      </w:pPr>
      <w:r w:rsidRPr="003D519B">
        <w:t xml:space="preserve">- </w:t>
      </w:r>
      <w:r w:rsidRPr="003D519B">
        <w:rPr>
          <w:b/>
        </w:rPr>
        <w:t>организовать</w:t>
      </w:r>
      <w:r w:rsidRPr="003D519B">
        <w:t xml:space="preserve"> работу школьных детско-взрослых медиаслужб, реализовывать их воспитательный потенциал;</w:t>
      </w:r>
    </w:p>
    <w:p w:rsidR="00E91100" w:rsidRPr="003D519B" w:rsidRDefault="00E91100" w:rsidP="00E91100">
      <w:pPr>
        <w:pStyle w:val="aa"/>
        <w:spacing w:before="0" w:after="0" w:line="240" w:lineRule="auto"/>
        <w:jc w:val="both"/>
      </w:pPr>
      <w:r w:rsidRPr="003D519B">
        <w:t xml:space="preserve">- </w:t>
      </w:r>
      <w:r w:rsidRPr="003D519B">
        <w:rPr>
          <w:b/>
        </w:rPr>
        <w:t>развивать</w:t>
      </w:r>
      <w:r w:rsidRPr="003D519B">
        <w:t xml:space="preserve">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E91100" w:rsidRPr="003D519B" w:rsidRDefault="00E91100" w:rsidP="00E91100">
      <w:pPr>
        <w:pStyle w:val="aa"/>
        <w:spacing w:before="0" w:after="0" w:line="240" w:lineRule="auto"/>
        <w:jc w:val="both"/>
      </w:pPr>
      <w:r w:rsidRPr="003D519B">
        <w:t xml:space="preserve">- </w:t>
      </w:r>
      <w:r w:rsidRPr="003D519B">
        <w:rPr>
          <w:b/>
        </w:rPr>
        <w:t>организовать</w:t>
      </w:r>
      <w:r w:rsidRPr="003D519B">
        <w:t xml:space="preserve">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91100" w:rsidRPr="003D519B" w:rsidRDefault="00E91100" w:rsidP="00E91100">
      <w:pPr>
        <w:spacing w:after="0"/>
        <w:rPr>
          <w:rFonts w:ascii="Times New Roman" w:eastAsia="Times New Roman" w:hAnsi="Times New Roman" w:cs="Times New Roman"/>
          <w:b/>
          <w:sz w:val="24"/>
          <w:szCs w:val="24"/>
          <w:lang w:eastAsia="en-US"/>
        </w:rPr>
      </w:pPr>
    </w:p>
    <w:p w:rsidR="00A85D4B" w:rsidRPr="003D519B" w:rsidRDefault="00A85D4B" w:rsidP="00E91100">
      <w:pPr>
        <w:spacing w:after="0"/>
        <w:rPr>
          <w:rFonts w:ascii="Times New Roman" w:hAnsi="Times New Roman" w:cs="Times New Roman"/>
          <w:b/>
          <w:sz w:val="24"/>
          <w:szCs w:val="24"/>
        </w:rPr>
      </w:pPr>
      <w:r w:rsidRPr="003D519B">
        <w:rPr>
          <w:rFonts w:ascii="Times New Roman" w:eastAsia="Times New Roman" w:hAnsi="Times New Roman" w:cs="Times New Roman"/>
          <w:b/>
          <w:sz w:val="24"/>
          <w:szCs w:val="24"/>
          <w:lang w:eastAsia="en-US"/>
        </w:rPr>
        <w:t>2.3.4</w:t>
      </w:r>
      <w:r w:rsidRPr="003D519B">
        <w:rPr>
          <w:rFonts w:ascii="Times New Roman" w:hAnsi="Times New Roman" w:cs="Times New Roman"/>
          <w:b/>
          <w:sz w:val="24"/>
          <w:szCs w:val="24"/>
        </w:rPr>
        <w:t>. Планируемые (ожидаемые) результаты воспитания</w:t>
      </w:r>
    </w:p>
    <w:p w:rsidR="00B24BC4" w:rsidRPr="003D519B" w:rsidRDefault="00B24BC4" w:rsidP="00E91100">
      <w:pPr>
        <w:spacing w:after="0"/>
        <w:rPr>
          <w:rFonts w:ascii="Times New Roman" w:hAnsi="Times New Roman" w:cs="Times New Roman"/>
          <w:b/>
          <w:sz w:val="24"/>
          <w:szCs w:val="24"/>
        </w:rPr>
      </w:pPr>
    </w:p>
    <w:p w:rsidR="00B53215" w:rsidRPr="003D519B" w:rsidRDefault="00B53215" w:rsidP="00BE6157">
      <w:pPr>
        <w:pStyle w:val="aa"/>
        <w:spacing w:before="0" w:after="0" w:line="240" w:lineRule="auto"/>
        <w:ind w:firstLine="709"/>
        <w:jc w:val="both"/>
      </w:pPr>
      <w:r w:rsidRPr="003D519B">
        <w:t>Портрет обучающегося по завершении этапа обучения по АООП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BE6157" w:rsidRPr="003D519B" w:rsidRDefault="00BE6157" w:rsidP="00BE6157">
      <w:pPr>
        <w:pStyle w:val="aa"/>
        <w:spacing w:before="0" w:after="0" w:line="240" w:lineRule="auto"/>
        <w:ind w:firstLine="709"/>
        <w:jc w:val="both"/>
      </w:pPr>
      <w:r w:rsidRPr="003D519B">
        <w:t>Л</w:t>
      </w:r>
      <w:r w:rsidR="00B53215" w:rsidRPr="003D519B">
        <w:t>ичностным</w:t>
      </w:r>
      <w:r w:rsidRPr="003D519B">
        <w:t xml:space="preserve"> результаты </w:t>
      </w:r>
      <w:r w:rsidR="00B53215" w:rsidRPr="003D519B">
        <w:t>д</w:t>
      </w:r>
      <w:r w:rsidRPr="003D519B">
        <w:t>остигаются</w:t>
      </w:r>
      <w:r w:rsidR="00B53215" w:rsidRPr="003D519B">
        <w:t xml:space="preserve"> в процессе воспитания при интеграции воспитательной работы с коррекционно-развивающим обучением.</w:t>
      </w:r>
      <w:r w:rsidRPr="003D519B">
        <w:t xml:space="preserve">    </w:t>
      </w:r>
    </w:p>
    <w:p w:rsidR="00B24BC4" w:rsidRPr="003D519B" w:rsidRDefault="00BE6157" w:rsidP="00BE6157">
      <w:pPr>
        <w:pStyle w:val="aa"/>
        <w:spacing w:before="0" w:after="0" w:line="240" w:lineRule="auto"/>
        <w:ind w:firstLine="709"/>
        <w:jc w:val="both"/>
      </w:pPr>
      <w:r w:rsidRPr="003D519B">
        <w:t xml:space="preserve">   </w:t>
      </w:r>
    </w:p>
    <w:p w:rsidR="00B53215" w:rsidRPr="003D519B" w:rsidRDefault="00BE6157" w:rsidP="00BE6157">
      <w:pPr>
        <w:spacing w:after="0" w:line="240" w:lineRule="auto"/>
        <w:jc w:val="both"/>
        <w:rPr>
          <w:rFonts w:ascii="Times New Roman" w:eastAsia="Times New Roman" w:hAnsi="Times New Roman" w:cs="Times New Roman"/>
          <w:b/>
          <w:sz w:val="24"/>
          <w:szCs w:val="24"/>
          <w:lang w:eastAsia="en-US"/>
        </w:rPr>
      </w:pPr>
      <w:r w:rsidRPr="003D519B">
        <w:rPr>
          <w:rFonts w:ascii="Times New Roman" w:hAnsi="Times New Roman" w:cs="Times New Roman"/>
          <w:sz w:val="24"/>
          <w:szCs w:val="24"/>
        </w:rPr>
        <w:t xml:space="preserve">                         </w:t>
      </w:r>
      <w:r w:rsidR="00B24BC4" w:rsidRPr="003D519B">
        <w:rPr>
          <w:rFonts w:ascii="Times New Roman" w:hAnsi="Times New Roman" w:cs="Times New Roman"/>
          <w:b/>
          <w:sz w:val="24"/>
          <w:szCs w:val="24"/>
        </w:rPr>
        <w:t>Целевые ориентиры результатов воспитания</w:t>
      </w:r>
    </w:p>
    <w:tbl>
      <w:tblPr>
        <w:tblStyle w:val="aff9"/>
        <w:tblW w:w="0" w:type="auto"/>
        <w:tblLook w:val="04A0" w:firstRow="1" w:lastRow="0" w:firstColumn="1" w:lastColumn="0" w:noHBand="0" w:noVBand="1"/>
      </w:tblPr>
      <w:tblGrid>
        <w:gridCol w:w="3085"/>
        <w:gridCol w:w="6485"/>
      </w:tblGrid>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Направления воспитания</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eastAsia="Times New Roman" w:hAnsi="Times New Roman" w:cs="Times New Roman"/>
                <w:sz w:val="24"/>
                <w:szCs w:val="24"/>
              </w:rPr>
              <w:t>Целевые ориентиры</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1.Гражданское</w:t>
            </w:r>
          </w:p>
        </w:tc>
        <w:tc>
          <w:tcPr>
            <w:tcW w:w="6485" w:type="dxa"/>
          </w:tcPr>
          <w:p w:rsidR="00B53215" w:rsidRPr="003D519B" w:rsidRDefault="00B53215" w:rsidP="00B53215">
            <w:pPr>
              <w:tabs>
                <w:tab w:val="left" w:pos="1395"/>
              </w:tabs>
              <w:rPr>
                <w:rFonts w:ascii="Times New Roman" w:hAnsi="Times New Roman" w:cs="Times New Roman"/>
                <w:sz w:val="24"/>
                <w:szCs w:val="24"/>
              </w:rPr>
            </w:pPr>
            <w:r w:rsidRPr="003D519B">
              <w:rPr>
                <w:rFonts w:ascii="Times New Roman" w:hAnsi="Times New Roman" w:cs="Times New Roman"/>
                <w:sz w:val="24"/>
                <w:szCs w:val="24"/>
              </w:rPr>
              <w:t>Знающий и любящий свою малую родину, свой край.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Проявляющий уважение к государственным символам России, праздникам. Имеющий представление о своей стране, Родине – России, ее территории, расположении. Сознающий принадлежность к своему народу, проявляющий уважение к своему и другим народам. Сознающий свою принадлежность к общности граждан России; Понимающий свою сопричастность прошлому, настоящему и</w:t>
            </w:r>
          </w:p>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будущему своей малой родины, родного края, своего народа, российского государства. Имеющий первоначальные представления о своих гражданских правах и обязанностях, ответственности в 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Принимающий участие в жизни класса, общеобразовательной организации, в доступной по возрасту социально значимой деятельности</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2. Патриотическое</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 xml:space="preserve">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w:t>
            </w:r>
            <w:r w:rsidRPr="003D519B">
              <w:rPr>
                <w:rFonts w:ascii="Times New Roman" w:hAnsi="Times New Roman" w:cs="Times New Roman"/>
                <w:sz w:val="24"/>
                <w:szCs w:val="24"/>
              </w:rPr>
              <w:lastRenderedPageBreak/>
              <w:t>символам, праздникам, памятникам, традициям народов, проживающих в родной стране. Сознающий себя патриотом своего народа и народа России в целом, свою общероссийскую культурную идентичность. Проявляющий интерес к познанию родного языка, истории, культуры своего народа, своего края, других народов России. 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lastRenderedPageBreak/>
              <w:t>3. Духовно-нравственное</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Владеющий первоначальными навыками общения с людьми разных народов, вероисповеданий. Знающий и уважающий традиции и ценности своей семьи, российские традиционные семейные ценности (с учетом этнической, религиозной принадлежности).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Сознающий нравственную и эстетическую ценность литературы, родного языка, русского языка, проявляющий интерес к чтению. Знающий и соблюдающий основные правила этикета в обществе. Уважающий духовно-нравственную культуру своей семьи, своего народа, семейные ценности с учётом национальной, религиозной принадлежности.</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4. Эстетическое</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Проявляющий стремление к самовыражению в разных видах художественной деятельности, искусства. Способный воспринимать и чувствовать прекрасное в быту, природе, искусстве, творчестве людей.</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 xml:space="preserve">Соблюдающий основные правила здорового и безопасного для себя и других людей образа жизни, в том числе в информационной среде. Ориентированный на физическое развитие, занятия физкультурой и спортом. Бережно относящийся к физическому здоровью и душевному состоянию своему и других людей. Владеющий основными </w:t>
            </w:r>
            <w:r w:rsidRPr="003D519B">
              <w:rPr>
                <w:rFonts w:ascii="Times New Roman" w:hAnsi="Times New Roman" w:cs="Times New Roman"/>
                <w:sz w:val="24"/>
                <w:szCs w:val="24"/>
              </w:rPr>
              <w:lastRenderedPageBreak/>
              <w:t>навыками личной и общественной гигиены, безопасного поведения в быту, природе, обществе.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B53215" w:rsidRPr="003D519B" w:rsidTr="00B53215">
        <w:tc>
          <w:tcPr>
            <w:tcW w:w="30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lastRenderedPageBreak/>
              <w:t>6. Трудовое</w:t>
            </w:r>
          </w:p>
        </w:tc>
        <w:tc>
          <w:tcPr>
            <w:tcW w:w="6485" w:type="dxa"/>
          </w:tcPr>
          <w:p w:rsidR="00B53215" w:rsidRPr="003D519B" w:rsidRDefault="00B53215" w:rsidP="00B53215">
            <w:pPr>
              <w:tabs>
                <w:tab w:val="left" w:pos="1395"/>
              </w:tabs>
              <w:rPr>
                <w:rFonts w:ascii="Times New Roman" w:eastAsia="Times New Roman" w:hAnsi="Times New Roman" w:cs="Times New Roman"/>
                <w:sz w:val="24"/>
                <w:szCs w:val="24"/>
              </w:rPr>
            </w:pPr>
            <w:r w:rsidRPr="003D519B">
              <w:rPr>
                <w:rFonts w:ascii="Times New Roman" w:hAnsi="Times New Roman" w:cs="Times New Roman"/>
                <w:sz w:val="24"/>
                <w:szCs w:val="24"/>
              </w:rPr>
              <w:t>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 Выражающий желание участвовать в различных видах доступного по возрасту труда, трудовой деятельности. Проявляющий интерес к разным профессиям</w:t>
            </w:r>
          </w:p>
        </w:tc>
      </w:tr>
      <w:tr w:rsidR="00B53215" w:rsidRPr="003D519B" w:rsidTr="00B53215">
        <w:tc>
          <w:tcPr>
            <w:tcW w:w="3085" w:type="dxa"/>
          </w:tcPr>
          <w:p w:rsidR="00B53215" w:rsidRPr="003D519B" w:rsidRDefault="00B53215" w:rsidP="00B53215">
            <w:pPr>
              <w:tabs>
                <w:tab w:val="left" w:pos="1395"/>
              </w:tabs>
              <w:rPr>
                <w:rFonts w:ascii="Times New Roman" w:hAnsi="Times New Roman" w:cs="Times New Roman"/>
                <w:sz w:val="24"/>
                <w:szCs w:val="24"/>
              </w:rPr>
            </w:pPr>
            <w:r w:rsidRPr="003D519B">
              <w:rPr>
                <w:rFonts w:ascii="Times New Roman" w:hAnsi="Times New Roman" w:cs="Times New Roman"/>
                <w:sz w:val="24"/>
                <w:szCs w:val="24"/>
              </w:rPr>
              <w:t>7. Экологическое</w:t>
            </w:r>
          </w:p>
        </w:tc>
        <w:tc>
          <w:tcPr>
            <w:tcW w:w="6485" w:type="dxa"/>
          </w:tcPr>
          <w:p w:rsidR="00B53215" w:rsidRPr="003D519B" w:rsidRDefault="00B53215" w:rsidP="00B53215">
            <w:pPr>
              <w:tabs>
                <w:tab w:val="left" w:pos="1395"/>
              </w:tabs>
              <w:rPr>
                <w:rFonts w:ascii="Times New Roman" w:hAnsi="Times New Roman" w:cs="Times New Roman"/>
                <w:sz w:val="24"/>
                <w:szCs w:val="24"/>
              </w:rPr>
            </w:pPr>
            <w:r w:rsidRPr="003D519B">
              <w:rPr>
                <w:rFonts w:ascii="Times New Roman" w:hAnsi="Times New Roman" w:cs="Times New Roman"/>
                <w:sz w:val="24"/>
                <w:szCs w:val="24"/>
              </w:rPr>
              <w:t>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окружающей среды. 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B53215" w:rsidRPr="003D519B" w:rsidTr="00B53215">
        <w:tc>
          <w:tcPr>
            <w:tcW w:w="3085" w:type="dxa"/>
          </w:tcPr>
          <w:p w:rsidR="00B53215" w:rsidRPr="003D519B" w:rsidRDefault="00B53215" w:rsidP="00B53215">
            <w:pPr>
              <w:tabs>
                <w:tab w:val="left" w:pos="1395"/>
              </w:tabs>
              <w:rPr>
                <w:rFonts w:ascii="Times New Roman" w:hAnsi="Times New Roman" w:cs="Times New Roman"/>
                <w:sz w:val="24"/>
                <w:szCs w:val="24"/>
              </w:rPr>
            </w:pPr>
            <w:r w:rsidRPr="003D519B">
              <w:rPr>
                <w:rFonts w:ascii="Times New Roman" w:hAnsi="Times New Roman" w:cs="Times New Roman"/>
                <w:sz w:val="24"/>
                <w:szCs w:val="24"/>
              </w:rPr>
              <w:t>8. Ценности научного познания</w:t>
            </w:r>
          </w:p>
        </w:tc>
        <w:tc>
          <w:tcPr>
            <w:tcW w:w="6485" w:type="dxa"/>
          </w:tcPr>
          <w:p w:rsidR="00B53215" w:rsidRPr="003D519B" w:rsidRDefault="00B53215" w:rsidP="00B53215">
            <w:pPr>
              <w:tabs>
                <w:tab w:val="left" w:pos="1395"/>
              </w:tabs>
              <w:rPr>
                <w:rFonts w:ascii="Times New Roman" w:hAnsi="Times New Roman" w:cs="Times New Roman"/>
                <w:sz w:val="24"/>
                <w:szCs w:val="24"/>
              </w:rPr>
            </w:pPr>
            <w:r w:rsidRPr="003D519B">
              <w:rPr>
                <w:rFonts w:ascii="Times New Roman" w:hAnsi="Times New Roman" w:cs="Times New Roman"/>
                <w:sz w:val="24"/>
                <w:szCs w:val="24"/>
              </w:rPr>
              <w:t>Выражающий познавательные интересы, активность, инициативность, любознательность и самостоятельность в познании.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Обладающий первоначальными навыками исследовательской деятельности.</w:t>
            </w:r>
          </w:p>
        </w:tc>
      </w:tr>
    </w:tbl>
    <w:p w:rsidR="00B53215" w:rsidRPr="003D519B" w:rsidRDefault="00B53215" w:rsidP="00B53215">
      <w:pPr>
        <w:rPr>
          <w:rFonts w:ascii="Times New Roman" w:eastAsia="Times New Roman" w:hAnsi="Times New Roman" w:cs="Times New Roman"/>
          <w:sz w:val="24"/>
          <w:szCs w:val="24"/>
          <w:lang w:eastAsia="en-US"/>
        </w:rPr>
      </w:pPr>
    </w:p>
    <w:p w:rsidR="00B5769C" w:rsidRPr="003D519B" w:rsidRDefault="00BE6157" w:rsidP="00B53215">
      <w:pPr>
        <w:rPr>
          <w:rFonts w:ascii="Times New Roman" w:hAnsi="Times New Roman" w:cs="Times New Roman"/>
          <w:b/>
          <w:sz w:val="24"/>
          <w:szCs w:val="24"/>
        </w:rPr>
      </w:pPr>
      <w:r w:rsidRPr="003D519B">
        <w:rPr>
          <w:rFonts w:ascii="Times New Roman" w:hAnsi="Times New Roman" w:cs="Times New Roman"/>
          <w:b/>
          <w:sz w:val="24"/>
          <w:szCs w:val="24"/>
        </w:rPr>
        <w:t>2.3.5. Виды, формы и содержание деятельности</w:t>
      </w:r>
    </w:p>
    <w:p w:rsidR="00F3434E" w:rsidRPr="003D519B" w:rsidRDefault="00B5769C" w:rsidP="003D519B">
      <w:pPr>
        <w:pStyle w:val="aa"/>
        <w:spacing w:before="0" w:after="0" w:line="240" w:lineRule="auto"/>
        <w:ind w:firstLine="709"/>
        <w:jc w:val="both"/>
      </w:pPr>
      <w:r w:rsidRPr="003D519B">
        <w:rPr>
          <w:b/>
        </w:rPr>
        <w:t xml:space="preserve">Воспитательная работа с обучающимися с умственной отсталостью (интеллектуальными нарушениями) строится через реализацию тематических модулей, направленных </w:t>
      </w:r>
      <w:r w:rsidR="00F3434E" w:rsidRPr="003D519B">
        <w:t xml:space="preserve"> на решение </w:t>
      </w:r>
      <w:r w:rsidRPr="003D519B">
        <w:t xml:space="preserve"> поста</w:t>
      </w:r>
      <w:r w:rsidR="00F3434E" w:rsidRPr="003D519B">
        <w:t>вленных задач воспитания. Каждый модуль – это ответ</w:t>
      </w:r>
      <w:r w:rsidRPr="003D519B">
        <w:t xml:space="preserve">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w:t>
      </w:r>
    </w:p>
    <w:p w:rsidR="005A47BF" w:rsidRDefault="00B5769C" w:rsidP="005A47BF">
      <w:pPr>
        <w:pStyle w:val="aa"/>
        <w:spacing w:before="0" w:after="0" w:line="240" w:lineRule="auto"/>
        <w:ind w:firstLine="709"/>
        <w:rPr>
          <w:b/>
        </w:rPr>
      </w:pPr>
      <w:r w:rsidRPr="003D519B">
        <w:rPr>
          <w:b/>
        </w:rPr>
        <w:t xml:space="preserve"> </w:t>
      </w:r>
    </w:p>
    <w:p w:rsidR="002C507C" w:rsidRPr="003D519B" w:rsidRDefault="00B5769C" w:rsidP="005A47BF">
      <w:pPr>
        <w:pStyle w:val="aa"/>
        <w:spacing w:before="0" w:after="0" w:line="240" w:lineRule="auto"/>
        <w:ind w:firstLine="709"/>
      </w:pPr>
      <w:r w:rsidRPr="003D519B">
        <w:rPr>
          <w:b/>
        </w:rPr>
        <w:t>Инвариантные модули</w:t>
      </w:r>
      <w:r w:rsidRPr="003D519B">
        <w:t xml:space="preserve">: </w:t>
      </w:r>
    </w:p>
    <w:p w:rsidR="00640E1C" w:rsidRPr="003D519B" w:rsidRDefault="00F240D3" w:rsidP="002C507C">
      <w:pPr>
        <w:pStyle w:val="aa"/>
        <w:spacing w:before="0" w:after="0" w:line="240" w:lineRule="auto"/>
        <w:ind w:firstLine="709"/>
      </w:pPr>
      <w:r>
        <w:t xml:space="preserve">1) </w:t>
      </w:r>
      <w:r w:rsidR="00B5769C" w:rsidRPr="003D519B">
        <w:t xml:space="preserve">"Классное руководство", </w:t>
      </w:r>
    </w:p>
    <w:p w:rsidR="00640E1C" w:rsidRPr="003D519B" w:rsidRDefault="00F240D3" w:rsidP="002C507C">
      <w:pPr>
        <w:pStyle w:val="aa"/>
        <w:spacing w:before="0" w:after="0" w:line="240" w:lineRule="auto"/>
        <w:ind w:firstLine="709"/>
      </w:pPr>
      <w:r>
        <w:t xml:space="preserve">2) </w:t>
      </w:r>
      <w:r w:rsidR="00B5769C" w:rsidRPr="003D519B">
        <w:t xml:space="preserve">"Школьный урок", </w:t>
      </w:r>
    </w:p>
    <w:p w:rsidR="00B5769C" w:rsidRPr="003D519B" w:rsidRDefault="00F240D3" w:rsidP="002C507C">
      <w:pPr>
        <w:pStyle w:val="aa"/>
        <w:spacing w:before="0" w:after="0" w:line="240" w:lineRule="auto"/>
        <w:ind w:firstLine="709"/>
      </w:pPr>
      <w:r>
        <w:t xml:space="preserve">3) </w:t>
      </w:r>
      <w:r w:rsidR="00B5769C" w:rsidRPr="003D519B">
        <w:t xml:space="preserve">"Курсы внеурочной деятельности" </w:t>
      </w:r>
      <w:r w:rsidR="00640E1C" w:rsidRPr="003D519B">
        <w:t>(</w:t>
      </w:r>
      <w:r w:rsidR="00B5769C" w:rsidRPr="003D519B">
        <w:t>в рамках двух направлений:</w:t>
      </w:r>
    </w:p>
    <w:p w:rsidR="00B5769C" w:rsidRPr="003D519B" w:rsidRDefault="00B5769C" w:rsidP="002C507C">
      <w:pPr>
        <w:pStyle w:val="aa"/>
        <w:spacing w:before="0" w:after="0" w:line="240" w:lineRule="auto"/>
        <w:ind w:firstLine="709"/>
      </w:pPr>
      <w:r w:rsidRPr="003D519B">
        <w:t>- коррекционно-развивающих занятий;</w:t>
      </w:r>
    </w:p>
    <w:p w:rsidR="002C507C" w:rsidRPr="003D519B" w:rsidRDefault="00B5769C" w:rsidP="002C507C">
      <w:pPr>
        <w:pStyle w:val="aa"/>
        <w:spacing w:before="0" w:after="0" w:line="240" w:lineRule="auto"/>
        <w:ind w:firstLine="709"/>
      </w:pPr>
      <w:r w:rsidRPr="003D519B">
        <w:t>- общеразвивающих занятий в соответ</w:t>
      </w:r>
      <w:r w:rsidR="00640E1C" w:rsidRPr="003D519B">
        <w:t xml:space="preserve">ствии с основными направлениями), </w:t>
      </w:r>
      <w:r w:rsidR="002C507C" w:rsidRPr="003D519B">
        <w:t xml:space="preserve">     </w:t>
      </w:r>
    </w:p>
    <w:p w:rsidR="00640E1C" w:rsidRPr="003D519B" w:rsidRDefault="00F240D3" w:rsidP="002C507C">
      <w:pPr>
        <w:pStyle w:val="aa"/>
        <w:spacing w:before="0" w:after="0" w:line="240" w:lineRule="auto"/>
        <w:ind w:firstLine="709"/>
      </w:pPr>
      <w:r>
        <w:t xml:space="preserve">4) </w:t>
      </w:r>
      <w:r w:rsidR="00640E1C" w:rsidRPr="003D519B">
        <w:t>"С</w:t>
      </w:r>
      <w:r w:rsidR="00B5769C" w:rsidRPr="003D519B">
        <w:t>отруднич</w:t>
      </w:r>
      <w:r w:rsidR="00640E1C" w:rsidRPr="003D519B">
        <w:t xml:space="preserve">ество с семьей обучающегося", </w:t>
      </w:r>
    </w:p>
    <w:p w:rsidR="006426EE" w:rsidRDefault="00F240D3" w:rsidP="005A47BF">
      <w:pPr>
        <w:pStyle w:val="aa"/>
        <w:spacing w:before="0" w:after="0" w:line="240" w:lineRule="auto"/>
        <w:ind w:firstLine="709"/>
      </w:pPr>
      <w:r>
        <w:t xml:space="preserve">5) </w:t>
      </w:r>
      <w:r w:rsidR="00640E1C" w:rsidRPr="003D519B">
        <w:t>"З</w:t>
      </w:r>
      <w:r w:rsidR="00B5769C" w:rsidRPr="003D519B">
        <w:t>накомство с профессиями".</w:t>
      </w:r>
    </w:p>
    <w:p w:rsidR="005A47BF" w:rsidRDefault="006426EE" w:rsidP="006426EE">
      <w:pPr>
        <w:tabs>
          <w:tab w:val="left" w:pos="1305"/>
        </w:tabs>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w:t>
      </w:r>
    </w:p>
    <w:p w:rsidR="006426EE" w:rsidRPr="006426EE" w:rsidRDefault="005A47BF" w:rsidP="005A47BF">
      <w:pPr>
        <w:tabs>
          <w:tab w:val="left" w:pos="1305"/>
        </w:tabs>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2C507C" w:rsidRPr="003D519B">
        <w:rPr>
          <w:rFonts w:ascii="Times New Roman" w:eastAsia="Times New Roman" w:hAnsi="Times New Roman" w:cs="Times New Roman"/>
          <w:b/>
          <w:sz w:val="24"/>
          <w:szCs w:val="24"/>
          <w:lang w:eastAsia="en-US"/>
        </w:rPr>
        <w:t>Вариативные модули</w:t>
      </w:r>
      <w:r w:rsidR="00F240D3">
        <w:rPr>
          <w:rFonts w:ascii="Times New Roman" w:eastAsia="Times New Roman" w:hAnsi="Times New Roman" w:cs="Times New Roman"/>
          <w:b/>
          <w:sz w:val="24"/>
          <w:szCs w:val="24"/>
          <w:lang w:eastAsia="en-US"/>
        </w:rPr>
        <w:t>:</w:t>
      </w:r>
    </w:p>
    <w:p w:rsidR="002C507C" w:rsidRPr="005A47BF" w:rsidRDefault="006426EE" w:rsidP="005A47BF">
      <w:pPr>
        <w:tabs>
          <w:tab w:val="left" w:pos="1305"/>
        </w:tabs>
        <w:spacing w:after="0" w:line="240" w:lineRule="auto"/>
        <w:rPr>
          <w:rFonts w:ascii="Times New Roman" w:hAnsi="Times New Roman" w:cs="Times New Roman"/>
          <w:sz w:val="24"/>
          <w:szCs w:val="24"/>
        </w:rPr>
      </w:pPr>
      <w:r w:rsidRPr="00F240D3">
        <w:rPr>
          <w:rFonts w:ascii="Times New Roman" w:eastAsia="Times New Roman" w:hAnsi="Times New Roman" w:cs="Times New Roman"/>
          <w:sz w:val="24"/>
          <w:szCs w:val="24"/>
          <w:lang w:eastAsia="en-US"/>
        </w:rPr>
        <w:t xml:space="preserve">           </w:t>
      </w:r>
      <w:r w:rsidR="00F240D3" w:rsidRPr="00F240D3">
        <w:rPr>
          <w:rFonts w:ascii="Times New Roman" w:eastAsia="Times New Roman" w:hAnsi="Times New Roman" w:cs="Times New Roman"/>
          <w:sz w:val="24"/>
          <w:szCs w:val="24"/>
          <w:lang w:eastAsia="en-US"/>
        </w:rPr>
        <w:t>1)</w:t>
      </w:r>
      <w:r>
        <w:rPr>
          <w:rFonts w:ascii="Times New Roman" w:eastAsia="Times New Roman" w:hAnsi="Times New Roman" w:cs="Times New Roman"/>
          <w:b/>
          <w:sz w:val="24"/>
          <w:szCs w:val="24"/>
          <w:lang w:eastAsia="en-US"/>
        </w:rPr>
        <w:t xml:space="preserve"> </w:t>
      </w:r>
      <w:r w:rsidR="00F240D3">
        <w:rPr>
          <w:rFonts w:ascii="Times New Roman" w:hAnsi="Times New Roman" w:cs="Times New Roman"/>
          <w:sz w:val="24"/>
          <w:szCs w:val="24"/>
        </w:rPr>
        <w:t>«</w:t>
      </w:r>
      <w:r w:rsidRPr="005A47BF">
        <w:rPr>
          <w:rFonts w:ascii="Times New Roman" w:hAnsi="Times New Roman" w:cs="Times New Roman"/>
          <w:sz w:val="24"/>
          <w:szCs w:val="24"/>
        </w:rPr>
        <w:t>Ключе</w:t>
      </w:r>
      <w:r w:rsidR="00F240D3">
        <w:rPr>
          <w:rFonts w:ascii="Times New Roman" w:hAnsi="Times New Roman" w:cs="Times New Roman"/>
          <w:sz w:val="24"/>
          <w:szCs w:val="24"/>
        </w:rPr>
        <w:t>вые общешкольные дела и события»,</w:t>
      </w:r>
    </w:p>
    <w:p w:rsidR="005A47BF" w:rsidRPr="005A47BF" w:rsidRDefault="005A47BF" w:rsidP="005A47BF">
      <w:pPr>
        <w:tabs>
          <w:tab w:val="left" w:pos="1305"/>
        </w:tabs>
        <w:spacing w:after="0" w:line="240" w:lineRule="auto"/>
        <w:rPr>
          <w:rFonts w:ascii="Times New Roman" w:hAnsi="Times New Roman" w:cs="Times New Roman"/>
          <w:sz w:val="24"/>
          <w:szCs w:val="24"/>
        </w:rPr>
      </w:pPr>
      <w:r w:rsidRPr="005A47BF">
        <w:rPr>
          <w:rFonts w:ascii="Times New Roman" w:hAnsi="Times New Roman" w:cs="Times New Roman"/>
          <w:sz w:val="24"/>
          <w:szCs w:val="24"/>
        </w:rPr>
        <w:t xml:space="preserve">           </w:t>
      </w:r>
      <w:r w:rsidR="00F240D3">
        <w:rPr>
          <w:rFonts w:ascii="Times New Roman" w:hAnsi="Times New Roman" w:cs="Times New Roman"/>
          <w:sz w:val="24"/>
          <w:szCs w:val="24"/>
        </w:rPr>
        <w:t xml:space="preserve">2) </w:t>
      </w:r>
      <w:r w:rsidRPr="005A47BF">
        <w:rPr>
          <w:rFonts w:ascii="Times New Roman" w:hAnsi="Times New Roman" w:cs="Times New Roman"/>
          <w:sz w:val="24"/>
          <w:szCs w:val="24"/>
        </w:rPr>
        <w:t>«Образовательные путешествия и экскурсии»</w:t>
      </w:r>
      <w:r w:rsidR="00F240D3">
        <w:rPr>
          <w:rFonts w:ascii="Times New Roman" w:hAnsi="Times New Roman" w:cs="Times New Roman"/>
          <w:sz w:val="24"/>
          <w:szCs w:val="24"/>
        </w:rPr>
        <w:t>,</w:t>
      </w:r>
    </w:p>
    <w:p w:rsidR="005A47BF" w:rsidRPr="005A47BF" w:rsidRDefault="00F240D3" w:rsidP="005A47BF">
      <w:pPr>
        <w:pStyle w:val="aa"/>
        <w:spacing w:before="0" w:after="0" w:line="240" w:lineRule="auto"/>
        <w:jc w:val="both"/>
      </w:pPr>
      <w:r>
        <w:t xml:space="preserve">           3)</w:t>
      </w:r>
      <w:r w:rsidR="005A47BF" w:rsidRPr="005A47BF">
        <w:t xml:space="preserve"> «Организация предметно-пространственной и здоровьесберегающей среды»</w:t>
      </w:r>
      <w:r>
        <w:t>,</w:t>
      </w:r>
    </w:p>
    <w:p w:rsidR="005A47BF" w:rsidRPr="005A47BF" w:rsidRDefault="00F240D3" w:rsidP="005A47BF">
      <w:pPr>
        <w:tabs>
          <w:tab w:val="left" w:pos="1305"/>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4) </w:t>
      </w:r>
      <w:r w:rsidR="00AF5E2B">
        <w:rPr>
          <w:rFonts w:ascii="Times New Roman" w:eastAsia="Times New Roman" w:hAnsi="Times New Roman" w:cs="Times New Roman"/>
          <w:sz w:val="24"/>
          <w:szCs w:val="24"/>
          <w:lang w:eastAsia="en-US"/>
        </w:rPr>
        <w:t>«Детские общественные объединения»</w:t>
      </w:r>
    </w:p>
    <w:p w:rsidR="002C507C" w:rsidRPr="003D519B" w:rsidRDefault="002C507C" w:rsidP="002C507C">
      <w:pPr>
        <w:pStyle w:val="110"/>
        <w:tabs>
          <w:tab w:val="left" w:pos="4379"/>
        </w:tabs>
        <w:spacing w:before="6" w:line="276" w:lineRule="auto"/>
        <w:ind w:left="3886"/>
        <w:rPr>
          <w:sz w:val="24"/>
          <w:szCs w:val="24"/>
        </w:rPr>
      </w:pPr>
    </w:p>
    <w:p w:rsidR="002C507C" w:rsidRPr="003D519B" w:rsidRDefault="00F30952" w:rsidP="002C507C">
      <w:pPr>
        <w:pStyle w:val="110"/>
        <w:tabs>
          <w:tab w:val="left" w:pos="4053"/>
        </w:tabs>
        <w:spacing w:line="276" w:lineRule="auto"/>
        <w:jc w:val="left"/>
        <w:rPr>
          <w:sz w:val="24"/>
          <w:szCs w:val="24"/>
        </w:rPr>
      </w:pPr>
      <w:r>
        <w:rPr>
          <w:sz w:val="24"/>
          <w:szCs w:val="24"/>
        </w:rPr>
        <w:t xml:space="preserve">                                    </w:t>
      </w:r>
      <w:r w:rsidR="002C507C" w:rsidRPr="003D519B">
        <w:rPr>
          <w:sz w:val="24"/>
          <w:szCs w:val="24"/>
        </w:rPr>
        <w:t>Модуль «Классное</w:t>
      </w:r>
      <w:r w:rsidR="002C507C" w:rsidRPr="003D519B">
        <w:rPr>
          <w:spacing w:val="-5"/>
          <w:sz w:val="24"/>
          <w:szCs w:val="24"/>
        </w:rPr>
        <w:t xml:space="preserve"> </w:t>
      </w:r>
      <w:r w:rsidR="002C507C" w:rsidRPr="003D519B">
        <w:rPr>
          <w:sz w:val="24"/>
          <w:szCs w:val="24"/>
        </w:rPr>
        <w:t>руководство»</w:t>
      </w:r>
    </w:p>
    <w:p w:rsidR="000D6010" w:rsidRDefault="002C507C" w:rsidP="006426EE">
      <w:pPr>
        <w:pStyle w:val="110"/>
        <w:tabs>
          <w:tab w:val="left" w:pos="4053"/>
        </w:tabs>
        <w:ind w:left="0"/>
        <w:rPr>
          <w:b w:val="0"/>
          <w:sz w:val="24"/>
          <w:szCs w:val="24"/>
        </w:rPr>
      </w:pPr>
      <w:r w:rsidRPr="003D519B">
        <w:rPr>
          <w:b w:val="0"/>
          <w:sz w:val="24"/>
          <w:szCs w:val="24"/>
        </w:rPr>
        <w:t xml:space="preserve">   </w:t>
      </w:r>
      <w:r w:rsidR="000D6010">
        <w:rPr>
          <w:b w:val="0"/>
          <w:sz w:val="24"/>
          <w:szCs w:val="24"/>
        </w:rPr>
        <w:t xml:space="preserve">        </w:t>
      </w:r>
      <w:r w:rsidRPr="003D519B">
        <w:rPr>
          <w:b w:val="0"/>
          <w:sz w:val="24"/>
          <w:szCs w:val="24"/>
        </w:rPr>
        <w:t xml:space="preserve"> В МБОУ СОШ им. А.М.Селищева с.Волово </w:t>
      </w:r>
      <w:r w:rsidR="003D519B" w:rsidRPr="003D519B">
        <w:rPr>
          <w:b w:val="0"/>
          <w:sz w:val="24"/>
          <w:szCs w:val="24"/>
        </w:rPr>
        <w:t xml:space="preserve">для </w:t>
      </w:r>
      <w:r w:rsidRPr="003D519B">
        <w:rPr>
          <w:b w:val="0"/>
          <w:sz w:val="24"/>
          <w:szCs w:val="24"/>
        </w:rPr>
        <w:t>обучающи</w:t>
      </w:r>
      <w:r w:rsidR="003D519B" w:rsidRPr="003D519B">
        <w:rPr>
          <w:b w:val="0"/>
          <w:sz w:val="24"/>
          <w:szCs w:val="24"/>
        </w:rPr>
        <w:t>х</w:t>
      </w:r>
      <w:r w:rsidRPr="003D519B">
        <w:rPr>
          <w:b w:val="0"/>
          <w:sz w:val="24"/>
          <w:szCs w:val="24"/>
        </w:rPr>
        <w:t>ся с ле</w:t>
      </w:r>
      <w:r w:rsidR="003D519B" w:rsidRPr="003D519B">
        <w:rPr>
          <w:b w:val="0"/>
          <w:sz w:val="24"/>
          <w:szCs w:val="24"/>
        </w:rPr>
        <w:t>г</w:t>
      </w:r>
      <w:r w:rsidRPr="003D519B">
        <w:rPr>
          <w:b w:val="0"/>
          <w:sz w:val="24"/>
          <w:szCs w:val="24"/>
        </w:rPr>
        <w:t xml:space="preserve">кой умственной отсталостью (интеллектуальными нарушениями) </w:t>
      </w:r>
      <w:r w:rsidR="003D519B" w:rsidRPr="003D519B">
        <w:rPr>
          <w:b w:val="0"/>
          <w:sz w:val="24"/>
          <w:szCs w:val="24"/>
        </w:rPr>
        <w:t xml:space="preserve">процесс обучения </w:t>
      </w:r>
      <w:r w:rsidR="003D519B">
        <w:rPr>
          <w:b w:val="0"/>
          <w:sz w:val="24"/>
          <w:szCs w:val="24"/>
        </w:rPr>
        <w:t>организуется в интегративных и инклюзивных классах.</w:t>
      </w:r>
      <w:r w:rsidR="000D6010">
        <w:rPr>
          <w:b w:val="0"/>
          <w:sz w:val="24"/>
          <w:szCs w:val="24"/>
        </w:rPr>
        <w:t xml:space="preserve"> За каждым классом закреплен классный руководитель. </w:t>
      </w:r>
      <w:r w:rsidRPr="003D519B">
        <w:rPr>
          <w:b w:val="0"/>
          <w:sz w:val="24"/>
          <w:szCs w:val="24"/>
        </w:rPr>
        <w:t xml:space="preserve"> </w:t>
      </w:r>
      <w:r w:rsidR="003D519B">
        <w:rPr>
          <w:b w:val="0"/>
          <w:sz w:val="24"/>
          <w:szCs w:val="24"/>
        </w:rPr>
        <w:t xml:space="preserve">И </w:t>
      </w:r>
      <w:r w:rsidR="000D6010">
        <w:rPr>
          <w:b w:val="0"/>
          <w:sz w:val="24"/>
          <w:szCs w:val="24"/>
        </w:rPr>
        <w:t xml:space="preserve">во многом именно от классного руководителя зависит, </w:t>
      </w:r>
      <w:r w:rsidR="003D519B">
        <w:rPr>
          <w:b w:val="0"/>
          <w:sz w:val="24"/>
          <w:szCs w:val="24"/>
        </w:rPr>
        <w:t>насколько образовательная среда в классно</w:t>
      </w:r>
      <w:r w:rsidR="000D6010">
        <w:rPr>
          <w:b w:val="0"/>
          <w:sz w:val="24"/>
          <w:szCs w:val="24"/>
        </w:rPr>
        <w:t>м коллективе будет комфортной,</w:t>
      </w:r>
      <w:r w:rsidR="003D519B">
        <w:rPr>
          <w:b w:val="0"/>
          <w:sz w:val="24"/>
          <w:szCs w:val="24"/>
        </w:rPr>
        <w:t xml:space="preserve"> воспитательное пространство благотворным</w:t>
      </w:r>
      <w:r w:rsidR="000D6010">
        <w:rPr>
          <w:b w:val="0"/>
          <w:sz w:val="24"/>
          <w:szCs w:val="24"/>
        </w:rPr>
        <w:t>, а жизнь каждого ребенка интересной и насыщенной.</w:t>
      </w:r>
      <w:r w:rsidR="005B2F0C">
        <w:rPr>
          <w:b w:val="0"/>
          <w:sz w:val="24"/>
          <w:szCs w:val="24"/>
        </w:rPr>
        <w:t xml:space="preserve">           </w:t>
      </w:r>
    </w:p>
    <w:p w:rsidR="00F30952" w:rsidRPr="00765014" w:rsidRDefault="00F30952" w:rsidP="00F30952">
      <w:pPr>
        <w:pStyle w:val="aa"/>
        <w:spacing w:before="0" w:after="0" w:line="240" w:lineRule="auto"/>
        <w:jc w:val="both"/>
      </w:pPr>
      <w:r>
        <w:t xml:space="preserve">            </w:t>
      </w:r>
      <w:r w:rsidRPr="00765014">
        <w:t>Классный руководитель (воспитатель, куратор, наставник, тьютор):</w:t>
      </w:r>
    </w:p>
    <w:p w:rsidR="00F30952" w:rsidRPr="00765014" w:rsidRDefault="00F30952" w:rsidP="00F30952">
      <w:pPr>
        <w:pStyle w:val="aa"/>
        <w:spacing w:before="0" w:after="0" w:line="240" w:lineRule="auto"/>
        <w:jc w:val="both"/>
      </w:pPr>
      <w:r w:rsidRPr="00765014">
        <w:t>- организует работу по созданию коллектива (группы);</w:t>
      </w:r>
    </w:p>
    <w:p w:rsidR="00F30952" w:rsidRPr="00765014" w:rsidRDefault="00F30952" w:rsidP="00F30952">
      <w:pPr>
        <w:pStyle w:val="aa"/>
        <w:spacing w:before="0" w:after="0" w:line="240" w:lineRule="auto"/>
        <w:jc w:val="both"/>
      </w:pPr>
      <w:r w:rsidRPr="00765014">
        <w:t>- осуществляет индивидуальную воспитательную работу с обучающимися;</w:t>
      </w:r>
    </w:p>
    <w:p w:rsidR="00F30952" w:rsidRPr="00765014" w:rsidRDefault="00F30952" w:rsidP="00F30952">
      <w:pPr>
        <w:pStyle w:val="aa"/>
        <w:spacing w:before="0" w:after="0" w:line="240" w:lineRule="auto"/>
        <w:jc w:val="both"/>
      </w:pPr>
      <w:r w:rsidRPr="00765014">
        <w:t>-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F30952" w:rsidRPr="00765014" w:rsidRDefault="00F30952" w:rsidP="00F30952">
      <w:pPr>
        <w:pStyle w:val="aa"/>
        <w:spacing w:before="0" w:after="0" w:line="240" w:lineRule="auto"/>
        <w:jc w:val="both"/>
      </w:pPr>
      <w:r w:rsidRPr="00765014">
        <w:t>- 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F30952" w:rsidRPr="00765014" w:rsidRDefault="00F30952" w:rsidP="00F30952">
      <w:pPr>
        <w:pStyle w:val="aa"/>
        <w:spacing w:before="0" w:after="0" w:line="240" w:lineRule="auto"/>
        <w:jc w:val="both"/>
      </w:pPr>
      <w:r w:rsidRPr="00765014">
        <w:t>- 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F30952" w:rsidRPr="00765014" w:rsidRDefault="00F30952" w:rsidP="00F30952">
      <w:pPr>
        <w:pStyle w:val="aa"/>
        <w:spacing w:before="0" w:after="0" w:line="240" w:lineRule="auto"/>
        <w:jc w:val="both"/>
      </w:pPr>
      <w:r w:rsidRPr="00765014">
        <w:t>- 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F30952" w:rsidRPr="00F30952" w:rsidRDefault="00F30952" w:rsidP="00F30952">
      <w:pPr>
        <w:pStyle w:val="aa"/>
        <w:spacing w:after="0"/>
        <w:ind w:firstLine="709"/>
        <w:rPr>
          <w:b/>
        </w:rPr>
      </w:pPr>
      <w:r w:rsidRPr="00F30952">
        <w:rPr>
          <w:rStyle w:val="af3"/>
        </w:rPr>
        <w:t xml:space="preserve">Виды и формы деятельности  </w:t>
      </w:r>
      <w:r w:rsidRPr="00F30952">
        <w:rPr>
          <w:b/>
        </w:rPr>
        <w:t>на уровне воспитательной работы с классом (группой):</w:t>
      </w:r>
    </w:p>
    <w:p w:rsidR="00F30952" w:rsidRPr="00765014" w:rsidRDefault="00F30952" w:rsidP="00A00597">
      <w:pPr>
        <w:pStyle w:val="aa"/>
        <w:spacing w:before="0" w:after="0" w:line="240" w:lineRule="auto"/>
        <w:jc w:val="both"/>
      </w:pPr>
      <w:r w:rsidRPr="00765014">
        <w:t>- 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F30952" w:rsidRPr="00765014" w:rsidRDefault="00F30952" w:rsidP="00A00597">
      <w:pPr>
        <w:pStyle w:val="aa"/>
        <w:spacing w:before="0" w:after="0" w:line="240" w:lineRule="auto"/>
        <w:jc w:val="both"/>
      </w:pPr>
      <w:r w:rsidRPr="00765014">
        <w:t>- организация интересных и полезных для личностного развития обучающегося</w:t>
      </w:r>
      <w:r w:rsidR="00A00597">
        <w:t xml:space="preserve">, </w:t>
      </w:r>
      <w:r w:rsidRPr="00765014">
        <w:t xml:space="preserve"> совместных дел с </w:t>
      </w:r>
      <w:r w:rsidR="00A00597">
        <w:t xml:space="preserve">другими обучающимися его класса </w:t>
      </w:r>
      <w:r w:rsidRPr="00765014">
        <w:t>познавательной, трудовой, спортивно-оздоровительной, духовно-нравственной, творческой, профориентацио</w:t>
      </w:r>
      <w:r w:rsidR="00A00597">
        <w:t>нной направленности, позволяющих, с одной стороны, в</w:t>
      </w:r>
      <w:r w:rsidRPr="00765014">
        <w:t>овлечь в них обучающихся с разным уровнем потребностей и тем самым дать им возможность самореа</w:t>
      </w:r>
      <w:r w:rsidR="00A00597">
        <w:t xml:space="preserve">лизоваться в них, а с другой, </w:t>
      </w:r>
      <w:r w:rsidRPr="00765014">
        <w:t>установить и упрочить доверительные отношения с обучающимися класса, стать для них значимым взрослым, задающим образцы поведения в обществе;</w:t>
      </w:r>
    </w:p>
    <w:p w:rsidR="00F30952" w:rsidRPr="00765014" w:rsidRDefault="00F30952" w:rsidP="00A00597">
      <w:pPr>
        <w:pStyle w:val="aa"/>
        <w:spacing w:before="0" w:after="0" w:line="240" w:lineRule="auto"/>
        <w:jc w:val="both"/>
      </w:pPr>
      <w:r w:rsidRPr="00765014">
        <w:t>- 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w:t>
      </w:r>
      <w:r w:rsidR="00A00597">
        <w:t xml:space="preserve"> принятия решений по конкретной </w:t>
      </w:r>
      <w:r w:rsidRPr="00765014">
        <w:t xml:space="preserve"> проблеме, создания благоприятной среды для общения;</w:t>
      </w:r>
    </w:p>
    <w:p w:rsidR="00F30952" w:rsidRPr="00765014" w:rsidRDefault="00F30952" w:rsidP="00A00597">
      <w:pPr>
        <w:pStyle w:val="aa"/>
        <w:spacing w:before="0" w:after="0" w:line="240" w:lineRule="auto"/>
        <w:jc w:val="both"/>
      </w:pPr>
      <w:r w:rsidRPr="00765014">
        <w:t xml:space="preserve">- 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w:t>
      </w:r>
      <w:r w:rsidRPr="00765014">
        <w:lastRenderedPageBreak/>
        <w:t>микромероприятия, дающие каждому школьнику возможность рефлексии собственного участия в жизни класса на доступном ему уровне.</w:t>
      </w:r>
    </w:p>
    <w:p w:rsidR="00F30952" w:rsidRPr="00765014" w:rsidRDefault="00F30952" w:rsidP="00A00597">
      <w:pPr>
        <w:pStyle w:val="aa"/>
        <w:spacing w:before="0" w:after="0" w:line="240" w:lineRule="auto"/>
        <w:jc w:val="both"/>
      </w:pPr>
      <w:r w:rsidRPr="00765014">
        <w:t>- 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F30952" w:rsidRDefault="00F30952" w:rsidP="00A00597">
      <w:pPr>
        <w:pStyle w:val="aa"/>
        <w:spacing w:before="0" w:after="0" w:line="240" w:lineRule="auto"/>
        <w:jc w:val="both"/>
      </w:pPr>
      <w:r w:rsidRPr="00765014">
        <w:t>- 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A63655" w:rsidRPr="00765014" w:rsidRDefault="00A63655" w:rsidP="00A00597">
      <w:pPr>
        <w:pStyle w:val="aa"/>
        <w:spacing w:before="0" w:after="0" w:line="240" w:lineRule="auto"/>
        <w:jc w:val="both"/>
      </w:pPr>
    </w:p>
    <w:p w:rsidR="00F30952" w:rsidRPr="00A00597" w:rsidRDefault="00A00597" w:rsidP="00F240D3">
      <w:pPr>
        <w:pStyle w:val="aa"/>
        <w:spacing w:before="0" w:after="0" w:line="240" w:lineRule="auto"/>
        <w:ind w:firstLine="709"/>
        <w:rPr>
          <w:b/>
        </w:rPr>
      </w:pPr>
      <w:r w:rsidRPr="00A00597">
        <w:rPr>
          <w:rStyle w:val="af3"/>
        </w:rPr>
        <w:t xml:space="preserve">Виды и формы деятельности  </w:t>
      </w:r>
      <w:r w:rsidRPr="00A00597">
        <w:rPr>
          <w:b/>
        </w:rPr>
        <w:t>н</w:t>
      </w:r>
      <w:r w:rsidR="00F30952" w:rsidRPr="00A00597">
        <w:rPr>
          <w:b/>
        </w:rPr>
        <w:t>а уровне индивидуальной воспитательной работы с обучающимися:</w:t>
      </w:r>
    </w:p>
    <w:p w:rsidR="00F30952" w:rsidRPr="00765014" w:rsidRDefault="00F30952" w:rsidP="00A63655">
      <w:pPr>
        <w:pStyle w:val="aa"/>
        <w:spacing w:before="0" w:after="0" w:line="240" w:lineRule="auto"/>
        <w:jc w:val="both"/>
      </w:pPr>
      <w:r w:rsidRPr="00765014">
        <w:t xml:space="preserve">- 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r w:rsidR="00A00597">
        <w:t xml:space="preserve">сравнение результатов наблюдения </w:t>
      </w:r>
      <w:r w:rsidRPr="00765014">
        <w:t xml:space="preserve">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F30952" w:rsidRPr="00765014" w:rsidRDefault="00F30952" w:rsidP="00A63655">
      <w:pPr>
        <w:pStyle w:val="aa"/>
        <w:spacing w:before="0" w:after="0" w:line="240" w:lineRule="auto"/>
        <w:jc w:val="both"/>
      </w:pPr>
      <w:r w:rsidRPr="00765014">
        <w:t>- 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F30952" w:rsidRPr="00765014" w:rsidRDefault="00F30952" w:rsidP="00A63655">
      <w:pPr>
        <w:pStyle w:val="aa"/>
        <w:spacing w:before="0" w:after="0" w:line="240" w:lineRule="auto"/>
        <w:jc w:val="both"/>
      </w:pPr>
      <w:r w:rsidRPr="00765014">
        <w:t>- 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30952" w:rsidRPr="00A63655" w:rsidRDefault="00F30952" w:rsidP="00A63655">
      <w:pPr>
        <w:pStyle w:val="aa"/>
        <w:spacing w:before="0" w:after="0" w:line="240" w:lineRule="auto"/>
        <w:jc w:val="both"/>
      </w:pPr>
      <w:r w:rsidRPr="00765014">
        <w:t>- 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A63655" w:rsidRPr="00A63655" w:rsidRDefault="00A63655" w:rsidP="00A63655">
      <w:pPr>
        <w:pStyle w:val="aa"/>
        <w:spacing w:after="0" w:line="240" w:lineRule="auto"/>
        <w:ind w:firstLine="709"/>
        <w:jc w:val="both"/>
      </w:pPr>
      <w:r w:rsidRPr="00A63655">
        <w:rPr>
          <w:rStyle w:val="af3"/>
        </w:rPr>
        <w:t>В</w:t>
      </w:r>
      <w:r w:rsidR="004774EA">
        <w:rPr>
          <w:rStyle w:val="af3"/>
        </w:rPr>
        <w:t>иды и формы деятельности при взаимодействии</w:t>
      </w:r>
      <w:r w:rsidRPr="00A63655">
        <w:rPr>
          <w:rStyle w:val="af3"/>
        </w:rPr>
        <w:t xml:space="preserve"> со специалистами, работающими с обучающимися класса (группы):</w:t>
      </w:r>
    </w:p>
    <w:p w:rsidR="00A63655" w:rsidRPr="00A63655" w:rsidRDefault="00A63655" w:rsidP="00A63655">
      <w:pPr>
        <w:pStyle w:val="aa"/>
        <w:spacing w:before="0" w:after="0" w:line="240" w:lineRule="auto"/>
        <w:jc w:val="both"/>
      </w:pPr>
      <w:r w:rsidRPr="00A63655">
        <w:t>- 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A63655" w:rsidRPr="00A63655" w:rsidRDefault="00A63655" w:rsidP="00A63655">
      <w:pPr>
        <w:pStyle w:val="aa"/>
        <w:spacing w:before="0" w:after="0" w:line="240" w:lineRule="auto"/>
        <w:jc w:val="both"/>
      </w:pPr>
      <w:r w:rsidRPr="00A63655">
        <w:t>- проведение мини-педсоветов, направленных на решение конкретных проблем класса и интеграцию воспитательных влияний на обучающихся;</w:t>
      </w:r>
    </w:p>
    <w:p w:rsidR="00A63655" w:rsidRPr="00A63655" w:rsidRDefault="00A63655" w:rsidP="00A63655">
      <w:pPr>
        <w:pStyle w:val="aa"/>
        <w:spacing w:before="0" w:after="0" w:line="240" w:lineRule="auto"/>
        <w:jc w:val="both"/>
      </w:pPr>
      <w:r w:rsidRPr="00A63655">
        <w:t>- 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A63655" w:rsidRPr="00A63655" w:rsidRDefault="00A63655" w:rsidP="00A63655">
      <w:pPr>
        <w:pStyle w:val="aa"/>
        <w:spacing w:before="0" w:after="0" w:line="240" w:lineRule="auto"/>
        <w:jc w:val="both"/>
      </w:pPr>
      <w:r w:rsidRPr="00A63655">
        <w:t>- 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A63655" w:rsidRPr="00A63655" w:rsidRDefault="00A63655" w:rsidP="00A63655">
      <w:pPr>
        <w:pStyle w:val="aa"/>
        <w:spacing w:before="0" w:after="0" w:line="240" w:lineRule="auto"/>
        <w:jc w:val="both"/>
      </w:pPr>
      <w:r w:rsidRPr="00A63655">
        <w:t>- участие в работе психолого-педагогического консилиума.</w:t>
      </w:r>
    </w:p>
    <w:p w:rsidR="00A63655" w:rsidRPr="00A63655" w:rsidRDefault="00A63655" w:rsidP="00A63655">
      <w:pPr>
        <w:pStyle w:val="aa"/>
        <w:spacing w:after="0" w:line="240" w:lineRule="auto"/>
        <w:ind w:firstLine="709"/>
        <w:jc w:val="both"/>
      </w:pPr>
      <w:r w:rsidRPr="00A63655">
        <w:rPr>
          <w:rStyle w:val="af3"/>
        </w:rPr>
        <w:t>В</w:t>
      </w:r>
      <w:r w:rsidR="004774EA">
        <w:rPr>
          <w:rStyle w:val="af3"/>
        </w:rPr>
        <w:t>иды и формы деятельности при заимодействии</w:t>
      </w:r>
      <w:r w:rsidRPr="00A63655">
        <w:rPr>
          <w:rStyle w:val="af3"/>
        </w:rPr>
        <w:t xml:space="preserve"> с родителями (законными представителями) обучающихся или их законными представителями в рамках воспитательной работы:</w:t>
      </w:r>
    </w:p>
    <w:p w:rsidR="00A63655" w:rsidRPr="00A63655" w:rsidRDefault="00A63655" w:rsidP="00A63655">
      <w:pPr>
        <w:pStyle w:val="aa"/>
        <w:spacing w:before="0" w:after="0" w:line="240" w:lineRule="auto"/>
        <w:jc w:val="both"/>
      </w:pPr>
      <w:r w:rsidRPr="00A63655">
        <w:t>- регулярное информирование родителей (законных представителей) об успехах и проблемах в обучении их детей, о жизни класса (группы) в целом;</w:t>
      </w:r>
    </w:p>
    <w:p w:rsidR="00A63655" w:rsidRPr="00A63655" w:rsidRDefault="00A63655" w:rsidP="00A63655">
      <w:pPr>
        <w:pStyle w:val="aa"/>
        <w:spacing w:before="0" w:after="0" w:line="240" w:lineRule="auto"/>
        <w:jc w:val="both"/>
      </w:pPr>
      <w:r w:rsidRPr="00A63655">
        <w:lastRenderedPageBreak/>
        <w:t>- 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A63655" w:rsidRPr="00A63655" w:rsidRDefault="00A63655" w:rsidP="00A63655">
      <w:pPr>
        <w:pStyle w:val="aa"/>
        <w:spacing w:before="0" w:after="0" w:line="240" w:lineRule="auto"/>
        <w:jc w:val="both"/>
      </w:pPr>
      <w:r w:rsidRPr="00A63655">
        <w:t>- организация родительских собраний,</w:t>
      </w:r>
      <w:r>
        <w:t xml:space="preserve"> происходящих в разных формах («к</w:t>
      </w:r>
      <w:r w:rsidRPr="00A63655">
        <w:t>руглый стол</w:t>
      </w:r>
      <w:r>
        <w:t>»</w:t>
      </w:r>
      <w:r w:rsidRPr="00A63655">
        <w:t>, дискуссия, деловая игра), с целью совместного обсуждения наиболее актуальных проблем воспитания обучающихся;</w:t>
      </w:r>
    </w:p>
    <w:p w:rsidR="00A63655" w:rsidRPr="00A63655" w:rsidRDefault="00A63655" w:rsidP="00A63655">
      <w:pPr>
        <w:pStyle w:val="aa"/>
        <w:spacing w:before="0" w:after="0" w:line="240" w:lineRule="auto"/>
        <w:jc w:val="both"/>
      </w:pPr>
      <w:r w:rsidRPr="00A63655">
        <w:t>- 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A63655" w:rsidRPr="00A63655" w:rsidRDefault="00A63655" w:rsidP="00A63655">
      <w:pPr>
        <w:pStyle w:val="aa"/>
        <w:spacing w:before="0" w:after="0" w:line="240" w:lineRule="auto"/>
        <w:jc w:val="both"/>
      </w:pPr>
      <w:r w:rsidRPr="00A63655">
        <w:t>- привлечение членов семей обучающихся к организации и проведению дел и мероприятий класса;</w:t>
      </w:r>
    </w:p>
    <w:p w:rsidR="00A63655" w:rsidRDefault="00A63655" w:rsidP="00A63655">
      <w:pPr>
        <w:pStyle w:val="aa"/>
        <w:spacing w:before="0" w:after="0" w:line="240" w:lineRule="auto"/>
        <w:jc w:val="both"/>
      </w:pPr>
      <w:r w:rsidRPr="00A63655">
        <w:t>- организация на базе класса системы мероприятий (праздников, конкурсов, соревнований), направленных на развитие детско-взрослого сообщества.</w:t>
      </w:r>
    </w:p>
    <w:p w:rsidR="00A63655" w:rsidRPr="00A63655" w:rsidRDefault="00A63655" w:rsidP="00A63655">
      <w:pPr>
        <w:pStyle w:val="aa"/>
        <w:spacing w:before="0" w:after="0" w:line="240" w:lineRule="auto"/>
        <w:jc w:val="both"/>
      </w:pPr>
    </w:p>
    <w:p w:rsidR="00A63655" w:rsidRPr="00A63655" w:rsidRDefault="00A63655" w:rsidP="00A63655">
      <w:pPr>
        <w:pStyle w:val="aa"/>
        <w:spacing w:after="0"/>
        <w:ind w:firstLine="709"/>
        <w:rPr>
          <w:rStyle w:val="af3"/>
        </w:rPr>
      </w:pPr>
      <w:r>
        <w:rPr>
          <w:rStyle w:val="af3"/>
        </w:rPr>
        <w:t xml:space="preserve">                                 </w:t>
      </w:r>
      <w:r w:rsidRPr="00A63655">
        <w:rPr>
          <w:rStyle w:val="af3"/>
        </w:rPr>
        <w:t>Модуль "Школьный урок"</w:t>
      </w:r>
    </w:p>
    <w:p w:rsidR="00A63655" w:rsidRPr="00BD4311" w:rsidRDefault="00A63655" w:rsidP="00A63655">
      <w:pPr>
        <w:pStyle w:val="aa"/>
        <w:spacing w:after="0"/>
        <w:ind w:firstLine="709"/>
      </w:pPr>
      <w:r w:rsidRPr="00A63655">
        <w:rPr>
          <w:b/>
        </w:rPr>
        <w:t>Виды и формы деятельности на уровне воспитательной работы с группой</w:t>
      </w:r>
      <w:r>
        <w:rPr>
          <w:b/>
        </w:rPr>
        <w:t xml:space="preserve"> обучающихся, объединенных</w:t>
      </w:r>
      <w:r w:rsidRPr="00A63655">
        <w:rPr>
          <w:b/>
        </w:rPr>
        <w:t xml:space="preserve"> в класс</w:t>
      </w:r>
      <w:r w:rsidRPr="00BD4311">
        <w:t>:</w:t>
      </w:r>
    </w:p>
    <w:p w:rsidR="00A63655" w:rsidRPr="00BD4311" w:rsidRDefault="00A63655" w:rsidP="00A63655">
      <w:pPr>
        <w:pStyle w:val="aa"/>
        <w:spacing w:before="0" w:after="0" w:line="240" w:lineRule="auto"/>
        <w:jc w:val="both"/>
      </w:pPr>
      <w:r w:rsidRPr="00BD4311">
        <w:t xml:space="preserve">- </w:t>
      </w:r>
      <w:r w:rsidRPr="006C2AC2">
        <w:rPr>
          <w:b/>
        </w:rPr>
        <w:t xml:space="preserve">использование </w:t>
      </w:r>
      <w:r w:rsidRPr="00BD4311">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C2AC2" w:rsidRDefault="00A63655" w:rsidP="00A63655">
      <w:pPr>
        <w:pStyle w:val="aa"/>
        <w:spacing w:before="0" w:after="0" w:line="240" w:lineRule="auto"/>
        <w:jc w:val="both"/>
      </w:pPr>
      <w:r w:rsidRPr="00BD4311">
        <w:t xml:space="preserve">- </w:t>
      </w:r>
      <w:r w:rsidRPr="006C2AC2">
        <w:rPr>
          <w:b/>
        </w:rPr>
        <w:t>применение</w:t>
      </w:r>
      <w:r w:rsidRPr="00BD4311">
        <w:t xml:space="preserve">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w:t>
      </w:r>
      <w:r w:rsidR="006C2AC2">
        <w:t>;</w:t>
      </w:r>
    </w:p>
    <w:p w:rsidR="00A63655" w:rsidRPr="00BD4311" w:rsidRDefault="00A63655" w:rsidP="00A63655">
      <w:pPr>
        <w:pStyle w:val="aa"/>
        <w:spacing w:before="0" w:after="0" w:line="240" w:lineRule="auto"/>
        <w:jc w:val="both"/>
      </w:pPr>
      <w:r w:rsidRPr="00BD4311">
        <w:t xml:space="preserve">- </w:t>
      </w:r>
      <w:r w:rsidRPr="006C2AC2">
        <w:rPr>
          <w:b/>
        </w:rPr>
        <w:t>введение</w:t>
      </w:r>
      <w:r w:rsidRPr="00BD4311">
        <w:t xml:space="preserve"> отдельных предметов, способствующих формированию у обучающихся представлений о природных и социальных компонентах ок</w:t>
      </w:r>
      <w:r w:rsidR="006C2AC2">
        <w:t>ружающего мира;</w:t>
      </w:r>
    </w:p>
    <w:p w:rsidR="00A63655" w:rsidRPr="00BD4311" w:rsidRDefault="00A63655" w:rsidP="00A63655">
      <w:pPr>
        <w:pStyle w:val="aa"/>
        <w:spacing w:before="0" w:after="0" w:line="240" w:lineRule="auto"/>
        <w:jc w:val="both"/>
      </w:pPr>
      <w:r w:rsidRPr="00BD4311">
        <w:t xml:space="preserve">- </w:t>
      </w:r>
      <w:r w:rsidRPr="006C2AC2">
        <w:rPr>
          <w:b/>
        </w:rPr>
        <w:t>привлечение</w:t>
      </w:r>
      <w:r w:rsidRPr="00BD4311">
        <w:t xml:space="preserve"> внимания обучающихся к ценностному аспекту изучаемых на уроках явлений, организация их работы с получаемой на уроке социально значимой информацией - </w:t>
      </w:r>
      <w:r w:rsidRPr="006C2AC2">
        <w:rPr>
          <w:b/>
        </w:rPr>
        <w:t>инициирование</w:t>
      </w:r>
      <w:r w:rsidRPr="00BD4311">
        <w:t xml:space="preserve"> ее обсуждения, высказывания обучающимися своего мнения по ее поводу, выработки своего к ней отношения;</w:t>
      </w:r>
    </w:p>
    <w:p w:rsidR="00A63655" w:rsidRPr="00BD4311" w:rsidRDefault="00A63655" w:rsidP="00A63655">
      <w:pPr>
        <w:pStyle w:val="aa"/>
        <w:spacing w:before="0" w:after="0" w:line="240" w:lineRule="auto"/>
        <w:jc w:val="both"/>
      </w:pPr>
      <w:r w:rsidRPr="00BD4311">
        <w:t xml:space="preserve">- </w:t>
      </w:r>
      <w:r w:rsidRPr="006C2AC2">
        <w:rPr>
          <w:b/>
        </w:rPr>
        <w:t xml:space="preserve">использование </w:t>
      </w:r>
      <w:r w:rsidRPr="00BD4311">
        <w:t>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A63655" w:rsidRPr="00BD4311" w:rsidRDefault="00A63655" w:rsidP="00A63655">
      <w:pPr>
        <w:pStyle w:val="aa"/>
        <w:spacing w:before="0" w:after="0" w:line="240" w:lineRule="auto"/>
        <w:jc w:val="both"/>
      </w:pPr>
      <w:r w:rsidRPr="00BD4311">
        <w:t>- о</w:t>
      </w:r>
      <w:r w:rsidRPr="006C2AC2">
        <w:rPr>
          <w:b/>
        </w:rPr>
        <w:t>рганизация</w:t>
      </w:r>
      <w:r w:rsidRPr="00BD4311">
        <w:t xml:space="preserve"> вза</w:t>
      </w:r>
      <w:r w:rsidR="006C2AC2">
        <w:t>имопомощи обучающихся</w:t>
      </w:r>
      <w:r w:rsidRPr="00BD4311">
        <w:t xml:space="preserve"> в рамках урочной деятельности.</w:t>
      </w:r>
    </w:p>
    <w:p w:rsidR="00A63655" w:rsidRPr="006C2AC2" w:rsidRDefault="006C2AC2" w:rsidP="00A63655">
      <w:pPr>
        <w:pStyle w:val="aa"/>
        <w:spacing w:before="0" w:after="0" w:line="240" w:lineRule="auto"/>
        <w:jc w:val="both"/>
        <w:rPr>
          <w:b/>
        </w:rPr>
      </w:pPr>
      <w:r>
        <w:rPr>
          <w:b/>
        </w:rPr>
        <w:t xml:space="preserve">            </w:t>
      </w:r>
      <w:r w:rsidR="00A63655" w:rsidRPr="006C2AC2">
        <w:rPr>
          <w:b/>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A63655" w:rsidRPr="00BD4311" w:rsidRDefault="00A63655" w:rsidP="00A63655">
      <w:pPr>
        <w:pStyle w:val="aa"/>
        <w:spacing w:before="0" w:after="0" w:line="240" w:lineRule="auto"/>
        <w:jc w:val="both"/>
      </w:pPr>
      <w:r w:rsidRPr="00BD4311">
        <w:t>- 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w:t>
      </w:r>
      <w:r w:rsidR="006C2AC2">
        <w:t>анные дидактические и стимулирующие</w:t>
      </w:r>
      <w:r w:rsidRPr="00BD4311">
        <w:t xml:space="preserve"> материалы, привлекательные для конкретных обучающихся;</w:t>
      </w:r>
    </w:p>
    <w:p w:rsidR="00A63655" w:rsidRPr="00BD4311" w:rsidRDefault="00A63655" w:rsidP="00A63655">
      <w:pPr>
        <w:pStyle w:val="aa"/>
        <w:spacing w:before="0" w:after="0" w:line="240" w:lineRule="auto"/>
        <w:jc w:val="both"/>
      </w:pPr>
      <w:r w:rsidRPr="00BD4311">
        <w:t>- 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A63655" w:rsidRDefault="00A63655" w:rsidP="00A63655">
      <w:pPr>
        <w:pStyle w:val="aa"/>
        <w:spacing w:before="0" w:after="0" w:line="240" w:lineRule="auto"/>
        <w:jc w:val="both"/>
      </w:pPr>
      <w:r w:rsidRPr="00BD4311">
        <w:t>- по согласованию с педагогом дополнительного образования "срежиссирован</w:t>
      </w:r>
      <w:r w:rsidR="006C2AC2">
        <w:t>ная" опора в процессе занятия</w:t>
      </w:r>
      <w:r w:rsidRPr="00BD4311">
        <w:t xml:space="preserve"> на знания и умения обучающегося, его личностные образовательные результаты, достигнутые в условиях дополнительного образования (посещение кружков, </w:t>
      </w:r>
      <w:r w:rsidRPr="00BD4311">
        <w:lastRenderedPageBreak/>
        <w:t>студий, секций в рамках технической, естественно-научной, физкультурно-спортивной, туристко-краеведческой и социал</w:t>
      </w:r>
      <w:r w:rsidR="006C2AC2">
        <w:t>ьно-гуманитарной направленностей</w:t>
      </w:r>
      <w:r w:rsidRPr="00BD4311">
        <w:t>).</w:t>
      </w:r>
    </w:p>
    <w:p w:rsidR="006C2AC2" w:rsidRPr="00BD4311" w:rsidRDefault="006C2AC2" w:rsidP="00A63655">
      <w:pPr>
        <w:pStyle w:val="aa"/>
        <w:spacing w:before="0" w:after="0" w:line="240" w:lineRule="auto"/>
        <w:jc w:val="both"/>
      </w:pPr>
    </w:p>
    <w:p w:rsidR="006C2AC2" w:rsidRDefault="00A63655" w:rsidP="006C2AC2">
      <w:pPr>
        <w:pStyle w:val="aa"/>
        <w:spacing w:before="0" w:after="0" w:line="240" w:lineRule="auto"/>
        <w:ind w:firstLine="709"/>
      </w:pPr>
      <w:r w:rsidRPr="006C2AC2">
        <w:rPr>
          <w:b/>
        </w:rPr>
        <w:t>Виды и формы деятельности на уровне взаимодействия с сетевыми партнерами и родительскими сообществами</w:t>
      </w:r>
      <w:r w:rsidRPr="00BD4311">
        <w:t xml:space="preserve">: </w:t>
      </w:r>
    </w:p>
    <w:p w:rsidR="00A63655" w:rsidRPr="00BD4311" w:rsidRDefault="00A63655" w:rsidP="006C2AC2">
      <w:pPr>
        <w:pStyle w:val="aa"/>
        <w:spacing w:before="0" w:after="0" w:line="240" w:lineRule="auto"/>
        <w:ind w:firstLine="709"/>
        <w:jc w:val="both"/>
      </w:pPr>
      <w:r w:rsidRPr="00BD4311">
        <w:t>привлечение</w:t>
      </w:r>
      <w:r w:rsidR="006C2AC2" w:rsidRPr="006C2AC2">
        <w:t xml:space="preserve"> </w:t>
      </w:r>
      <w:r w:rsidR="006C2AC2">
        <w:t>(</w:t>
      </w:r>
      <w:r w:rsidR="006C2AC2" w:rsidRPr="00BD4311">
        <w:t>при наличии педагогической обос</w:t>
      </w:r>
      <w:r w:rsidR="006C2AC2">
        <w:t>нованности и уместности)</w:t>
      </w:r>
      <w:r w:rsidRPr="00BD4311">
        <w:t xml:space="preserve"> к подготовке и проведению уроков представителей родительских сообществ и сетевых партнеров (урок-экскурсия; урок-викторина, , урок-спортивное соревнование).</w:t>
      </w:r>
    </w:p>
    <w:p w:rsidR="006C2AC2" w:rsidRPr="00A70B6C" w:rsidRDefault="006C2AC2" w:rsidP="00EA6436">
      <w:pPr>
        <w:pStyle w:val="aa"/>
        <w:spacing w:after="0" w:line="240" w:lineRule="auto"/>
        <w:ind w:firstLine="709"/>
        <w:rPr>
          <w:rStyle w:val="af3"/>
        </w:rPr>
      </w:pPr>
      <w:r w:rsidRPr="00A70B6C">
        <w:rPr>
          <w:rStyle w:val="af3"/>
        </w:rPr>
        <w:t xml:space="preserve">Модуль "Внеурочная деятельность" </w:t>
      </w:r>
    </w:p>
    <w:p w:rsidR="00A63655" w:rsidRPr="00EA6436" w:rsidRDefault="00A63655" w:rsidP="006C2AC2">
      <w:pPr>
        <w:pStyle w:val="aa"/>
        <w:spacing w:before="0" w:after="0" w:line="240" w:lineRule="auto"/>
        <w:ind w:firstLine="709"/>
        <w:jc w:val="both"/>
      </w:pPr>
      <w:r w:rsidRPr="00EA6436">
        <w:rPr>
          <w:rStyle w:val="af3"/>
          <w:b w:val="0"/>
        </w:rPr>
        <w:t>Модуль "Внеурочная деятельность"</w:t>
      </w:r>
      <w:r w:rsidR="006C2AC2" w:rsidRPr="00EA6436">
        <w:rPr>
          <w:rStyle w:val="af3"/>
          <w:b w:val="0"/>
        </w:rPr>
        <w:t xml:space="preserve"> реализуется в рамках двух направлений: </w:t>
      </w:r>
      <w:r w:rsidRPr="00EA6436">
        <w:rPr>
          <w:rStyle w:val="af3"/>
          <w:b w:val="0"/>
        </w:rPr>
        <w:t>коррекционно-развивающих</w:t>
      </w:r>
      <w:r w:rsidR="006C2AC2" w:rsidRPr="00EA6436">
        <w:rPr>
          <w:rStyle w:val="af3"/>
          <w:b w:val="0"/>
        </w:rPr>
        <w:t xml:space="preserve"> занятий</w:t>
      </w:r>
      <w:r w:rsidRPr="00EA6436">
        <w:rPr>
          <w:rStyle w:val="af3"/>
          <w:b w:val="0"/>
        </w:rPr>
        <w:t xml:space="preserve"> и </w:t>
      </w:r>
      <w:r w:rsidR="00A70B6C" w:rsidRPr="00EA6436">
        <w:rPr>
          <w:rStyle w:val="af3"/>
          <w:b w:val="0"/>
        </w:rPr>
        <w:t xml:space="preserve">занятий </w:t>
      </w:r>
      <w:r w:rsidRPr="00EA6436">
        <w:rPr>
          <w:rStyle w:val="af3"/>
          <w:b w:val="0"/>
        </w:rPr>
        <w:t>общеразвивающих</w:t>
      </w:r>
      <w:r w:rsidR="00C5095B" w:rsidRPr="00EA6436">
        <w:rPr>
          <w:rStyle w:val="af3"/>
          <w:b w:val="0"/>
        </w:rPr>
        <w:t>.</w:t>
      </w:r>
    </w:p>
    <w:p w:rsidR="00A63655" w:rsidRPr="00BD4311" w:rsidRDefault="00A63655" w:rsidP="00C5095B">
      <w:pPr>
        <w:pStyle w:val="aa"/>
        <w:spacing w:before="0" w:after="0" w:line="240" w:lineRule="auto"/>
        <w:ind w:firstLine="709"/>
        <w:jc w:val="both"/>
      </w:pPr>
      <w:r w:rsidRPr="00EA6436">
        <w:t>Содержание коррекционно</w:t>
      </w:r>
      <w:r w:rsidR="00A70B6C" w:rsidRPr="00EA6436">
        <w:t>-развивающей области</w:t>
      </w:r>
      <w:r w:rsidRPr="00EA6436">
        <w:t xml:space="preserve"> представлено</w:t>
      </w:r>
      <w:r w:rsidRPr="00BD4311">
        <w:t xml:space="preserve"> обязательными коррекционными курсами в соответствии с АООП</w:t>
      </w:r>
      <w:r w:rsidR="00A70B6C">
        <w:t xml:space="preserve"> О обучающихся с легкой УО (ИН): «Логопедические занятия», «Психокоррекционные занятия», «Ритмика»</w:t>
      </w:r>
      <w:r w:rsidRPr="00BD4311">
        <w:t>. Содержание коррекционной и коррекционно-развивающей работы для каждого обучающегося м</w:t>
      </w:r>
      <w:r w:rsidR="00A70B6C">
        <w:t>ожет быть дополнено ОО</w:t>
      </w:r>
      <w:r w:rsidRPr="00BD4311">
        <w:t xml:space="preserve"> самостоятел</w:t>
      </w:r>
      <w:r w:rsidR="00A70B6C">
        <w:t>ьно на основании рекомендаций П</w:t>
      </w:r>
      <w:r w:rsidRPr="00BD4311">
        <w:t>МПК, ИПРА.</w:t>
      </w:r>
    </w:p>
    <w:p w:rsidR="00A63655" w:rsidRPr="00BD4311" w:rsidRDefault="00A63655" w:rsidP="00C5095B">
      <w:pPr>
        <w:pStyle w:val="aa"/>
        <w:spacing w:after="0" w:line="240" w:lineRule="auto"/>
        <w:ind w:firstLine="709"/>
        <w:jc w:val="both"/>
      </w:pPr>
      <w:r w:rsidRPr="00BD4311">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A63655" w:rsidRPr="00BD4311" w:rsidRDefault="00A63655" w:rsidP="00A70B6C">
      <w:pPr>
        <w:pStyle w:val="aa"/>
        <w:spacing w:before="0" w:after="0" w:line="240" w:lineRule="auto"/>
        <w:ind w:firstLine="709"/>
        <w:jc w:val="both"/>
      </w:pPr>
      <w:r w:rsidRPr="00BD4311">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anchor="/document/99/9004937/" w:tooltip="Конституция Российской Федерации" w:history="1">
        <w:r w:rsidRPr="00BD4311">
          <w:rPr>
            <w:rStyle w:val="af0"/>
          </w:rPr>
          <w:t>пункт 3.4.16</w:t>
        </w:r>
      </w:hyperlink>
      <w:r w:rsidRPr="00BD4311">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87FE0" w:rsidRDefault="00A63655" w:rsidP="00D87FE0">
      <w:pPr>
        <w:pStyle w:val="aa"/>
        <w:spacing w:before="0" w:after="0" w:line="240" w:lineRule="auto"/>
        <w:ind w:firstLine="709"/>
        <w:jc w:val="both"/>
      </w:pPr>
      <w:r w:rsidRPr="00BD4311">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D87FE0" w:rsidRDefault="00D87FE0" w:rsidP="00D87F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7765">
        <w:rPr>
          <w:rFonts w:ascii="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87FE0" w:rsidRPr="00427765" w:rsidRDefault="00D87FE0" w:rsidP="00D87FE0">
      <w:pPr>
        <w:spacing w:after="0"/>
        <w:jc w:val="both"/>
        <w:rPr>
          <w:rFonts w:ascii="Times New Roman" w:hAnsi="Times New Roman" w:cs="Times New Roman"/>
          <w:color w:val="000000"/>
          <w:sz w:val="24"/>
          <w:szCs w:val="24"/>
        </w:rPr>
      </w:pPr>
      <w:r w:rsidRPr="00D87FE0">
        <w:rPr>
          <w:rFonts w:ascii="Times New Roman" w:hAnsi="Times New Roman" w:cs="Times New Roman"/>
          <w:b/>
          <w:i/>
          <w:color w:val="000000"/>
          <w:sz w:val="24"/>
          <w:szCs w:val="24"/>
        </w:rPr>
        <w:t>для 1-4 классов</w:t>
      </w:r>
      <w:r>
        <w:rPr>
          <w:rFonts w:ascii="Times New Roman" w:hAnsi="Times New Roman" w:cs="Times New Roman"/>
          <w:color w:val="000000"/>
          <w:sz w:val="24"/>
          <w:szCs w:val="24"/>
        </w:rPr>
        <w:t>:</w:t>
      </w:r>
    </w:p>
    <w:p w:rsidR="00D87FE0" w:rsidRPr="00427765" w:rsidRDefault="00D87FE0" w:rsidP="00D87FE0">
      <w:pPr>
        <w:numPr>
          <w:ilvl w:val="0"/>
          <w:numId w:val="18"/>
        </w:numPr>
        <w:spacing w:after="0" w:line="240" w:lineRule="auto"/>
        <w:ind w:left="780" w:right="180"/>
        <w:contextualSpacing/>
        <w:jc w:val="both"/>
        <w:rPr>
          <w:rFonts w:ascii="Times New Roman" w:hAnsi="Times New Roman" w:cs="Times New Roman"/>
          <w:sz w:val="24"/>
          <w:szCs w:val="24"/>
        </w:rPr>
      </w:pPr>
      <w:r w:rsidRPr="00427765">
        <w:rPr>
          <w:rFonts w:ascii="Times New Roman" w:hAnsi="Times New Roman" w:cs="Times New Roman"/>
          <w:sz w:val="24"/>
          <w:szCs w:val="24"/>
        </w:rPr>
        <w:t>и</w:t>
      </w:r>
      <w:r w:rsidRPr="00427765">
        <w:rPr>
          <w:rFonts w:ascii="Times New Roman" w:eastAsia="Times New Roman" w:hAnsi="Times New Roman" w:cs="Times New Roman"/>
          <w:sz w:val="24"/>
          <w:szCs w:val="24"/>
          <w:shd w:val="clear" w:color="auto" w:fill="FFFFFF"/>
        </w:rPr>
        <w:t>нформационно-просветительские занятия патриотической, нравственной и экологической тематики</w:t>
      </w:r>
      <w:r>
        <w:rPr>
          <w:rFonts w:ascii="Times New Roman" w:eastAsia="Times New Roman" w:hAnsi="Times New Roman" w:cs="Times New Roman"/>
          <w:sz w:val="24"/>
          <w:szCs w:val="24"/>
          <w:shd w:val="clear" w:color="auto" w:fill="FFFFFF"/>
        </w:rPr>
        <w:t xml:space="preserve"> </w:t>
      </w:r>
      <w:r w:rsidRPr="00427765">
        <w:rPr>
          <w:rFonts w:ascii="Times New Roman" w:hAnsi="Times New Roman" w:cs="Times New Roman"/>
          <w:sz w:val="24"/>
          <w:szCs w:val="24"/>
        </w:rPr>
        <w:t>«Разговоры о важном»;</w:t>
      </w:r>
    </w:p>
    <w:p w:rsidR="00D87FE0" w:rsidRPr="00427765" w:rsidRDefault="00D87FE0" w:rsidP="00D87FE0">
      <w:pPr>
        <w:numPr>
          <w:ilvl w:val="0"/>
          <w:numId w:val="18"/>
        </w:numPr>
        <w:spacing w:after="0" w:line="240" w:lineRule="auto"/>
        <w:ind w:left="780" w:right="180"/>
        <w:contextualSpacing/>
        <w:jc w:val="both"/>
        <w:rPr>
          <w:rFonts w:ascii="Times New Roman" w:hAnsi="Times New Roman" w:cs="Times New Roman"/>
          <w:sz w:val="24"/>
          <w:szCs w:val="24"/>
        </w:rPr>
      </w:pPr>
      <w:r>
        <w:rPr>
          <w:rFonts w:ascii="Times New Roman" w:hAnsi="Times New Roman" w:cs="Times New Roman"/>
          <w:sz w:val="24"/>
          <w:szCs w:val="24"/>
        </w:rPr>
        <w:t xml:space="preserve">курсы ВД </w:t>
      </w:r>
      <w:r w:rsidRPr="00427765">
        <w:rPr>
          <w:rFonts w:ascii="Times New Roman" w:hAnsi="Times New Roman" w:cs="Times New Roman"/>
          <w:sz w:val="24"/>
          <w:szCs w:val="24"/>
        </w:rPr>
        <w:t xml:space="preserve">«Фитнес-аэробика», «Мы </w:t>
      </w:r>
      <w:r w:rsidR="00DD4A72">
        <w:rPr>
          <w:rFonts w:ascii="Times New Roman" w:hAnsi="Times New Roman" w:cs="Times New Roman"/>
          <w:sz w:val="24"/>
          <w:szCs w:val="24"/>
        </w:rPr>
        <w:t>–</w:t>
      </w:r>
      <w:r>
        <w:rPr>
          <w:rFonts w:ascii="Times New Roman" w:hAnsi="Times New Roman" w:cs="Times New Roman"/>
          <w:sz w:val="24"/>
          <w:szCs w:val="24"/>
        </w:rPr>
        <w:t xml:space="preserve"> </w:t>
      </w:r>
      <w:r w:rsidR="00DD4A72">
        <w:rPr>
          <w:rFonts w:ascii="Times New Roman" w:hAnsi="Times New Roman" w:cs="Times New Roman"/>
          <w:sz w:val="24"/>
          <w:szCs w:val="24"/>
        </w:rPr>
        <w:t>шахматисты»</w:t>
      </w:r>
      <w:r w:rsidRPr="00812611">
        <w:rPr>
          <w:rFonts w:ascii="Times New Roman" w:hAnsi="Times New Roman" w:cs="Times New Roman"/>
          <w:sz w:val="24"/>
          <w:szCs w:val="24"/>
        </w:rPr>
        <w:t xml:space="preserve"> </w:t>
      </w:r>
      <w:r w:rsidR="0004041D">
        <w:rPr>
          <w:rFonts w:ascii="Times New Roman" w:hAnsi="Times New Roman" w:cs="Times New Roman"/>
          <w:sz w:val="24"/>
          <w:szCs w:val="24"/>
        </w:rPr>
        <w:t>направления  «Спортивно-оздоровительная деятельность»</w:t>
      </w:r>
      <w:r w:rsidRPr="00427765">
        <w:rPr>
          <w:rFonts w:ascii="Times New Roman" w:hAnsi="Times New Roman" w:cs="Times New Roman"/>
          <w:sz w:val="24"/>
          <w:szCs w:val="24"/>
        </w:rPr>
        <w:t>.</w:t>
      </w:r>
    </w:p>
    <w:p w:rsidR="00D87FE0" w:rsidRPr="00D87FE0" w:rsidRDefault="00D87FE0" w:rsidP="00D87FE0">
      <w:pPr>
        <w:pStyle w:val="aa"/>
        <w:spacing w:before="0" w:after="0" w:line="240" w:lineRule="auto"/>
        <w:jc w:val="both"/>
        <w:rPr>
          <w:b/>
          <w:i/>
        </w:rPr>
      </w:pPr>
      <w:r w:rsidRPr="00D87FE0">
        <w:rPr>
          <w:b/>
          <w:i/>
        </w:rPr>
        <w:t>для 5-9 класов</w:t>
      </w:r>
      <w:r w:rsidRPr="00AB3AB2">
        <w:t>:</w:t>
      </w:r>
    </w:p>
    <w:p w:rsidR="00D87FE0" w:rsidRPr="00AB3AB2" w:rsidRDefault="00D87FE0" w:rsidP="00D87FE0">
      <w:pPr>
        <w:numPr>
          <w:ilvl w:val="0"/>
          <w:numId w:val="19"/>
        </w:numPr>
        <w:spacing w:after="0" w:line="240" w:lineRule="auto"/>
        <w:ind w:left="780" w:right="180"/>
        <w:contextualSpacing/>
        <w:jc w:val="both"/>
        <w:rPr>
          <w:rFonts w:ascii="Times New Roman" w:hAnsi="Times New Roman" w:cs="Times New Roman"/>
          <w:sz w:val="24"/>
          <w:szCs w:val="24"/>
        </w:rPr>
      </w:pPr>
      <w:r w:rsidRPr="00AB3AB2">
        <w:rPr>
          <w:rFonts w:ascii="Times New Roman" w:hAnsi="Times New Roman" w:cs="Times New Roman"/>
          <w:sz w:val="24"/>
          <w:szCs w:val="24"/>
        </w:rPr>
        <w:t>и</w:t>
      </w:r>
      <w:r w:rsidRPr="00AB3AB2">
        <w:rPr>
          <w:rFonts w:ascii="Times New Roman" w:eastAsia="Times New Roman" w:hAnsi="Times New Roman" w:cs="Times New Roman"/>
          <w:sz w:val="24"/>
          <w:szCs w:val="24"/>
          <w:shd w:val="clear" w:color="auto" w:fill="FFFFFF"/>
        </w:rPr>
        <w:t>нформационно-просветительские занятия патриотической, нравственной и экологической тематики</w:t>
      </w:r>
      <w:r>
        <w:rPr>
          <w:rFonts w:ascii="Times New Roman" w:hAnsi="Times New Roman" w:cs="Times New Roman"/>
          <w:sz w:val="24"/>
          <w:szCs w:val="24"/>
        </w:rPr>
        <w:t xml:space="preserve"> </w:t>
      </w:r>
      <w:r w:rsidRPr="00AB3AB2">
        <w:rPr>
          <w:rFonts w:ascii="Times New Roman" w:hAnsi="Times New Roman" w:cs="Times New Roman"/>
          <w:sz w:val="24"/>
          <w:szCs w:val="24"/>
        </w:rPr>
        <w:t>«Разговоры о важном»;</w:t>
      </w:r>
    </w:p>
    <w:p w:rsidR="00D87FE0" w:rsidRPr="0004041D" w:rsidRDefault="00D87FE0" w:rsidP="0004041D">
      <w:pPr>
        <w:numPr>
          <w:ilvl w:val="0"/>
          <w:numId w:val="18"/>
        </w:numPr>
        <w:spacing w:after="0" w:line="240" w:lineRule="auto"/>
        <w:ind w:left="780" w:right="180"/>
        <w:contextualSpacing/>
        <w:jc w:val="both"/>
        <w:rPr>
          <w:rFonts w:ascii="Times New Roman" w:hAnsi="Times New Roman" w:cs="Times New Roman"/>
          <w:sz w:val="24"/>
          <w:szCs w:val="24"/>
        </w:rPr>
      </w:pPr>
      <w:r>
        <w:rPr>
          <w:rFonts w:ascii="Times New Roman" w:hAnsi="Times New Roman" w:cs="Times New Roman"/>
          <w:sz w:val="24"/>
          <w:szCs w:val="24"/>
        </w:rPr>
        <w:t>курс</w:t>
      </w:r>
      <w:r w:rsidRPr="00AB3AB2">
        <w:rPr>
          <w:rFonts w:ascii="Times New Roman" w:hAnsi="Times New Roman" w:cs="Times New Roman"/>
          <w:sz w:val="24"/>
          <w:szCs w:val="24"/>
        </w:rPr>
        <w:t xml:space="preserve"> «Общая физическая подготовка»</w:t>
      </w:r>
      <w:r>
        <w:rPr>
          <w:rFonts w:ascii="Times New Roman" w:hAnsi="Times New Roman" w:cs="Times New Roman"/>
          <w:sz w:val="24"/>
          <w:szCs w:val="24"/>
        </w:rPr>
        <w:t xml:space="preserve"> </w:t>
      </w:r>
      <w:r w:rsidR="0004041D">
        <w:rPr>
          <w:rFonts w:ascii="Times New Roman" w:hAnsi="Times New Roman" w:cs="Times New Roman"/>
          <w:sz w:val="24"/>
          <w:szCs w:val="24"/>
        </w:rPr>
        <w:t xml:space="preserve"> направления  «Спортивно-оздоровительная деятельность»;</w:t>
      </w:r>
    </w:p>
    <w:p w:rsidR="006C1960" w:rsidRPr="006C1960" w:rsidRDefault="00016311" w:rsidP="006C1960">
      <w:pPr>
        <w:numPr>
          <w:ilvl w:val="0"/>
          <w:numId w:val="18"/>
        </w:numPr>
        <w:spacing w:after="0" w:line="240" w:lineRule="auto"/>
        <w:ind w:left="780" w:right="180"/>
        <w:contextualSpacing/>
        <w:jc w:val="both"/>
        <w:rPr>
          <w:rFonts w:ascii="Times New Roman" w:hAnsi="Times New Roman" w:cs="Times New Roman"/>
          <w:sz w:val="24"/>
          <w:szCs w:val="24"/>
        </w:rPr>
      </w:pPr>
      <w:r>
        <w:rPr>
          <w:rFonts w:ascii="Times New Roman" w:hAnsi="Times New Roman" w:cs="Times New Roman"/>
          <w:sz w:val="24"/>
          <w:szCs w:val="24"/>
        </w:rPr>
        <w:t>курс</w:t>
      </w:r>
      <w:r w:rsidR="00D87FE0" w:rsidRPr="006C1960">
        <w:rPr>
          <w:rFonts w:ascii="Times New Roman" w:hAnsi="Times New Roman" w:cs="Times New Roman"/>
          <w:sz w:val="24"/>
          <w:szCs w:val="24"/>
        </w:rPr>
        <w:t xml:space="preserve"> «Россия – мои горизонты</w:t>
      </w:r>
      <w:r w:rsidR="00DD4A72" w:rsidRPr="006C1960">
        <w:rPr>
          <w:rFonts w:ascii="Times New Roman" w:hAnsi="Times New Roman" w:cs="Times New Roman"/>
          <w:sz w:val="24"/>
          <w:szCs w:val="24"/>
        </w:rPr>
        <w:t>»</w:t>
      </w:r>
      <w:r w:rsidR="00D87FE0" w:rsidRPr="006C1960">
        <w:rPr>
          <w:rFonts w:ascii="Times New Roman" w:hAnsi="Times New Roman" w:cs="Times New Roman"/>
          <w:sz w:val="24"/>
          <w:szCs w:val="24"/>
        </w:rPr>
        <w:t xml:space="preserve"> </w:t>
      </w:r>
      <w:r w:rsidR="0004041D">
        <w:rPr>
          <w:rFonts w:ascii="Times New Roman" w:hAnsi="Times New Roman" w:cs="Times New Roman"/>
          <w:sz w:val="24"/>
          <w:szCs w:val="24"/>
        </w:rPr>
        <w:t xml:space="preserve"> </w:t>
      </w:r>
      <w:r w:rsidR="006C1960" w:rsidRPr="006C1960">
        <w:rPr>
          <w:rFonts w:ascii="Times New Roman" w:hAnsi="Times New Roman" w:cs="Times New Roman"/>
          <w:sz w:val="24"/>
          <w:szCs w:val="24"/>
        </w:rPr>
        <w:t xml:space="preserve"> </w:t>
      </w:r>
      <w:r w:rsidR="00D87FE0" w:rsidRPr="006C1960">
        <w:rPr>
          <w:rFonts w:ascii="Times New Roman" w:hAnsi="Times New Roman" w:cs="Times New Roman"/>
          <w:sz w:val="24"/>
          <w:szCs w:val="24"/>
        </w:rPr>
        <w:t xml:space="preserve">направления </w:t>
      </w:r>
      <w:r>
        <w:rPr>
          <w:rFonts w:ascii="Times New Roman" w:hAnsi="Times New Roman" w:cs="Times New Roman"/>
          <w:sz w:val="24"/>
          <w:szCs w:val="24"/>
        </w:rPr>
        <w:t>«В мире профессий»</w:t>
      </w:r>
    </w:p>
    <w:p w:rsidR="00A63655" w:rsidRPr="006C1960" w:rsidRDefault="006C1960" w:rsidP="006C1960">
      <w:pPr>
        <w:spacing w:after="0" w:line="240" w:lineRule="auto"/>
        <w:ind w:left="1429" w:right="180"/>
        <w:contextualSpacing/>
        <w:jc w:val="both"/>
        <w:rPr>
          <w:rFonts w:ascii="Times New Roman" w:hAnsi="Times New Roman" w:cs="Times New Roman"/>
          <w:sz w:val="24"/>
          <w:szCs w:val="24"/>
        </w:rPr>
      </w:pPr>
      <w:r w:rsidRPr="006C1960">
        <w:rPr>
          <w:rFonts w:ascii="Times New Roman" w:hAnsi="Times New Roman" w:cs="Times New Roman"/>
          <w:sz w:val="24"/>
          <w:szCs w:val="24"/>
        </w:rPr>
        <w:lastRenderedPageBreak/>
        <w:t xml:space="preserve"> </w:t>
      </w:r>
      <w:r w:rsidR="00A63655" w:rsidRPr="006C1960">
        <w:rPr>
          <w:rFonts w:ascii="Times New Roman" w:hAnsi="Times New Roman" w:cs="Times New Roman"/>
          <w:b/>
          <w:sz w:val="24"/>
          <w:szCs w:val="24"/>
        </w:rPr>
        <w:t>Виды и формы деятельности</w:t>
      </w:r>
      <w:r w:rsidR="00A63655" w:rsidRPr="006C1960">
        <w:rPr>
          <w:rFonts w:ascii="Times New Roman" w:hAnsi="Times New Roman" w:cs="Times New Roman"/>
          <w:sz w:val="24"/>
          <w:szCs w:val="24"/>
        </w:rPr>
        <w:t>:</w:t>
      </w:r>
    </w:p>
    <w:p w:rsidR="00A63655" w:rsidRPr="00BD4311" w:rsidRDefault="00A63655" w:rsidP="00D87FE0">
      <w:pPr>
        <w:pStyle w:val="aa"/>
        <w:spacing w:before="0" w:after="0" w:line="240" w:lineRule="auto"/>
        <w:jc w:val="both"/>
      </w:pPr>
      <w:r w:rsidRPr="00BD4311">
        <w:t>- формирование в кружках, секциях, клубах, студиях, детско-взро</w:t>
      </w:r>
      <w:r w:rsidR="00EA6436">
        <w:t>слых общностей,  объединяющих</w:t>
      </w:r>
      <w:r w:rsidRPr="00BD4311">
        <w:t xml:space="preserve"> обучающихся и педагогических работников общими позитивными эмоциями и доверительными отношениями друг к другу;</w:t>
      </w:r>
    </w:p>
    <w:p w:rsidR="00A63655" w:rsidRPr="00BD4311" w:rsidRDefault="00A63655" w:rsidP="00D87FE0">
      <w:pPr>
        <w:pStyle w:val="aa"/>
        <w:spacing w:before="0" w:after="0" w:line="240" w:lineRule="auto"/>
        <w:jc w:val="both"/>
      </w:pPr>
      <w:r w:rsidRPr="00BD4311">
        <w:t>- создание в детских объединениях традиций, задающих их членам определенные социально значимые формы поведения;</w:t>
      </w:r>
    </w:p>
    <w:p w:rsidR="00A63655" w:rsidRPr="00BD4311" w:rsidRDefault="00A63655" w:rsidP="00D87FE0">
      <w:pPr>
        <w:pStyle w:val="aa"/>
        <w:spacing w:before="0" w:after="0" w:line="240" w:lineRule="auto"/>
        <w:jc w:val="both"/>
      </w:pPr>
      <w:r w:rsidRPr="00BD4311">
        <w:t>- поддержка в детских объединениях обучающихся, которые проявили познавательные способности, лидерские качества;</w:t>
      </w:r>
    </w:p>
    <w:p w:rsidR="00A63655" w:rsidRDefault="00A63655" w:rsidP="00D87FE0">
      <w:pPr>
        <w:pStyle w:val="aa"/>
        <w:spacing w:before="0" w:after="0" w:line="240" w:lineRule="auto"/>
        <w:jc w:val="both"/>
      </w:pPr>
      <w:r w:rsidRPr="00BD4311">
        <w:t xml:space="preserve">- </w:t>
      </w:r>
      <w:r w:rsidR="00EA6436">
        <w:t>поощрение педагогическими</w:t>
      </w:r>
      <w:r w:rsidRPr="00BD4311">
        <w:t xml:space="preserve"> работниками детской активности и творческих инициатив.</w:t>
      </w:r>
    </w:p>
    <w:p w:rsidR="001824D2" w:rsidRPr="00BD4311" w:rsidRDefault="001824D2" w:rsidP="00D87FE0">
      <w:pPr>
        <w:pStyle w:val="aa"/>
        <w:spacing w:before="0" w:after="0" w:line="240" w:lineRule="auto"/>
        <w:jc w:val="both"/>
      </w:pPr>
    </w:p>
    <w:p w:rsidR="00C249E6" w:rsidRPr="00C249E6" w:rsidRDefault="00C249E6" w:rsidP="00C249E6">
      <w:pPr>
        <w:spacing w:after="0" w:line="240" w:lineRule="auto"/>
        <w:ind w:firstLine="709"/>
        <w:contextualSpacing/>
        <w:jc w:val="both"/>
        <w:rPr>
          <w:rFonts w:ascii="Times New Roman" w:hAnsi="Times New Roman" w:cs="Times New Roman"/>
          <w:b/>
          <w:sz w:val="24"/>
          <w:szCs w:val="24"/>
        </w:rPr>
      </w:pPr>
      <w:r w:rsidRPr="00C249E6">
        <w:rPr>
          <w:rFonts w:ascii="Times New Roman" w:hAnsi="Times New Roman" w:cs="Times New Roman"/>
          <w:b/>
          <w:sz w:val="24"/>
          <w:szCs w:val="24"/>
        </w:rPr>
        <w:t xml:space="preserve">Модуль "Сотрудничество с семьей обучающегося" </w:t>
      </w:r>
    </w:p>
    <w:p w:rsidR="00C249E6" w:rsidRPr="00C249E6" w:rsidRDefault="00C249E6" w:rsidP="00C249E6">
      <w:pPr>
        <w:pStyle w:val="Default"/>
        <w:ind w:firstLine="709"/>
        <w:contextualSpacing/>
        <w:jc w:val="both"/>
      </w:pPr>
      <w:r w:rsidRPr="00C249E6">
        <w:t>Работа с родителями или законными представителями обучающихся проводится с целью привлечения их к совместной работе в свете требований ФГОС О УО(ИН) и обеспечивается установлением партнерских отношений с семьёй каждого учащегося. Формы участия родителей или законных представителей в управлении образовательным учреждением: социальные заказчики образовательных услуг; эксперты качества образования; защитники прав и интересов ребенка.</w:t>
      </w:r>
    </w:p>
    <w:p w:rsidR="00C249E6" w:rsidRPr="00C249E6" w:rsidRDefault="00C249E6" w:rsidP="00C249E6">
      <w:pPr>
        <w:spacing w:after="0" w:line="240" w:lineRule="auto"/>
        <w:ind w:firstLine="709"/>
        <w:contextualSpacing/>
        <w:jc w:val="both"/>
        <w:rPr>
          <w:rFonts w:ascii="Times New Roman" w:hAnsi="Times New Roman" w:cs="Times New Roman"/>
          <w:sz w:val="24"/>
          <w:szCs w:val="24"/>
        </w:rPr>
      </w:pPr>
      <w:r w:rsidRPr="00C249E6">
        <w:rPr>
          <w:rFonts w:ascii="Times New Roman" w:hAnsi="Times New Roman" w:cs="Times New Roman"/>
          <w:sz w:val="24"/>
          <w:szCs w:val="24"/>
        </w:rPr>
        <w:t>Работа с родителями или законными представителями обучающихся осуществляется в рамках следующих видов и форм деятельности.</w:t>
      </w:r>
    </w:p>
    <w:p w:rsidR="00C249E6" w:rsidRPr="00264133" w:rsidRDefault="00C249E6" w:rsidP="00C249E6">
      <w:pPr>
        <w:spacing w:after="0" w:line="240" w:lineRule="auto"/>
        <w:ind w:firstLine="709"/>
        <w:contextualSpacing/>
        <w:jc w:val="both"/>
        <w:rPr>
          <w:rFonts w:cs="Times New Roman"/>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36"/>
        <w:gridCol w:w="2127"/>
      </w:tblGrid>
      <w:tr w:rsidR="00C249E6" w:rsidRPr="00264133" w:rsidTr="003372D0">
        <w:tc>
          <w:tcPr>
            <w:tcW w:w="3402" w:type="dxa"/>
          </w:tcPr>
          <w:p w:rsidR="00C249E6" w:rsidRPr="00C249E6" w:rsidRDefault="00C249E6" w:rsidP="00C249E6">
            <w:pPr>
              <w:suppressAutoHyphens/>
              <w:spacing w:after="0" w:line="240" w:lineRule="auto"/>
              <w:contextualSpacing/>
              <w:jc w:val="center"/>
              <w:rPr>
                <w:rFonts w:ascii="Times New Roman" w:eastAsia="Times New Roman" w:hAnsi="Times New Roman" w:cs="Times New Roman"/>
                <w:b/>
                <w:sz w:val="24"/>
                <w:szCs w:val="24"/>
                <w:lang w:eastAsia="ar-SA"/>
              </w:rPr>
            </w:pPr>
            <w:r w:rsidRPr="00C249E6">
              <w:rPr>
                <w:rFonts w:ascii="Times New Roman" w:eastAsia="Times New Roman" w:hAnsi="Times New Roman" w:cs="Times New Roman"/>
                <w:b/>
                <w:sz w:val="24"/>
                <w:szCs w:val="24"/>
                <w:lang w:eastAsia="ar-SA"/>
              </w:rPr>
              <w:t>Виды деятельности</w:t>
            </w:r>
          </w:p>
        </w:tc>
        <w:tc>
          <w:tcPr>
            <w:tcW w:w="4536" w:type="dxa"/>
          </w:tcPr>
          <w:p w:rsidR="00C249E6" w:rsidRPr="00C249E6" w:rsidRDefault="00C249E6" w:rsidP="00C249E6">
            <w:pPr>
              <w:suppressAutoHyphens/>
              <w:spacing w:after="0" w:line="240" w:lineRule="auto"/>
              <w:contextualSpacing/>
              <w:jc w:val="center"/>
              <w:rPr>
                <w:rFonts w:ascii="Times New Roman" w:eastAsia="Times New Roman" w:hAnsi="Times New Roman" w:cs="Times New Roman"/>
                <w:b/>
                <w:sz w:val="24"/>
                <w:szCs w:val="24"/>
                <w:lang w:eastAsia="ar-SA"/>
              </w:rPr>
            </w:pPr>
            <w:r w:rsidRPr="00C249E6">
              <w:rPr>
                <w:rFonts w:ascii="Times New Roman" w:eastAsia="Times New Roman" w:hAnsi="Times New Roman" w:cs="Times New Roman"/>
                <w:b/>
                <w:sz w:val="24"/>
                <w:szCs w:val="24"/>
                <w:lang w:eastAsia="ar-SA"/>
              </w:rPr>
              <w:t>Формы деятельности</w:t>
            </w:r>
          </w:p>
        </w:tc>
        <w:tc>
          <w:tcPr>
            <w:tcW w:w="2127" w:type="dxa"/>
          </w:tcPr>
          <w:p w:rsidR="00C249E6" w:rsidRPr="00C249E6" w:rsidRDefault="00C249E6" w:rsidP="003372D0">
            <w:pPr>
              <w:suppressAutoHyphens/>
              <w:spacing w:after="0" w:line="240" w:lineRule="auto"/>
              <w:contextualSpacing/>
              <w:jc w:val="center"/>
              <w:rPr>
                <w:rFonts w:ascii="Times New Roman" w:eastAsia="Times New Roman" w:hAnsi="Times New Roman" w:cs="Times New Roman"/>
                <w:b/>
                <w:sz w:val="24"/>
                <w:szCs w:val="24"/>
                <w:lang w:eastAsia="ar-SA"/>
              </w:rPr>
            </w:pPr>
            <w:r w:rsidRPr="00C249E6">
              <w:rPr>
                <w:rFonts w:ascii="Times New Roman" w:eastAsia="Times New Roman" w:hAnsi="Times New Roman" w:cs="Times New Roman"/>
                <w:b/>
                <w:sz w:val="24"/>
                <w:szCs w:val="24"/>
                <w:lang w:eastAsia="ar-SA"/>
              </w:rPr>
              <w:t>Уровень</w:t>
            </w:r>
          </w:p>
        </w:tc>
      </w:tr>
      <w:tr w:rsidR="00C249E6" w:rsidRPr="00264133" w:rsidTr="003372D0">
        <w:trPr>
          <w:trHeight w:val="1199"/>
        </w:trPr>
        <w:tc>
          <w:tcPr>
            <w:tcW w:w="3402" w:type="dxa"/>
          </w:tcPr>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Изучение семей учащихся и условий семейного воспитания, потребностей родителей.</w:t>
            </w:r>
          </w:p>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p>
        </w:tc>
        <w:tc>
          <w:tcPr>
            <w:tcW w:w="4536" w:type="dxa"/>
          </w:tcPr>
          <w:p w:rsidR="00C249E6" w:rsidRPr="00C249E6" w:rsidRDefault="00C249E6" w:rsidP="00C249E6">
            <w:pPr>
              <w:pStyle w:val="afa"/>
              <w:numPr>
                <w:ilvl w:val="0"/>
                <w:numId w:val="21"/>
              </w:numPr>
              <w:spacing w:after="0" w:line="240" w:lineRule="auto"/>
              <w:contextualSpacing/>
              <w:rPr>
                <w:rFonts w:ascii="Times New Roman" w:hAnsi="Times New Roman"/>
                <w:sz w:val="24"/>
                <w:szCs w:val="24"/>
              </w:rPr>
            </w:pPr>
            <w:r w:rsidRPr="00C249E6">
              <w:rPr>
                <w:rFonts w:ascii="Times New Roman" w:hAnsi="Times New Roman"/>
                <w:sz w:val="24"/>
                <w:szCs w:val="24"/>
              </w:rPr>
              <w:t>беседа;</w:t>
            </w:r>
          </w:p>
          <w:p w:rsidR="00C249E6" w:rsidRPr="00C249E6" w:rsidRDefault="00C249E6" w:rsidP="00C249E6">
            <w:pPr>
              <w:pStyle w:val="afa"/>
              <w:numPr>
                <w:ilvl w:val="0"/>
                <w:numId w:val="21"/>
              </w:numPr>
              <w:spacing w:after="0" w:line="240" w:lineRule="auto"/>
              <w:contextualSpacing/>
              <w:rPr>
                <w:rFonts w:ascii="Times New Roman" w:hAnsi="Times New Roman"/>
                <w:sz w:val="24"/>
                <w:szCs w:val="24"/>
              </w:rPr>
            </w:pPr>
            <w:r w:rsidRPr="00C249E6">
              <w:rPr>
                <w:rFonts w:ascii="Times New Roman" w:hAnsi="Times New Roman"/>
                <w:sz w:val="24"/>
                <w:szCs w:val="24"/>
              </w:rPr>
              <w:t>наблюдение;</w:t>
            </w:r>
          </w:p>
          <w:p w:rsidR="00C249E6" w:rsidRPr="00C249E6" w:rsidRDefault="00C249E6" w:rsidP="00C249E6">
            <w:pPr>
              <w:pStyle w:val="afa"/>
              <w:numPr>
                <w:ilvl w:val="0"/>
                <w:numId w:val="21"/>
              </w:numPr>
              <w:spacing w:after="0" w:line="240" w:lineRule="auto"/>
              <w:contextualSpacing/>
              <w:rPr>
                <w:rFonts w:ascii="Times New Roman" w:hAnsi="Times New Roman"/>
                <w:sz w:val="24"/>
                <w:szCs w:val="24"/>
              </w:rPr>
            </w:pPr>
            <w:r w:rsidRPr="00C249E6">
              <w:rPr>
                <w:rFonts w:ascii="Times New Roman" w:hAnsi="Times New Roman"/>
                <w:sz w:val="24"/>
                <w:szCs w:val="24"/>
              </w:rPr>
              <w:t>опросы;</w:t>
            </w:r>
          </w:p>
          <w:p w:rsidR="00C249E6" w:rsidRPr="00C249E6" w:rsidRDefault="00C249E6" w:rsidP="00C249E6">
            <w:pPr>
              <w:pStyle w:val="afa"/>
              <w:numPr>
                <w:ilvl w:val="0"/>
                <w:numId w:val="21"/>
              </w:numPr>
              <w:spacing w:after="0" w:line="240" w:lineRule="auto"/>
              <w:contextualSpacing/>
              <w:rPr>
                <w:rFonts w:ascii="Times New Roman" w:hAnsi="Times New Roman"/>
                <w:sz w:val="24"/>
                <w:szCs w:val="24"/>
              </w:rPr>
            </w:pPr>
            <w:r w:rsidRPr="00C249E6">
              <w:rPr>
                <w:rFonts w:ascii="Times New Roman" w:hAnsi="Times New Roman"/>
                <w:sz w:val="24"/>
                <w:szCs w:val="24"/>
              </w:rPr>
              <w:t>посещение семей учащихся;</w:t>
            </w:r>
          </w:p>
          <w:p w:rsidR="00C249E6" w:rsidRPr="00C249E6" w:rsidRDefault="00C249E6" w:rsidP="00C249E6">
            <w:pPr>
              <w:pStyle w:val="afa"/>
              <w:numPr>
                <w:ilvl w:val="0"/>
                <w:numId w:val="21"/>
              </w:numPr>
              <w:spacing w:after="0" w:line="240" w:lineRule="auto"/>
              <w:contextualSpacing/>
              <w:rPr>
                <w:rFonts w:ascii="Times New Roman" w:hAnsi="Times New Roman"/>
                <w:sz w:val="24"/>
                <w:szCs w:val="24"/>
              </w:rPr>
            </w:pPr>
            <w:r w:rsidRPr="00C249E6">
              <w:rPr>
                <w:rFonts w:ascii="Times New Roman" w:hAnsi="Times New Roman"/>
                <w:sz w:val="24"/>
                <w:szCs w:val="24"/>
              </w:rPr>
              <w:t>выявление учащихся «группы риска»</w:t>
            </w:r>
          </w:p>
        </w:tc>
        <w:tc>
          <w:tcPr>
            <w:tcW w:w="2127" w:type="dxa"/>
          </w:tcPr>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 xml:space="preserve">Индивидуальный </w:t>
            </w:r>
          </w:p>
        </w:tc>
      </w:tr>
      <w:tr w:rsidR="00C249E6" w:rsidRPr="00264133" w:rsidTr="003372D0">
        <w:trPr>
          <w:trHeight w:val="996"/>
        </w:trPr>
        <w:tc>
          <w:tcPr>
            <w:tcW w:w="3402" w:type="dxa"/>
          </w:tcPr>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Определение уровня удовлетворенности родителей обучающихся работой педагогическим коллективом</w:t>
            </w:r>
          </w:p>
        </w:tc>
        <w:tc>
          <w:tcPr>
            <w:tcW w:w="4536" w:type="dxa"/>
          </w:tcPr>
          <w:p w:rsidR="00C249E6" w:rsidRPr="00C249E6" w:rsidRDefault="00C249E6" w:rsidP="00C249E6">
            <w:pPr>
              <w:pStyle w:val="afa"/>
              <w:numPr>
                <w:ilvl w:val="0"/>
                <w:numId w:val="22"/>
              </w:numPr>
              <w:spacing w:line="240" w:lineRule="auto"/>
              <w:contextualSpacing/>
              <w:rPr>
                <w:rFonts w:ascii="Times New Roman" w:hAnsi="Times New Roman"/>
                <w:sz w:val="24"/>
                <w:szCs w:val="24"/>
              </w:rPr>
            </w:pPr>
            <w:r w:rsidRPr="00C249E6">
              <w:rPr>
                <w:rFonts w:ascii="Times New Roman" w:hAnsi="Times New Roman"/>
                <w:sz w:val="24"/>
                <w:szCs w:val="24"/>
              </w:rPr>
              <w:t>анкетирование;</w:t>
            </w:r>
          </w:p>
          <w:p w:rsidR="00C249E6" w:rsidRPr="00C249E6" w:rsidRDefault="00C249E6" w:rsidP="00C249E6">
            <w:pPr>
              <w:pStyle w:val="afa"/>
              <w:numPr>
                <w:ilvl w:val="0"/>
                <w:numId w:val="22"/>
              </w:numPr>
              <w:spacing w:line="240" w:lineRule="auto"/>
              <w:contextualSpacing/>
              <w:rPr>
                <w:rFonts w:ascii="Times New Roman" w:hAnsi="Times New Roman"/>
                <w:sz w:val="24"/>
                <w:szCs w:val="24"/>
              </w:rPr>
            </w:pPr>
            <w:r w:rsidRPr="00C249E6">
              <w:rPr>
                <w:rFonts w:ascii="Times New Roman" w:hAnsi="Times New Roman"/>
                <w:sz w:val="24"/>
                <w:szCs w:val="24"/>
              </w:rPr>
              <w:t>Методика Е. Н. Степановой</w:t>
            </w:r>
          </w:p>
        </w:tc>
        <w:tc>
          <w:tcPr>
            <w:tcW w:w="2127" w:type="dxa"/>
          </w:tcPr>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Индивидуальный</w:t>
            </w:r>
          </w:p>
        </w:tc>
      </w:tr>
      <w:tr w:rsidR="00C249E6" w:rsidRPr="00264133" w:rsidTr="003372D0">
        <w:tc>
          <w:tcPr>
            <w:tcW w:w="3402" w:type="dxa"/>
          </w:tcPr>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Психолого-педагогическая поддержка семьи</w:t>
            </w:r>
          </w:p>
        </w:tc>
        <w:tc>
          <w:tcPr>
            <w:tcW w:w="4536" w:type="dxa"/>
          </w:tcPr>
          <w:p w:rsidR="00C249E6" w:rsidRPr="00C249E6" w:rsidRDefault="00C249E6" w:rsidP="00C249E6">
            <w:pPr>
              <w:pStyle w:val="afa"/>
              <w:numPr>
                <w:ilvl w:val="0"/>
                <w:numId w:val="23"/>
              </w:numPr>
              <w:spacing w:after="0" w:line="240" w:lineRule="auto"/>
              <w:contextualSpacing/>
              <w:rPr>
                <w:rFonts w:ascii="Times New Roman" w:hAnsi="Times New Roman"/>
                <w:sz w:val="24"/>
                <w:szCs w:val="24"/>
              </w:rPr>
            </w:pPr>
            <w:r w:rsidRPr="00C249E6">
              <w:rPr>
                <w:rFonts w:ascii="Times New Roman" w:hAnsi="Times New Roman"/>
                <w:sz w:val="24"/>
                <w:szCs w:val="24"/>
              </w:rPr>
              <w:t xml:space="preserve">«Школа для родителей»; </w:t>
            </w:r>
          </w:p>
          <w:p w:rsidR="00C249E6" w:rsidRPr="00C249E6" w:rsidRDefault="00C249E6" w:rsidP="00C249E6">
            <w:pPr>
              <w:pStyle w:val="afa"/>
              <w:numPr>
                <w:ilvl w:val="0"/>
                <w:numId w:val="23"/>
              </w:numPr>
              <w:spacing w:after="0" w:line="240" w:lineRule="auto"/>
              <w:contextualSpacing/>
              <w:rPr>
                <w:rFonts w:ascii="Times New Roman" w:hAnsi="Times New Roman"/>
                <w:sz w:val="24"/>
                <w:szCs w:val="24"/>
              </w:rPr>
            </w:pPr>
            <w:r w:rsidRPr="00C249E6">
              <w:rPr>
                <w:rFonts w:ascii="Times New Roman" w:hAnsi="Times New Roman"/>
                <w:sz w:val="24"/>
                <w:szCs w:val="24"/>
              </w:rPr>
              <w:t>индивидуальные консультации с педагогом-психологом, учителем – логопедом, социальным педагогом;</w:t>
            </w:r>
          </w:p>
          <w:p w:rsidR="00C249E6" w:rsidRPr="00C249E6" w:rsidRDefault="00C249E6" w:rsidP="00C249E6">
            <w:pPr>
              <w:pStyle w:val="afa"/>
              <w:numPr>
                <w:ilvl w:val="0"/>
                <w:numId w:val="23"/>
              </w:numPr>
              <w:spacing w:after="0" w:line="240" w:lineRule="auto"/>
              <w:contextualSpacing/>
              <w:rPr>
                <w:rFonts w:ascii="Times New Roman" w:hAnsi="Times New Roman"/>
                <w:sz w:val="24"/>
                <w:szCs w:val="24"/>
              </w:rPr>
            </w:pPr>
            <w:r w:rsidRPr="00C249E6">
              <w:rPr>
                <w:rFonts w:ascii="Times New Roman" w:hAnsi="Times New Roman"/>
                <w:sz w:val="24"/>
                <w:szCs w:val="24"/>
              </w:rPr>
              <w:t>своевременное оказание социальной помощи</w:t>
            </w:r>
          </w:p>
        </w:tc>
        <w:tc>
          <w:tcPr>
            <w:tcW w:w="2127" w:type="dxa"/>
          </w:tcPr>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Групповой</w:t>
            </w: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Индивидуальный</w:t>
            </w:r>
          </w:p>
        </w:tc>
      </w:tr>
      <w:tr w:rsidR="00C249E6" w:rsidRPr="00264133" w:rsidTr="003372D0">
        <w:tc>
          <w:tcPr>
            <w:tcW w:w="3402" w:type="dxa"/>
          </w:tcPr>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Повышение осведомленности родителей об особенностях развития и специфических образовательных потребностях ребёнка</w:t>
            </w:r>
          </w:p>
        </w:tc>
        <w:tc>
          <w:tcPr>
            <w:tcW w:w="4536" w:type="dxa"/>
          </w:tcPr>
          <w:p w:rsidR="00C249E6" w:rsidRPr="00C249E6" w:rsidRDefault="00C249E6" w:rsidP="00C249E6">
            <w:pPr>
              <w:pStyle w:val="afa"/>
              <w:numPr>
                <w:ilvl w:val="0"/>
                <w:numId w:val="20"/>
              </w:numPr>
              <w:suppressAutoHyphens/>
              <w:spacing w:after="0" w:line="240" w:lineRule="auto"/>
              <w:contextualSpacing/>
              <w:rPr>
                <w:rFonts w:ascii="Times New Roman" w:hAnsi="Times New Roman"/>
                <w:sz w:val="24"/>
                <w:szCs w:val="24"/>
              </w:rPr>
            </w:pPr>
            <w:r w:rsidRPr="00C249E6">
              <w:rPr>
                <w:rFonts w:ascii="Times New Roman" w:hAnsi="Times New Roman"/>
                <w:sz w:val="24"/>
                <w:szCs w:val="24"/>
              </w:rPr>
              <w:t>индивидуальные консультации с классными руководителями; педагогические консилиумы;</w:t>
            </w:r>
          </w:p>
          <w:p w:rsidR="00C249E6" w:rsidRPr="00C249E6" w:rsidRDefault="00C249E6" w:rsidP="00C249E6">
            <w:pPr>
              <w:pStyle w:val="afa"/>
              <w:numPr>
                <w:ilvl w:val="0"/>
                <w:numId w:val="20"/>
              </w:numPr>
              <w:suppressAutoHyphens/>
              <w:spacing w:after="0" w:line="240" w:lineRule="auto"/>
              <w:contextualSpacing/>
              <w:rPr>
                <w:rFonts w:ascii="Times New Roman" w:hAnsi="Times New Roman"/>
                <w:sz w:val="24"/>
                <w:szCs w:val="24"/>
              </w:rPr>
            </w:pPr>
            <w:r w:rsidRPr="00C249E6">
              <w:rPr>
                <w:rFonts w:ascii="Times New Roman" w:hAnsi="Times New Roman"/>
                <w:sz w:val="24"/>
                <w:szCs w:val="24"/>
              </w:rPr>
              <w:t>общие и классные родительские собрания;</w:t>
            </w:r>
          </w:p>
          <w:p w:rsidR="00C249E6" w:rsidRPr="00C249E6" w:rsidRDefault="00C249E6" w:rsidP="00C249E6">
            <w:pPr>
              <w:pStyle w:val="afa"/>
              <w:numPr>
                <w:ilvl w:val="0"/>
                <w:numId w:val="20"/>
              </w:numPr>
              <w:suppressAutoHyphens/>
              <w:spacing w:after="0" w:line="240" w:lineRule="auto"/>
              <w:contextualSpacing/>
              <w:rPr>
                <w:rFonts w:ascii="Times New Roman" w:hAnsi="Times New Roman"/>
                <w:sz w:val="24"/>
                <w:szCs w:val="24"/>
              </w:rPr>
            </w:pPr>
            <w:r w:rsidRPr="00C249E6">
              <w:rPr>
                <w:rFonts w:ascii="Times New Roman" w:hAnsi="Times New Roman"/>
                <w:sz w:val="24"/>
                <w:szCs w:val="24"/>
              </w:rPr>
              <w:t>тематические семинары и выставки;</w:t>
            </w:r>
          </w:p>
          <w:p w:rsidR="00C249E6" w:rsidRPr="00C249E6" w:rsidRDefault="00C249E6" w:rsidP="00C249E6">
            <w:pPr>
              <w:pStyle w:val="afa"/>
              <w:numPr>
                <w:ilvl w:val="0"/>
                <w:numId w:val="20"/>
              </w:numPr>
              <w:suppressAutoHyphens/>
              <w:spacing w:after="0" w:line="240" w:lineRule="auto"/>
              <w:contextualSpacing/>
              <w:rPr>
                <w:rFonts w:ascii="Times New Roman" w:hAnsi="Times New Roman"/>
                <w:sz w:val="24"/>
                <w:szCs w:val="24"/>
              </w:rPr>
            </w:pPr>
            <w:r w:rsidRPr="00C249E6">
              <w:rPr>
                <w:rFonts w:ascii="Times New Roman" w:hAnsi="Times New Roman"/>
                <w:sz w:val="24"/>
                <w:szCs w:val="24"/>
              </w:rPr>
              <w:t>День открытых дверей</w:t>
            </w:r>
          </w:p>
        </w:tc>
        <w:tc>
          <w:tcPr>
            <w:tcW w:w="2127" w:type="dxa"/>
          </w:tcPr>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Групповой</w:t>
            </w: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Индивидуальный</w:t>
            </w:r>
          </w:p>
        </w:tc>
      </w:tr>
      <w:tr w:rsidR="00C249E6" w:rsidRPr="00264133" w:rsidTr="003372D0">
        <w:tc>
          <w:tcPr>
            <w:tcW w:w="3402" w:type="dxa"/>
          </w:tcPr>
          <w:p w:rsidR="00C249E6" w:rsidRPr="00C249E6" w:rsidRDefault="00C249E6" w:rsidP="00C249E6">
            <w:pPr>
              <w:suppressAutoHyphens/>
              <w:spacing w:after="0" w:line="240" w:lineRule="auto"/>
              <w:contextualSpacing/>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Вовлечение родителей или законных представителей учащихся в образовательный процесс</w:t>
            </w:r>
          </w:p>
        </w:tc>
        <w:tc>
          <w:tcPr>
            <w:tcW w:w="4536" w:type="dxa"/>
          </w:tcPr>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t>личные встречи, беседы;</w:t>
            </w:r>
          </w:p>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t>участие семьи в разработке и реализации СИПР для учащихся с ТМНР;</w:t>
            </w:r>
          </w:p>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lastRenderedPageBreak/>
              <w:t>посещение родителями открытых уроков (занятий), внеклассных и общешкольных мероприятий;</w:t>
            </w:r>
          </w:p>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t>информирование электронными средствами.</w:t>
            </w:r>
          </w:p>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t>выставки детских работ с участием родителей;</w:t>
            </w:r>
          </w:p>
          <w:p w:rsidR="00C249E6" w:rsidRPr="00C249E6" w:rsidRDefault="00C249E6" w:rsidP="00C249E6">
            <w:pPr>
              <w:pStyle w:val="afa"/>
              <w:numPr>
                <w:ilvl w:val="0"/>
                <w:numId w:val="24"/>
              </w:numPr>
              <w:spacing w:after="0" w:line="240" w:lineRule="auto"/>
              <w:contextualSpacing/>
              <w:rPr>
                <w:rFonts w:ascii="Times New Roman" w:hAnsi="Times New Roman"/>
                <w:sz w:val="24"/>
                <w:szCs w:val="24"/>
              </w:rPr>
            </w:pPr>
            <w:r w:rsidRPr="00C249E6">
              <w:rPr>
                <w:rFonts w:ascii="Times New Roman" w:hAnsi="Times New Roman"/>
                <w:sz w:val="24"/>
                <w:szCs w:val="24"/>
              </w:rPr>
              <w:t>привлечение родителей к планированию мероприятий и участие в них;</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Pr>
                <w:rFonts w:ascii="Times New Roman" w:hAnsi="Times New Roman"/>
                <w:sz w:val="24"/>
                <w:szCs w:val="24"/>
              </w:rPr>
              <w:t>участие родителей в работе педагогического совета школы, п</w:t>
            </w:r>
            <w:r w:rsidRPr="00C249E6">
              <w:rPr>
                <w:rFonts w:ascii="Times New Roman" w:hAnsi="Times New Roman"/>
                <w:sz w:val="24"/>
                <w:szCs w:val="24"/>
              </w:rPr>
              <w:t>опечительского совета, родительского комитета;</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sidRPr="00C249E6">
              <w:rPr>
                <w:rFonts w:ascii="Times New Roman" w:hAnsi="Times New Roman"/>
                <w:sz w:val="24"/>
                <w:szCs w:val="24"/>
              </w:rPr>
              <w:t>оформление информационного стенда «Уголок для родителей» и регулярное обновление его материалов;</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sidRPr="00C249E6">
              <w:rPr>
                <w:rFonts w:ascii="Times New Roman" w:hAnsi="Times New Roman"/>
                <w:sz w:val="24"/>
                <w:szCs w:val="24"/>
              </w:rPr>
              <w:t>организация коллективного посещения музеев, выставок, театров, организация экскурсий, выезд на соревнования;</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sidRPr="00C249E6">
              <w:rPr>
                <w:rFonts w:ascii="Times New Roman" w:hAnsi="Times New Roman"/>
                <w:sz w:val="24"/>
                <w:szCs w:val="24"/>
              </w:rPr>
              <w:t>«Дорожный лабиринт» - профилактика ДДТТ;</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sidRPr="00C249E6">
              <w:rPr>
                <w:rFonts w:ascii="Times New Roman" w:hAnsi="Times New Roman"/>
                <w:sz w:val="24"/>
                <w:szCs w:val="24"/>
              </w:rPr>
              <w:t>«День матери»;</w:t>
            </w:r>
          </w:p>
          <w:p w:rsidR="00C249E6" w:rsidRPr="00C249E6" w:rsidRDefault="00C249E6" w:rsidP="00C249E6">
            <w:pPr>
              <w:pStyle w:val="afa"/>
              <w:numPr>
                <w:ilvl w:val="0"/>
                <w:numId w:val="25"/>
              </w:numPr>
              <w:spacing w:after="0" w:line="240" w:lineRule="auto"/>
              <w:contextualSpacing/>
              <w:rPr>
                <w:rFonts w:ascii="Times New Roman" w:hAnsi="Times New Roman"/>
                <w:sz w:val="24"/>
                <w:szCs w:val="24"/>
              </w:rPr>
            </w:pPr>
            <w:r w:rsidRPr="00C249E6">
              <w:rPr>
                <w:rFonts w:ascii="Times New Roman" w:hAnsi="Times New Roman"/>
                <w:sz w:val="24"/>
                <w:szCs w:val="24"/>
              </w:rPr>
              <w:t>Мама и Я – спортивная семья!»</w:t>
            </w:r>
          </w:p>
        </w:tc>
        <w:tc>
          <w:tcPr>
            <w:tcW w:w="2127" w:type="dxa"/>
          </w:tcPr>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lastRenderedPageBreak/>
              <w:t xml:space="preserve">Индивидуальный </w:t>
            </w: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r w:rsidRPr="00C249E6">
              <w:rPr>
                <w:rFonts w:ascii="Times New Roman" w:eastAsia="Times New Roman" w:hAnsi="Times New Roman" w:cs="Times New Roman"/>
                <w:sz w:val="24"/>
                <w:szCs w:val="24"/>
                <w:lang w:eastAsia="ar-SA"/>
              </w:rPr>
              <w:t>Групповой</w:t>
            </w: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p>
          <w:p w:rsidR="00C249E6" w:rsidRPr="00C249E6" w:rsidRDefault="00C249E6" w:rsidP="003372D0">
            <w:pPr>
              <w:suppressAutoHyphens/>
              <w:spacing w:after="0" w:line="240" w:lineRule="auto"/>
              <w:contextualSpacing/>
              <w:jc w:val="both"/>
              <w:rPr>
                <w:rFonts w:ascii="Times New Roman" w:eastAsia="Times New Roman" w:hAnsi="Times New Roman" w:cs="Times New Roman"/>
                <w:sz w:val="24"/>
                <w:szCs w:val="24"/>
                <w:lang w:eastAsia="ar-SA"/>
              </w:rPr>
            </w:pPr>
          </w:p>
        </w:tc>
      </w:tr>
    </w:tbl>
    <w:p w:rsidR="004D48E5" w:rsidRPr="00BD4311" w:rsidRDefault="004D48E5" w:rsidP="004D48E5">
      <w:pPr>
        <w:pStyle w:val="aa"/>
        <w:spacing w:after="0" w:line="240" w:lineRule="auto"/>
        <w:ind w:firstLine="709"/>
        <w:jc w:val="both"/>
      </w:pPr>
      <w:r w:rsidRPr="00765FBA">
        <w:rPr>
          <w:b/>
        </w:rPr>
        <w:lastRenderedPageBreak/>
        <w:t>Виды и формы деятельности на индивидуальном уровне</w:t>
      </w:r>
      <w:r w:rsidRPr="00BD4311">
        <w:t>:</w:t>
      </w:r>
    </w:p>
    <w:p w:rsidR="004D48E5" w:rsidRPr="00BD4311" w:rsidRDefault="004D48E5" w:rsidP="004D48E5">
      <w:pPr>
        <w:pStyle w:val="aa"/>
        <w:spacing w:before="0" w:after="0" w:line="240" w:lineRule="auto"/>
        <w:jc w:val="both"/>
      </w:pPr>
      <w:r w:rsidRPr="00BD4311">
        <w:t>- работа специалистов по запросу родителей (законных представителей) при возникновении проблемных ситуаций;</w:t>
      </w:r>
    </w:p>
    <w:p w:rsidR="004D48E5" w:rsidRPr="00BD4311" w:rsidRDefault="004D48E5" w:rsidP="004D48E5">
      <w:pPr>
        <w:pStyle w:val="aa"/>
        <w:spacing w:before="0" w:after="0" w:line="240" w:lineRule="auto"/>
        <w:jc w:val="both"/>
      </w:pPr>
      <w:r w:rsidRPr="00BD4311">
        <w:t>- плановое участие родителей (законных представителей) в работе пси</w:t>
      </w:r>
      <w:r>
        <w:t>хологопедагогического консилиума</w:t>
      </w:r>
      <w:r w:rsidRPr="00BD4311">
        <w:t xml:space="preserve">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D48E5" w:rsidRPr="00BD4311" w:rsidRDefault="004D48E5" w:rsidP="004D48E5">
      <w:pPr>
        <w:pStyle w:val="aa"/>
        <w:spacing w:before="0" w:after="0" w:line="240" w:lineRule="auto"/>
        <w:jc w:val="both"/>
      </w:pPr>
      <w:r w:rsidRPr="00BD4311">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5FBA" w:rsidRDefault="004D48E5" w:rsidP="004D48E5">
      <w:pPr>
        <w:pStyle w:val="aa"/>
        <w:spacing w:before="0" w:after="0" w:line="240" w:lineRule="auto"/>
        <w:jc w:val="both"/>
      </w:pPr>
      <w:r w:rsidRPr="00BD4311">
        <w:t>- индивидуальное консультирование с целью координации воспитательных усилий педагогических работников и родителей (законных представителей).</w:t>
      </w:r>
    </w:p>
    <w:p w:rsidR="001824D2" w:rsidRPr="004D48E5" w:rsidRDefault="001824D2" w:rsidP="004D48E5">
      <w:pPr>
        <w:pStyle w:val="aa"/>
        <w:spacing w:before="0" w:after="0" w:line="240" w:lineRule="auto"/>
        <w:jc w:val="both"/>
        <w:rPr>
          <w:rStyle w:val="af3"/>
          <w:b w:val="0"/>
        </w:rPr>
      </w:pPr>
    </w:p>
    <w:p w:rsidR="00765FBA" w:rsidRDefault="00A63655" w:rsidP="00765FBA">
      <w:pPr>
        <w:pStyle w:val="aa"/>
        <w:spacing w:before="0" w:after="0" w:line="240" w:lineRule="auto"/>
        <w:ind w:firstLine="680"/>
        <w:rPr>
          <w:rStyle w:val="af3"/>
        </w:rPr>
      </w:pPr>
      <w:r w:rsidRPr="00765FBA">
        <w:rPr>
          <w:rStyle w:val="af3"/>
        </w:rPr>
        <w:t>Модуль "Знакомство с профессиями"</w:t>
      </w:r>
    </w:p>
    <w:p w:rsidR="000A2364" w:rsidRPr="000A2364" w:rsidRDefault="000A2364" w:rsidP="000A2364">
      <w:pPr>
        <w:spacing w:after="0" w:line="240" w:lineRule="auto"/>
        <w:jc w:val="both"/>
        <w:rPr>
          <w:rFonts w:ascii="Times New Roman" w:eastAsia="Calibri" w:hAnsi="Times New Roman" w:cs="Times New Roman"/>
          <w:sz w:val="24"/>
          <w:szCs w:val="24"/>
        </w:rPr>
      </w:pPr>
      <w:r w:rsidRPr="000A2364">
        <w:rPr>
          <w:rFonts w:ascii="Times New Roman" w:eastAsia="Calibri" w:hAnsi="Times New Roman" w:cs="Times New Roman"/>
          <w:sz w:val="24"/>
          <w:szCs w:val="24"/>
        </w:rPr>
        <w:t xml:space="preserve">             В МБОУ СОШ им.А.М.Селищева с.Волово особую остроту и значимость для обучающихся с умственной отсталостью приобретает проблема выбора профессии, так как состояние их физического и психического здоровья сужает круг профессий и актуализирует пути профессиональной, а, следовательно, и личностной самореализации. </w:t>
      </w:r>
    </w:p>
    <w:p w:rsidR="00765FBA" w:rsidRPr="000A2364" w:rsidRDefault="00A63655" w:rsidP="00765FBA">
      <w:pPr>
        <w:pStyle w:val="aa"/>
        <w:spacing w:before="0" w:after="0" w:line="240" w:lineRule="auto"/>
        <w:ind w:firstLine="680"/>
        <w:jc w:val="both"/>
      </w:pPr>
      <w:r w:rsidRPr="000A2364">
        <w:t>Деятельность педагогических работников по направлению "профориентация" включает в себя:</w:t>
      </w:r>
    </w:p>
    <w:p w:rsidR="00C249E6" w:rsidRPr="000A2364" w:rsidRDefault="00A63655" w:rsidP="000A2364">
      <w:pPr>
        <w:pStyle w:val="aa"/>
        <w:spacing w:before="0" w:after="0" w:line="240" w:lineRule="auto"/>
        <w:ind w:firstLine="680"/>
        <w:jc w:val="both"/>
      </w:pPr>
      <w:r w:rsidRPr="000A2364">
        <w:t xml:space="preserve">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w:t>
      </w:r>
      <w:r w:rsidRPr="000A2364">
        <w:lastRenderedPageBreak/>
        <w:t>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249E6" w:rsidRPr="000A2364" w:rsidRDefault="00C249E6" w:rsidP="00C249E6">
      <w:pPr>
        <w:spacing w:after="0" w:line="240" w:lineRule="auto"/>
        <w:rPr>
          <w:rFonts w:ascii="Times New Roman" w:eastAsia="Calibri" w:hAnsi="Times New Roman" w:cs="Times New Roman"/>
          <w:sz w:val="24"/>
          <w:szCs w:val="24"/>
        </w:rPr>
      </w:pPr>
      <w:r w:rsidRPr="000A2364">
        <w:rPr>
          <w:rFonts w:ascii="Times New Roman" w:eastAsia="Calibri" w:hAnsi="Times New Roman" w:cs="Times New Roman"/>
          <w:sz w:val="24"/>
          <w:szCs w:val="24"/>
        </w:rPr>
        <w:t xml:space="preserve">     </w:t>
      </w:r>
      <w:r w:rsidR="000A2364">
        <w:rPr>
          <w:rFonts w:ascii="Times New Roman" w:eastAsia="Calibri" w:hAnsi="Times New Roman" w:cs="Times New Roman"/>
          <w:sz w:val="24"/>
          <w:szCs w:val="24"/>
        </w:rPr>
        <w:t xml:space="preserve">      </w:t>
      </w:r>
      <w:r w:rsidRPr="000A2364">
        <w:rPr>
          <w:rFonts w:ascii="Times New Roman" w:eastAsia="Calibri" w:hAnsi="Times New Roman" w:cs="Times New Roman"/>
          <w:sz w:val="24"/>
          <w:szCs w:val="24"/>
        </w:rPr>
        <w:t xml:space="preserve"> </w:t>
      </w:r>
      <w:r w:rsidR="000A2364">
        <w:rPr>
          <w:rFonts w:ascii="Times New Roman" w:eastAsia="Calibri" w:hAnsi="Times New Roman" w:cs="Times New Roman"/>
          <w:sz w:val="24"/>
          <w:szCs w:val="24"/>
        </w:rPr>
        <w:t xml:space="preserve"> </w:t>
      </w:r>
      <w:r w:rsidRPr="000A2364">
        <w:rPr>
          <w:rFonts w:ascii="Times New Roman" w:eastAsia="Calibri" w:hAnsi="Times New Roman" w:cs="Times New Roman"/>
          <w:sz w:val="24"/>
          <w:szCs w:val="24"/>
        </w:rPr>
        <w:t xml:space="preserve">Профориентационная программа в школе осуществляется через следующие виды и формы деятельности:   </w:t>
      </w:r>
    </w:p>
    <w:p w:rsidR="00C249E6" w:rsidRPr="00264133" w:rsidRDefault="00C249E6" w:rsidP="00C249E6">
      <w:pPr>
        <w:spacing w:after="0" w:line="240" w:lineRule="auto"/>
        <w:rPr>
          <w:rFonts w:eastAsia="Calibri" w:cs="Times New Roman"/>
          <w:szCs w:val="28"/>
        </w:rPr>
      </w:pPr>
    </w:p>
    <w:tbl>
      <w:tblPr>
        <w:tblStyle w:val="aff9"/>
        <w:tblW w:w="0" w:type="auto"/>
        <w:tblLook w:val="04A0" w:firstRow="1" w:lastRow="0" w:firstColumn="1" w:lastColumn="0" w:noHBand="0" w:noVBand="1"/>
      </w:tblPr>
      <w:tblGrid>
        <w:gridCol w:w="4672"/>
        <w:gridCol w:w="4673"/>
      </w:tblGrid>
      <w:tr w:rsidR="00C249E6" w:rsidRPr="00264133" w:rsidTr="003372D0">
        <w:tc>
          <w:tcPr>
            <w:tcW w:w="4672" w:type="dxa"/>
          </w:tcPr>
          <w:p w:rsidR="00C249E6" w:rsidRPr="00264133" w:rsidRDefault="00C249E6" w:rsidP="00C249E6">
            <w:pPr>
              <w:rPr>
                <w:rFonts w:ascii="Times New Roman" w:eastAsia="Calibri" w:hAnsi="Times New Roman" w:cs="Times New Roman"/>
                <w:sz w:val="24"/>
                <w:szCs w:val="24"/>
              </w:rPr>
            </w:pPr>
            <w:r w:rsidRPr="00264133">
              <w:rPr>
                <w:rFonts w:ascii="Times New Roman" w:eastAsia="Calibri" w:hAnsi="Times New Roman" w:cs="Times New Roman"/>
                <w:sz w:val="24"/>
                <w:szCs w:val="24"/>
              </w:rPr>
              <w:t xml:space="preserve">Виды деятельности </w:t>
            </w:r>
          </w:p>
        </w:tc>
        <w:tc>
          <w:tcPr>
            <w:tcW w:w="4673" w:type="dxa"/>
          </w:tcPr>
          <w:p w:rsidR="00C249E6" w:rsidRPr="00264133" w:rsidRDefault="00C249E6" w:rsidP="00C249E6">
            <w:pPr>
              <w:rPr>
                <w:rFonts w:ascii="Times New Roman" w:eastAsia="Calibri" w:hAnsi="Times New Roman" w:cs="Times New Roman"/>
                <w:sz w:val="24"/>
                <w:szCs w:val="24"/>
              </w:rPr>
            </w:pPr>
            <w:r w:rsidRPr="00264133">
              <w:rPr>
                <w:rFonts w:ascii="Times New Roman" w:eastAsia="Calibri" w:hAnsi="Times New Roman" w:cs="Times New Roman"/>
                <w:sz w:val="24"/>
                <w:szCs w:val="24"/>
              </w:rPr>
              <w:t>Формы деятельности</w:t>
            </w:r>
          </w:p>
        </w:tc>
      </w:tr>
      <w:tr w:rsidR="00C249E6" w:rsidRPr="00264133" w:rsidTr="003372D0">
        <w:tc>
          <w:tcPr>
            <w:tcW w:w="4672" w:type="dxa"/>
          </w:tcPr>
          <w:p w:rsidR="00C249E6" w:rsidRPr="00264133" w:rsidRDefault="00C249E6" w:rsidP="00C249E6">
            <w:pPr>
              <w:rPr>
                <w:rFonts w:ascii="Times New Roman" w:eastAsia="Calibri" w:hAnsi="Times New Roman" w:cs="Times New Roman"/>
                <w:sz w:val="24"/>
                <w:szCs w:val="24"/>
              </w:rPr>
            </w:pPr>
            <w:r w:rsidRPr="00264133">
              <w:rPr>
                <w:rFonts w:ascii="Times New Roman" w:eastAsia="Calibri" w:hAnsi="Times New Roman" w:cs="Times New Roman"/>
                <w:sz w:val="24"/>
                <w:szCs w:val="24"/>
              </w:rPr>
              <w:t xml:space="preserve">Подготовка и сопровождение обучающихся к </w:t>
            </w:r>
            <w:bookmarkStart w:id="0" w:name="_Hlk68862395"/>
            <w:r w:rsidRPr="00264133">
              <w:rPr>
                <w:rFonts w:ascii="Times New Roman" w:eastAsia="Calibri" w:hAnsi="Times New Roman" w:cs="Times New Roman"/>
                <w:sz w:val="24"/>
                <w:szCs w:val="24"/>
              </w:rPr>
              <w:t>планированию и реализации своего профессионального будущего в соответствии с их способностями, интересами и запросами рынка труда</w:t>
            </w:r>
            <w:bookmarkEnd w:id="0"/>
          </w:p>
        </w:tc>
        <w:tc>
          <w:tcPr>
            <w:tcW w:w="4673" w:type="dxa"/>
          </w:tcPr>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циклы профориентационных часов общения</w:t>
            </w:r>
            <w:r w:rsidR="000A2364">
              <w:rPr>
                <w:rFonts w:ascii="Times New Roman" w:eastAsia="Calibri" w:hAnsi="Times New Roman"/>
                <w:sz w:val="24"/>
                <w:szCs w:val="24"/>
              </w:rPr>
              <w:t xml:space="preserve"> «Россия – мои горизонты»</w:t>
            </w:r>
            <w:r w:rsidRPr="00264133">
              <w:rPr>
                <w:rFonts w:ascii="Times New Roman" w:eastAsia="Calibri" w:hAnsi="Times New Roman"/>
                <w:sz w:val="24"/>
                <w:szCs w:val="24"/>
              </w:rPr>
              <w:t>;</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учебные фильмы, видеофильмы;</w:t>
            </w:r>
          </w:p>
          <w:p w:rsidR="00C249E6" w:rsidRPr="00264133"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деловые  игры</w:t>
            </w:r>
            <w:r w:rsidR="00C249E6" w:rsidRPr="00264133">
              <w:rPr>
                <w:rFonts w:ascii="Times New Roman" w:eastAsia="Calibri" w:hAnsi="Times New Roman"/>
                <w:sz w:val="24"/>
                <w:szCs w:val="24"/>
              </w:rPr>
              <w:t>;</w:t>
            </w:r>
          </w:p>
        </w:tc>
      </w:tr>
      <w:tr w:rsidR="00C249E6" w:rsidRPr="00264133" w:rsidTr="003372D0">
        <w:tc>
          <w:tcPr>
            <w:tcW w:w="4672" w:type="dxa"/>
          </w:tcPr>
          <w:p w:rsidR="00C249E6" w:rsidRPr="00264133" w:rsidRDefault="00C249E6" w:rsidP="00C249E6">
            <w:pPr>
              <w:rPr>
                <w:rFonts w:ascii="Times New Roman" w:eastAsia="Calibri" w:hAnsi="Times New Roman" w:cs="Times New Roman"/>
                <w:sz w:val="24"/>
                <w:szCs w:val="24"/>
              </w:rPr>
            </w:pPr>
            <w:r w:rsidRPr="00264133">
              <w:rPr>
                <w:rFonts w:ascii="Times New Roman" w:eastAsia="Calibri" w:hAnsi="Times New Roman" w:cs="Times New Roman"/>
                <w:sz w:val="24"/>
                <w:szCs w:val="24"/>
              </w:rPr>
              <w:t>Расширение знаний и возможностей учащихся о способах выбора профессий, условиях работы и дальнейшего обучения</w:t>
            </w:r>
          </w:p>
        </w:tc>
        <w:tc>
          <w:tcPr>
            <w:tcW w:w="4673" w:type="dxa"/>
          </w:tcPr>
          <w:p w:rsidR="00C249E6" w:rsidRPr="00264133"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Д</w:t>
            </w:r>
            <w:r w:rsidR="00C249E6" w:rsidRPr="00264133">
              <w:rPr>
                <w:rFonts w:ascii="Times New Roman" w:eastAsia="Calibri" w:hAnsi="Times New Roman"/>
                <w:sz w:val="24"/>
                <w:szCs w:val="24"/>
              </w:rPr>
              <w:t>ни открытых дверей в</w:t>
            </w:r>
            <w:r>
              <w:rPr>
                <w:rFonts w:ascii="Times New Roman" w:eastAsia="Calibri" w:hAnsi="Times New Roman"/>
                <w:sz w:val="24"/>
                <w:szCs w:val="24"/>
              </w:rPr>
              <w:t xml:space="preserve"> учебных заведениях Липецкой области, где обучающиеся с УО смогут приобрести профессию</w:t>
            </w:r>
            <w:r w:rsidR="00C249E6" w:rsidRPr="00264133">
              <w:rPr>
                <w:rFonts w:ascii="Times New Roman" w:eastAsia="Calibri" w:hAnsi="Times New Roman"/>
                <w:sz w:val="24"/>
                <w:szCs w:val="24"/>
              </w:rPr>
              <w:t>; тематические экскурсии;</w:t>
            </w:r>
          </w:p>
          <w:p w:rsidR="00C249E6" w:rsidRPr="00264133"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участие в региональном</w:t>
            </w:r>
            <w:r w:rsidR="00C249E6" w:rsidRPr="00264133">
              <w:rPr>
                <w:rFonts w:ascii="Times New Roman" w:eastAsia="Calibri" w:hAnsi="Times New Roman"/>
                <w:sz w:val="24"/>
                <w:szCs w:val="24"/>
              </w:rPr>
              <w:t xml:space="preserve"> фестивале по профориентации;</w:t>
            </w:r>
          </w:p>
          <w:p w:rsidR="00C249E6" w:rsidRPr="00264133"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экскурсии на предприятия района и области</w:t>
            </w:r>
            <w:r w:rsidR="00C249E6" w:rsidRPr="00264133">
              <w:rPr>
                <w:rFonts w:ascii="Times New Roman" w:eastAsia="Calibri" w:hAnsi="Times New Roman"/>
                <w:sz w:val="24"/>
                <w:szCs w:val="24"/>
              </w:rPr>
              <w:t>;</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памятки «Реальные шаги к успеху»;</w:t>
            </w:r>
          </w:p>
          <w:p w:rsidR="00C249E6" w:rsidRPr="00264133" w:rsidRDefault="00C249E6" w:rsidP="00C249E6">
            <w:pPr>
              <w:pStyle w:val="afa"/>
              <w:numPr>
                <w:ilvl w:val="0"/>
                <w:numId w:val="26"/>
              </w:numPr>
              <w:contextualSpacing/>
              <w:rPr>
                <w:rFonts w:ascii="Times New Roman" w:eastAsia="Calibri" w:hAnsi="Times New Roman"/>
                <w:sz w:val="24"/>
                <w:szCs w:val="24"/>
              </w:rPr>
            </w:pPr>
          </w:p>
        </w:tc>
      </w:tr>
      <w:tr w:rsidR="00C249E6" w:rsidRPr="00264133" w:rsidTr="003372D0">
        <w:tc>
          <w:tcPr>
            <w:tcW w:w="4672" w:type="dxa"/>
          </w:tcPr>
          <w:p w:rsidR="00C249E6" w:rsidRPr="00264133" w:rsidRDefault="00C249E6" w:rsidP="00C249E6">
            <w:pPr>
              <w:contextualSpacing/>
              <w:rPr>
                <w:rFonts w:ascii="Times New Roman" w:eastAsia="Calibri" w:hAnsi="Times New Roman" w:cs="Times New Roman"/>
                <w:sz w:val="24"/>
                <w:szCs w:val="24"/>
              </w:rPr>
            </w:pPr>
            <w:r w:rsidRPr="00264133">
              <w:rPr>
                <w:rFonts w:ascii="Times New Roman" w:eastAsia="Calibri" w:hAnsi="Times New Roman" w:cs="Times New Roman"/>
                <w:bCs/>
                <w:color w:val="000000"/>
                <w:sz w:val="24"/>
                <w:szCs w:val="24"/>
                <w:shd w:val="clear" w:color="auto" w:fill="FFFFFF"/>
              </w:rPr>
              <w:t>формирование навыков информационной культуры обучающихся</w:t>
            </w:r>
          </w:p>
          <w:p w:rsidR="00C249E6" w:rsidRPr="00264133" w:rsidRDefault="00C249E6" w:rsidP="00C249E6">
            <w:pPr>
              <w:contextualSpacing/>
              <w:rPr>
                <w:rFonts w:ascii="Times New Roman" w:eastAsia="Calibri" w:hAnsi="Times New Roman" w:cs="Times New Roman"/>
                <w:sz w:val="24"/>
                <w:szCs w:val="24"/>
              </w:rPr>
            </w:pPr>
          </w:p>
        </w:tc>
        <w:tc>
          <w:tcPr>
            <w:tcW w:w="4673" w:type="dxa"/>
          </w:tcPr>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изучение интернет</w:t>
            </w:r>
            <w:r w:rsidR="000A2364">
              <w:rPr>
                <w:rFonts w:ascii="Times New Roman" w:eastAsia="Calibri" w:hAnsi="Times New Roman"/>
                <w:sz w:val="24"/>
                <w:szCs w:val="24"/>
              </w:rPr>
              <w:t>-</w:t>
            </w:r>
            <w:r w:rsidRPr="00264133">
              <w:rPr>
                <w:rFonts w:ascii="Times New Roman" w:eastAsia="Calibri" w:hAnsi="Times New Roman"/>
                <w:sz w:val="24"/>
                <w:szCs w:val="24"/>
              </w:rPr>
              <w:t xml:space="preserve"> ресурсов, посвященных выбору профессий;</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ра</w:t>
            </w:r>
            <w:r w:rsidR="000A2364">
              <w:rPr>
                <w:rFonts w:ascii="Times New Roman" w:eastAsia="Calibri" w:hAnsi="Times New Roman"/>
                <w:sz w:val="24"/>
                <w:szCs w:val="24"/>
              </w:rPr>
              <w:t>змещение на стенде информации «К</w:t>
            </w:r>
            <w:r w:rsidRPr="00264133">
              <w:rPr>
                <w:rFonts w:ascii="Times New Roman" w:eastAsia="Calibri" w:hAnsi="Times New Roman"/>
                <w:sz w:val="24"/>
                <w:szCs w:val="24"/>
              </w:rPr>
              <w:t>уда пойти учиться»;</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 xml:space="preserve">профориентационные упражнения, игры, презентации; </w:t>
            </w:r>
          </w:p>
        </w:tc>
      </w:tr>
      <w:tr w:rsidR="00C249E6" w:rsidRPr="00264133" w:rsidTr="003372D0">
        <w:tc>
          <w:tcPr>
            <w:tcW w:w="4672" w:type="dxa"/>
          </w:tcPr>
          <w:p w:rsidR="00C249E6" w:rsidRPr="00264133" w:rsidRDefault="00C249E6" w:rsidP="00C249E6">
            <w:pPr>
              <w:contextualSpacing/>
              <w:rPr>
                <w:rFonts w:ascii="Times New Roman" w:eastAsia="Calibri" w:hAnsi="Times New Roman" w:cs="Times New Roman"/>
                <w:b/>
                <w:i/>
                <w:sz w:val="24"/>
                <w:szCs w:val="24"/>
              </w:rPr>
            </w:pPr>
            <w:r w:rsidRPr="00264133">
              <w:rPr>
                <w:rFonts w:ascii="Times New Roman" w:eastAsia="Calibri" w:hAnsi="Times New Roman" w:cs="Times New Roman"/>
                <w:sz w:val="24"/>
                <w:szCs w:val="24"/>
              </w:rPr>
              <w:t>Организация деятельности, направленная на оказание помощи обучающемуся в профессиональном самоопределении с целью принятия своих возможностей</w:t>
            </w:r>
          </w:p>
          <w:p w:rsidR="00C249E6" w:rsidRPr="00264133" w:rsidRDefault="00C249E6" w:rsidP="00C249E6">
            <w:pPr>
              <w:contextualSpacing/>
              <w:rPr>
                <w:rFonts w:ascii="Times New Roman" w:eastAsia="Calibri" w:hAnsi="Times New Roman" w:cs="Times New Roman"/>
                <w:sz w:val="24"/>
                <w:szCs w:val="24"/>
              </w:rPr>
            </w:pPr>
          </w:p>
        </w:tc>
        <w:tc>
          <w:tcPr>
            <w:tcW w:w="4673" w:type="dxa"/>
          </w:tcPr>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индивидуальные консультации психолога с учащимися и их родителями;</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тренинговые занятия,</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беседы;</w:t>
            </w:r>
          </w:p>
          <w:p w:rsidR="00C249E6" w:rsidRPr="00264133" w:rsidRDefault="00C249E6" w:rsidP="00C249E6">
            <w:pPr>
              <w:pStyle w:val="afa"/>
              <w:numPr>
                <w:ilvl w:val="0"/>
                <w:numId w:val="26"/>
              </w:numPr>
              <w:contextualSpacing/>
              <w:rPr>
                <w:rFonts w:ascii="Times New Roman" w:eastAsia="Calibri" w:hAnsi="Times New Roman"/>
                <w:sz w:val="24"/>
                <w:szCs w:val="24"/>
              </w:rPr>
            </w:pPr>
            <w:r w:rsidRPr="00264133">
              <w:rPr>
                <w:rFonts w:ascii="Times New Roman" w:eastAsia="Calibri" w:hAnsi="Times New Roman"/>
                <w:sz w:val="24"/>
                <w:szCs w:val="24"/>
              </w:rPr>
              <w:t>анкетирование, тестирование;</w:t>
            </w:r>
          </w:p>
        </w:tc>
      </w:tr>
      <w:tr w:rsidR="00C249E6" w:rsidRPr="00264133" w:rsidTr="003372D0">
        <w:tc>
          <w:tcPr>
            <w:tcW w:w="4672" w:type="dxa"/>
          </w:tcPr>
          <w:p w:rsidR="00C249E6" w:rsidRPr="00264133" w:rsidRDefault="00C249E6" w:rsidP="00C249E6">
            <w:pPr>
              <w:contextualSpacing/>
              <w:rPr>
                <w:rFonts w:ascii="Times New Roman" w:eastAsia="Calibri" w:hAnsi="Times New Roman" w:cs="Times New Roman"/>
                <w:sz w:val="24"/>
                <w:szCs w:val="24"/>
              </w:rPr>
            </w:pPr>
            <w:r w:rsidRPr="00264133">
              <w:rPr>
                <w:rFonts w:ascii="Times New Roman" w:eastAsia="Calibri" w:hAnsi="Times New Roman" w:cs="Times New Roman"/>
                <w:sz w:val="24"/>
                <w:szCs w:val="24"/>
              </w:rPr>
              <w:t xml:space="preserve">Освоение основ профессии в рамках внеурочной деятельности </w:t>
            </w:r>
          </w:p>
        </w:tc>
        <w:tc>
          <w:tcPr>
            <w:tcW w:w="4673" w:type="dxa"/>
          </w:tcPr>
          <w:p w:rsidR="00C249E6"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в</w:t>
            </w:r>
            <w:r w:rsidR="00C249E6" w:rsidRPr="00264133">
              <w:rPr>
                <w:rFonts w:ascii="Times New Roman" w:eastAsia="Calibri" w:hAnsi="Times New Roman"/>
                <w:sz w:val="24"/>
                <w:szCs w:val="24"/>
              </w:rPr>
              <w:t>ыставка, конкурсы «Моя будущая профессия»</w:t>
            </w:r>
            <w:r>
              <w:rPr>
                <w:rFonts w:ascii="Times New Roman" w:eastAsia="Calibri" w:hAnsi="Times New Roman"/>
                <w:sz w:val="24"/>
                <w:szCs w:val="24"/>
              </w:rPr>
              <w:t>;</w:t>
            </w:r>
          </w:p>
          <w:p w:rsidR="000A2364" w:rsidRPr="00264133" w:rsidRDefault="000A2364" w:rsidP="00C249E6">
            <w:pPr>
              <w:pStyle w:val="afa"/>
              <w:numPr>
                <w:ilvl w:val="0"/>
                <w:numId w:val="26"/>
              </w:numPr>
              <w:contextualSpacing/>
              <w:rPr>
                <w:rFonts w:ascii="Times New Roman" w:eastAsia="Calibri" w:hAnsi="Times New Roman"/>
                <w:sz w:val="24"/>
                <w:szCs w:val="24"/>
              </w:rPr>
            </w:pPr>
            <w:r>
              <w:rPr>
                <w:rFonts w:ascii="Times New Roman" w:eastAsia="Calibri" w:hAnsi="Times New Roman"/>
                <w:sz w:val="24"/>
                <w:szCs w:val="24"/>
              </w:rPr>
              <w:t>посещение кружков центра дополнительного образования</w:t>
            </w:r>
          </w:p>
        </w:tc>
      </w:tr>
    </w:tbl>
    <w:p w:rsidR="00C249E6" w:rsidRDefault="00C249E6" w:rsidP="000A2364">
      <w:pPr>
        <w:pStyle w:val="aa"/>
        <w:spacing w:before="0" w:after="0" w:line="240" w:lineRule="auto"/>
        <w:jc w:val="both"/>
      </w:pPr>
    </w:p>
    <w:p w:rsidR="006426EE" w:rsidRDefault="00A63655" w:rsidP="005A47BF">
      <w:pPr>
        <w:pStyle w:val="aa"/>
        <w:spacing w:after="0" w:line="240" w:lineRule="auto"/>
        <w:ind w:firstLine="709"/>
        <w:jc w:val="both"/>
      </w:pPr>
      <w:r w:rsidRPr="00BD4311">
        <w:t>Профориентационная работа и основы трудовой деятельности - традиционное направление для отечественной педагогической работы с обучаю</w:t>
      </w:r>
      <w:r w:rsidR="006426EE">
        <w:t>щимися с ОВЗ и инвалидностью. МБОУ СОШ им. А.М.Селищева с.Волово</w:t>
      </w:r>
      <w:r w:rsidRPr="00BD4311">
        <w:t>,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w:t>
      </w:r>
      <w:r w:rsidR="006426EE">
        <w:t xml:space="preserve">ности. В эту систему </w:t>
      </w:r>
      <w:r w:rsidRPr="00BD4311">
        <w:t xml:space="preserve"> включены как педагогические работники, так и родительские со</w:t>
      </w:r>
      <w:r w:rsidR="006426EE">
        <w:t xml:space="preserve">общества, а также, </w:t>
      </w:r>
      <w:r w:rsidRPr="00BD4311">
        <w:t xml:space="preserve"> по возможности, профессиональные сообщества по защите трудовых прав лиц с инвалидностью. Важно обеспечить преемственность между уровнями образования по реализации этого направления, знакомить обучающихся с реальными "историями успеха" </w:t>
      </w:r>
      <w:r w:rsidRPr="00BD4311">
        <w:lastRenderedPageBreak/>
        <w:t xml:space="preserve">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w:t>
      </w:r>
    </w:p>
    <w:p w:rsidR="005A47BF" w:rsidRPr="00BD4311" w:rsidRDefault="005A47BF" w:rsidP="005A47BF">
      <w:pPr>
        <w:pStyle w:val="aa"/>
        <w:spacing w:after="0" w:line="240" w:lineRule="auto"/>
        <w:ind w:firstLine="709"/>
        <w:jc w:val="both"/>
      </w:pPr>
    </w:p>
    <w:p w:rsidR="00EC1EAF" w:rsidRDefault="00A63655" w:rsidP="00EC1EAF">
      <w:pPr>
        <w:pStyle w:val="aa"/>
        <w:spacing w:before="0" w:after="0" w:line="240" w:lineRule="auto"/>
        <w:ind w:firstLine="709"/>
        <w:jc w:val="both"/>
      </w:pPr>
      <w:r w:rsidRPr="00EC1EAF">
        <w:rPr>
          <w:b/>
        </w:rPr>
        <w:t>Вариативные модули</w:t>
      </w:r>
      <w:r w:rsidRPr="00BD4311">
        <w:t xml:space="preserve">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EC1EAF" w:rsidRDefault="00EC1EAF" w:rsidP="00EC1EAF">
      <w:pPr>
        <w:pStyle w:val="aa"/>
        <w:spacing w:before="0" w:after="0" w:line="240" w:lineRule="auto"/>
        <w:ind w:firstLine="709"/>
        <w:jc w:val="both"/>
      </w:pPr>
    </w:p>
    <w:p w:rsidR="00EC1EAF" w:rsidRPr="00EC1EAF" w:rsidRDefault="00EC1EAF" w:rsidP="003372D0">
      <w:pPr>
        <w:pStyle w:val="aa"/>
        <w:spacing w:before="0" w:after="0" w:line="240" w:lineRule="auto"/>
        <w:ind w:firstLine="709"/>
        <w:jc w:val="both"/>
        <w:rPr>
          <w:b/>
        </w:rPr>
      </w:pPr>
      <w:r w:rsidRPr="00EC1EAF">
        <w:rPr>
          <w:b/>
        </w:rPr>
        <w:t>Модуль «Ключевые общешкольные дела и события»</w:t>
      </w:r>
    </w:p>
    <w:p w:rsidR="00EC1EAF" w:rsidRDefault="00A63655" w:rsidP="00EC1EAF">
      <w:pPr>
        <w:pStyle w:val="aa"/>
        <w:spacing w:before="0" w:after="0" w:line="240" w:lineRule="auto"/>
        <w:ind w:firstLine="709"/>
        <w:jc w:val="both"/>
      </w:pPr>
      <w:r w:rsidRPr="00BD4311">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EC1EAF" w:rsidRDefault="00EC1EAF" w:rsidP="00EC1EAF">
      <w:pPr>
        <w:pStyle w:val="aa"/>
        <w:spacing w:before="0" w:after="0" w:line="240" w:lineRule="auto"/>
        <w:ind w:firstLine="709"/>
        <w:jc w:val="both"/>
        <w:rPr>
          <w:b/>
        </w:rPr>
      </w:pPr>
    </w:p>
    <w:p w:rsidR="00EC1EAF" w:rsidRPr="00EC1EAF" w:rsidRDefault="00EC1EAF" w:rsidP="00EC1EAF">
      <w:pPr>
        <w:pStyle w:val="aa"/>
        <w:spacing w:before="0" w:after="0" w:line="240" w:lineRule="auto"/>
        <w:ind w:firstLine="709"/>
        <w:jc w:val="both"/>
        <w:rPr>
          <w:b/>
        </w:rPr>
      </w:pPr>
      <w:r w:rsidRPr="00EC1EAF">
        <w:rPr>
          <w:b/>
        </w:rPr>
        <w:t>Модуль «Образовательные путешествия и экскурсии»</w:t>
      </w:r>
    </w:p>
    <w:p w:rsidR="00A63655" w:rsidRDefault="00A63655" w:rsidP="00EC1EAF">
      <w:pPr>
        <w:pStyle w:val="aa"/>
        <w:spacing w:before="0" w:after="0" w:line="240" w:lineRule="auto"/>
        <w:ind w:firstLine="709"/>
        <w:jc w:val="both"/>
      </w:pPr>
      <w:r w:rsidRPr="00EC1EAF">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EC1EAF" w:rsidRPr="00EC1EAF" w:rsidRDefault="00EC1EAF" w:rsidP="00EC1EAF">
      <w:pPr>
        <w:pStyle w:val="aa"/>
        <w:spacing w:before="0" w:after="0" w:line="240" w:lineRule="auto"/>
        <w:ind w:firstLine="709"/>
        <w:jc w:val="both"/>
        <w:rPr>
          <w:b/>
        </w:rPr>
      </w:pPr>
      <w:r w:rsidRPr="00EC1EAF">
        <w:rPr>
          <w:b/>
        </w:rPr>
        <w:t>М</w:t>
      </w:r>
      <w:r w:rsidR="005A47BF">
        <w:rPr>
          <w:b/>
        </w:rPr>
        <w:t>одуль «</w:t>
      </w:r>
      <w:r w:rsidRPr="00EC1EAF">
        <w:rPr>
          <w:b/>
        </w:rPr>
        <w:t>Организация предметно-пространствен</w:t>
      </w:r>
      <w:r w:rsidR="005A47BF">
        <w:rPr>
          <w:b/>
        </w:rPr>
        <w:t>ной и здоровьесберегающей среды»</w:t>
      </w:r>
    </w:p>
    <w:p w:rsidR="00A63655" w:rsidRPr="00BD4311" w:rsidRDefault="00A63655" w:rsidP="00EC1EAF">
      <w:pPr>
        <w:pStyle w:val="aa"/>
        <w:spacing w:before="0" w:after="0" w:line="240" w:lineRule="auto"/>
        <w:ind w:firstLine="709"/>
        <w:jc w:val="both"/>
      </w:pPr>
      <w:r w:rsidRPr="00BD4311">
        <w:t>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A63655" w:rsidRDefault="00A63655" w:rsidP="00EC1EAF">
      <w:pPr>
        <w:pStyle w:val="aa"/>
        <w:spacing w:after="0" w:line="240" w:lineRule="auto"/>
        <w:ind w:firstLine="709"/>
        <w:jc w:val="both"/>
      </w:pPr>
      <w:r w:rsidRPr="00BD4311">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w:t>
      </w:r>
      <w:r w:rsidRPr="00BD4311">
        <w:lastRenderedPageBreak/>
        <w:t>особенностей обучающихся с умственной отсталостью, запроса семьи и ресурсов образовательной организации.</w:t>
      </w:r>
    </w:p>
    <w:p w:rsidR="00AF5E2B" w:rsidRPr="00AB3AB2" w:rsidRDefault="00AF5E2B" w:rsidP="00AF5E2B">
      <w:pPr>
        <w:pStyle w:val="afa"/>
        <w:spacing w:after="0"/>
        <w:jc w:val="center"/>
        <w:rPr>
          <w:rFonts w:ascii="Times New Roman" w:hAnsi="Times New Roman"/>
          <w:b/>
          <w:bCs/>
          <w:sz w:val="24"/>
          <w:szCs w:val="24"/>
        </w:rPr>
      </w:pPr>
      <w:r w:rsidRPr="00AB3AB2">
        <w:rPr>
          <w:rFonts w:ascii="Times New Roman" w:hAnsi="Times New Roman"/>
          <w:b/>
          <w:bCs/>
          <w:sz w:val="24"/>
          <w:szCs w:val="24"/>
        </w:rPr>
        <w:t>Модуль «Детские общественные объединения»</w:t>
      </w:r>
    </w:p>
    <w:p w:rsidR="00AF5E2B" w:rsidRPr="00045BAB" w:rsidRDefault="00AF5E2B" w:rsidP="00AF5E2B">
      <w:pPr>
        <w:spacing w:after="0"/>
        <w:jc w:val="both"/>
        <w:rPr>
          <w:rFonts w:ascii="Times New Roman" w:hAnsi="Times New Roman" w:cs="Times New Roman"/>
          <w:i/>
          <w:color w:val="000000" w:themeColor="text1"/>
          <w:sz w:val="24"/>
          <w:szCs w:val="24"/>
          <w:shd w:val="clear" w:color="auto" w:fill="FFFFFF"/>
        </w:rPr>
      </w:pPr>
      <w:bookmarkStart w:id="1" w:name="_Hlk144491632"/>
      <w:r>
        <w:rPr>
          <w:rFonts w:ascii="Times New Roman" w:hAnsi="Times New Roman" w:cs="Times New Roman"/>
          <w:b/>
          <w:i/>
          <w:color w:val="000000" w:themeColor="text1"/>
          <w:sz w:val="24"/>
          <w:szCs w:val="24"/>
          <w:shd w:val="clear" w:color="auto" w:fill="FFFFFF"/>
        </w:rPr>
        <w:t xml:space="preserve">           </w:t>
      </w:r>
      <w:r w:rsidRPr="00045BAB">
        <w:rPr>
          <w:rFonts w:ascii="Times New Roman" w:hAnsi="Times New Roman" w:cs="Times New Roman"/>
          <w:b/>
          <w:i/>
          <w:color w:val="000000" w:themeColor="text1"/>
          <w:sz w:val="24"/>
          <w:szCs w:val="24"/>
          <w:shd w:val="clear" w:color="auto" w:fill="FFFFFF"/>
        </w:rPr>
        <w:t>Общероссийская общественно-государственная детско-юношеская организация</w:t>
      </w:r>
      <w:r w:rsidRPr="00045BAB">
        <w:rPr>
          <w:rFonts w:ascii="Times New Roman" w:hAnsi="Times New Roman" w:cs="Times New Roman"/>
          <w:b/>
          <w:bCs/>
          <w:i/>
          <w:color w:val="000000" w:themeColor="text1"/>
          <w:sz w:val="24"/>
          <w:szCs w:val="24"/>
        </w:rPr>
        <w:t xml:space="preserve"> «Российское движение девчонок и мальчишек»</w:t>
      </w:r>
      <w:r w:rsidRPr="00045BAB">
        <w:rPr>
          <w:rFonts w:ascii="Times New Roman" w:hAnsi="Times New Roman" w:cs="Times New Roman"/>
          <w:i/>
          <w:color w:val="000000" w:themeColor="text1"/>
          <w:sz w:val="24"/>
          <w:szCs w:val="24"/>
          <w:shd w:val="clear" w:color="auto" w:fill="FFFFFF"/>
        </w:rPr>
        <w:t>,</w:t>
      </w:r>
      <w:r w:rsidRPr="00045BAB">
        <w:rPr>
          <w:rFonts w:ascii="Times New Roman" w:hAnsi="Times New Roman" w:cs="Times New Roman"/>
          <w:color w:val="000000" w:themeColor="text1"/>
          <w:sz w:val="24"/>
          <w:szCs w:val="24"/>
          <w:shd w:val="clear" w:color="auto" w:fill="FFFFFF"/>
        </w:rPr>
        <w:t xml:space="preserve"> образованная 19 мая 2022 года, в соответствии с Указом Президента РФ, созданная при Федеральном агентстве по делам молодёжи.  </w:t>
      </w:r>
    </w:p>
    <w:p w:rsidR="00AF5E2B" w:rsidRPr="00AB3AB2" w:rsidRDefault="00AF5E2B" w:rsidP="00AF5E2B">
      <w:pPr>
        <w:pStyle w:val="afa"/>
        <w:spacing w:after="0"/>
        <w:ind w:left="0"/>
        <w:jc w:val="both"/>
        <w:rPr>
          <w:rFonts w:ascii="Times New Roman" w:hAnsi="Times New Roman"/>
          <w:iCs/>
          <w:color w:val="000000" w:themeColor="text1"/>
          <w:sz w:val="24"/>
          <w:szCs w:val="24"/>
          <w:shd w:val="clear" w:color="auto" w:fill="FFFFFF"/>
        </w:rPr>
      </w:pPr>
      <w:r>
        <w:rPr>
          <w:rFonts w:ascii="Times New Roman" w:hAnsi="Times New Roman"/>
          <w:bCs/>
          <w:color w:val="000000" w:themeColor="text1"/>
          <w:sz w:val="24"/>
          <w:szCs w:val="24"/>
        </w:rPr>
        <w:t xml:space="preserve">           </w:t>
      </w:r>
      <w:r w:rsidRPr="00AB3AB2">
        <w:rPr>
          <w:rFonts w:ascii="Times New Roman" w:hAnsi="Times New Roman"/>
          <w:bCs/>
          <w:color w:val="000000" w:themeColor="text1"/>
          <w:sz w:val="24"/>
          <w:szCs w:val="24"/>
        </w:rPr>
        <w:t>Обучающиеся МБОУ СОШ им. А.М.Селищева</w:t>
      </w:r>
      <w:r>
        <w:rPr>
          <w:rFonts w:ascii="Times New Roman" w:hAnsi="Times New Roman"/>
          <w:bCs/>
          <w:color w:val="000000" w:themeColor="text1"/>
          <w:sz w:val="24"/>
          <w:szCs w:val="24"/>
        </w:rPr>
        <w:t xml:space="preserve"> </w:t>
      </w:r>
      <w:r w:rsidRPr="00AB3AB2">
        <w:rPr>
          <w:rFonts w:ascii="Times New Roman" w:hAnsi="Times New Roman"/>
          <w:bCs/>
          <w:color w:val="000000" w:themeColor="text1"/>
          <w:sz w:val="24"/>
          <w:szCs w:val="24"/>
        </w:rPr>
        <w:t xml:space="preserve">с.Волово участвуют в реализации программы «Российское движение девчонок и мальчишек», которая </w:t>
      </w:r>
      <w:r w:rsidRPr="00AB3AB2">
        <w:rPr>
          <w:rFonts w:ascii="Times New Roman" w:hAnsi="Times New Roman"/>
          <w:color w:val="000000" w:themeColor="text1"/>
          <w:sz w:val="24"/>
          <w:szCs w:val="24"/>
          <w:shd w:val="clear" w:color="auto" w:fill="FFFFFF"/>
        </w:rPr>
        <w:t xml:space="preserve"> дает школьникам возможность развиваться в разных направлениях и </w:t>
      </w:r>
      <w:r w:rsidRPr="00AB3AB2">
        <w:rPr>
          <w:rFonts w:ascii="Times New Roman" w:hAnsi="Times New Roman"/>
          <w:iCs/>
          <w:color w:val="000000" w:themeColor="text1"/>
          <w:sz w:val="24"/>
          <w:szCs w:val="24"/>
          <w:shd w:val="clear" w:color="auto" w:fill="FFFFFF"/>
        </w:rPr>
        <w:t>получать разные профессиональные компетенции.</w:t>
      </w:r>
    </w:p>
    <w:bookmarkEnd w:id="1"/>
    <w:p w:rsidR="00AF5E2B" w:rsidRPr="00045BAB" w:rsidRDefault="00AF5E2B" w:rsidP="00AF5E2B">
      <w:pPr>
        <w:spacing w:after="0"/>
        <w:jc w:val="both"/>
        <w:rPr>
          <w:rFonts w:ascii="Times New Roman" w:hAnsi="Times New Roman" w:cs="Times New Roman"/>
          <w:b/>
          <w:sz w:val="24"/>
          <w:szCs w:val="24"/>
          <w:shd w:val="clear" w:color="auto" w:fill="FFFFFF"/>
        </w:rPr>
      </w:pPr>
      <w:r>
        <w:rPr>
          <w:rFonts w:ascii="Times New Roman" w:hAnsi="Times New Roman" w:cs="Times New Roman"/>
          <w:b/>
          <w:i/>
          <w:sz w:val="24"/>
          <w:szCs w:val="24"/>
          <w:shd w:val="clear" w:color="auto" w:fill="FFFFFF"/>
        </w:rPr>
        <w:t xml:space="preserve">           </w:t>
      </w:r>
      <w:r w:rsidRPr="00045BAB">
        <w:rPr>
          <w:rFonts w:ascii="Times New Roman" w:hAnsi="Times New Roman" w:cs="Times New Roman"/>
          <w:b/>
          <w:i/>
          <w:sz w:val="24"/>
          <w:szCs w:val="24"/>
          <w:shd w:val="clear" w:color="auto" w:fill="FFFFFF"/>
        </w:rPr>
        <w:t>Добровольческий отряд «Сердца навстречу</w:t>
      </w:r>
      <w:r w:rsidRPr="00045BAB">
        <w:rPr>
          <w:rFonts w:ascii="Times New Roman" w:hAnsi="Times New Roman" w:cs="Times New Roman"/>
          <w:b/>
          <w:sz w:val="24"/>
          <w:szCs w:val="24"/>
          <w:shd w:val="clear" w:color="auto" w:fill="FFFFFF"/>
        </w:rPr>
        <w:t>»</w:t>
      </w:r>
    </w:p>
    <w:p w:rsidR="00AF5E2B" w:rsidRPr="00045BAB" w:rsidRDefault="00AF5E2B" w:rsidP="00AF5E2B">
      <w:pPr>
        <w:shd w:val="clear" w:color="auto" w:fill="FFFFFF"/>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045BAB">
        <w:rPr>
          <w:rFonts w:ascii="Times New Roman" w:hAnsi="Times New Roman" w:cs="Times New Roman"/>
          <w:sz w:val="24"/>
          <w:szCs w:val="24"/>
          <w:shd w:val="clear" w:color="auto" w:fill="FFFFFF"/>
        </w:rPr>
        <w:t>В рамках направления «Гражданская активность» РДШ в образовательной организации создан добровольческий отряд «Сердца навстречу».</w:t>
      </w:r>
      <w:r>
        <w:rPr>
          <w:rFonts w:ascii="Times New Roman" w:hAnsi="Times New Roman" w:cs="Times New Roman"/>
          <w:sz w:val="24"/>
          <w:szCs w:val="24"/>
          <w:shd w:val="clear" w:color="auto" w:fill="FFFFFF"/>
        </w:rPr>
        <w:t xml:space="preserve"> </w:t>
      </w:r>
      <w:r w:rsidRPr="00045BAB">
        <w:rPr>
          <w:rFonts w:ascii="Times New Roman" w:eastAsia="Times New Roman" w:hAnsi="Times New Roman" w:cs="Times New Roman"/>
          <w:bCs/>
          <w:sz w:val="24"/>
          <w:szCs w:val="24"/>
        </w:rPr>
        <w:t>Основной целью </w:t>
      </w:r>
      <w:r w:rsidRPr="00045BAB">
        <w:rPr>
          <w:rFonts w:ascii="Times New Roman" w:eastAsia="Times New Roman" w:hAnsi="Times New Roman" w:cs="Times New Roman"/>
          <w:sz w:val="24"/>
          <w:szCs w:val="24"/>
        </w:rPr>
        <w:t xml:space="preserve">деятельности  отряда является развитие у учащихся высоких нравственных качеств путем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 </w:t>
      </w:r>
      <w:r w:rsidRPr="00045BAB">
        <w:rPr>
          <w:rFonts w:ascii="Times New Roman" w:eastAsia="Times New Roman" w:hAnsi="Times New Roman" w:cs="Times New Roman"/>
          <w:bCs/>
          <w:sz w:val="24"/>
          <w:szCs w:val="24"/>
        </w:rPr>
        <w:t xml:space="preserve">Основные задачи: </w:t>
      </w:r>
      <w:r w:rsidRPr="00045BAB">
        <w:rPr>
          <w:rFonts w:ascii="Times New Roman" w:eastAsia="Times New Roman" w:hAnsi="Times New Roman" w:cs="Times New Roman"/>
          <w:sz w:val="24"/>
          <w:szCs w:val="24"/>
        </w:rPr>
        <w:t>поддержка ученических инициатив; содействие всестороннему развитию учащихся, формированию у них активной жизненной позиции; расширение сферы внеучебной деятельности учащихся; вовлечение учащихся в проекты, связанные с оказанием конкретно</w:t>
      </w:r>
      <w:r w:rsidRPr="00045BAB">
        <w:rPr>
          <w:rFonts w:ascii="Times New Roman" w:hAnsi="Times New Roman" w:cs="Times New Roman"/>
          <w:sz w:val="24"/>
          <w:szCs w:val="24"/>
          <w:shd w:val="clear" w:color="auto" w:fill="FFFFFF"/>
        </w:rPr>
        <w:t>й помощи социально незащищенным слоям населения, охраной окружающей среды и др.</w:t>
      </w:r>
    </w:p>
    <w:p w:rsidR="00AF5E2B" w:rsidRPr="00AB3AB2" w:rsidRDefault="00AF5E2B" w:rsidP="00AF5E2B">
      <w:pPr>
        <w:pStyle w:val="afa"/>
        <w:shd w:val="clear" w:color="auto" w:fill="FFFFFF"/>
        <w:spacing w:after="0"/>
        <w:jc w:val="both"/>
        <w:rPr>
          <w:rFonts w:ascii="Times New Roman" w:hAnsi="Times New Roman"/>
          <w:b/>
          <w:i/>
          <w:sz w:val="24"/>
          <w:szCs w:val="24"/>
          <w:shd w:val="clear" w:color="auto" w:fill="FFFFFF"/>
        </w:rPr>
      </w:pPr>
      <w:r w:rsidRPr="00AB3AB2">
        <w:rPr>
          <w:rFonts w:ascii="Times New Roman" w:hAnsi="Times New Roman"/>
          <w:b/>
          <w:i/>
          <w:sz w:val="24"/>
          <w:szCs w:val="24"/>
          <w:shd w:val="clear" w:color="auto" w:fill="FFFFFF"/>
        </w:rPr>
        <w:t>Отряд «Юнармейцы»</w:t>
      </w:r>
    </w:p>
    <w:p w:rsidR="00AF5E2B" w:rsidRPr="00045BAB" w:rsidRDefault="00AF5E2B" w:rsidP="00AF5E2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045BAB">
        <w:rPr>
          <w:rFonts w:ascii="Times New Roman" w:hAnsi="Times New Roman" w:cs="Times New Roman"/>
          <w:sz w:val="24"/>
          <w:szCs w:val="24"/>
          <w:shd w:val="clear" w:color="auto" w:fill="FFFFFF"/>
        </w:rPr>
        <w:t>В рамках военно-патриотического направления РДШ в МБОУ СОШ им. А.М.Селищевас.Волово создан отряд «Юнармейцы».</w:t>
      </w:r>
      <w:r w:rsidRPr="00045BAB">
        <w:rPr>
          <w:rFonts w:ascii="Times New Roman" w:hAnsi="Times New Roman" w:cs="Times New Roman"/>
          <w:sz w:val="24"/>
          <w:szCs w:val="24"/>
        </w:rPr>
        <w:t>Поставленная цель - вызвать интерес у подрастающего поколения к географии и истории России и ее народов, героев, выдающихся ученых и полководцев. Юнармейский отряд в образовательной организации - коллектив детей, действующий на принципах самоуправления, который работает непрерывно, реализует социально-значимые дела, участвует в соревнованиях, военно-спортивных играх, акциях и др.</w:t>
      </w:r>
      <w:r>
        <w:rPr>
          <w:rFonts w:ascii="Times New Roman" w:hAnsi="Times New Roman" w:cs="Times New Roman"/>
          <w:sz w:val="24"/>
          <w:szCs w:val="24"/>
        </w:rPr>
        <w:t xml:space="preserve"> </w:t>
      </w:r>
      <w:r w:rsidRPr="00045BAB">
        <w:rPr>
          <w:rFonts w:ascii="Times New Roman" w:hAnsi="Times New Roman" w:cs="Times New Roman"/>
          <w:sz w:val="24"/>
          <w:szCs w:val="24"/>
        </w:rPr>
        <w:t>В свободное от учебы время юнармейцы:</w:t>
      </w:r>
    </w:p>
    <w:p w:rsidR="00AF5E2B" w:rsidRPr="00045BAB" w:rsidRDefault="00AF5E2B" w:rsidP="00AF5E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45BAB">
        <w:rPr>
          <w:rFonts w:ascii="Times New Roman" w:hAnsi="Times New Roman" w:cs="Times New Roman"/>
          <w:sz w:val="24"/>
          <w:szCs w:val="24"/>
        </w:rPr>
        <w:t>- ведут работу по сохранению мемориалов и обелисков;</w:t>
      </w:r>
    </w:p>
    <w:p w:rsidR="00AF5E2B" w:rsidRPr="00045BAB" w:rsidRDefault="00AF5E2B" w:rsidP="00AF5E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45BAB">
        <w:rPr>
          <w:rFonts w:ascii="Times New Roman" w:hAnsi="Times New Roman" w:cs="Times New Roman"/>
          <w:sz w:val="24"/>
          <w:szCs w:val="24"/>
        </w:rPr>
        <w:t>- несут  вахту Памяти у Вечного огня;</w:t>
      </w:r>
    </w:p>
    <w:p w:rsidR="00AF5E2B" w:rsidRPr="00045BAB" w:rsidRDefault="00AF5E2B" w:rsidP="00AF5E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45BAB">
        <w:rPr>
          <w:rFonts w:ascii="Times New Roman" w:hAnsi="Times New Roman" w:cs="Times New Roman"/>
          <w:sz w:val="24"/>
          <w:szCs w:val="24"/>
        </w:rPr>
        <w:t>- занимаются волонтерской деятельностью;</w:t>
      </w:r>
    </w:p>
    <w:p w:rsidR="00AF5E2B" w:rsidRPr="00D9206F" w:rsidRDefault="00AF5E2B" w:rsidP="00AF5E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9206F">
        <w:rPr>
          <w:rFonts w:ascii="Times New Roman" w:hAnsi="Times New Roman" w:cs="Times New Roman"/>
          <w:sz w:val="24"/>
          <w:szCs w:val="24"/>
        </w:rPr>
        <w:t>- принимают участие в крупных культурных и спортивных мероприятиях;</w:t>
      </w:r>
    </w:p>
    <w:p w:rsidR="00AF5E2B" w:rsidRPr="00D9206F" w:rsidRDefault="00AF5E2B" w:rsidP="00AF5E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9206F">
        <w:rPr>
          <w:rFonts w:ascii="Times New Roman" w:hAnsi="Times New Roman" w:cs="Times New Roman"/>
          <w:sz w:val="24"/>
          <w:szCs w:val="24"/>
        </w:rPr>
        <w:t>- получают дополнительное образование и навыки оказания первой помощи.</w:t>
      </w:r>
    </w:p>
    <w:p w:rsidR="00AF5E2B" w:rsidRPr="00AB3AB2" w:rsidRDefault="00AF5E2B" w:rsidP="00AF5E2B">
      <w:pPr>
        <w:pStyle w:val="afa"/>
        <w:spacing w:after="0"/>
        <w:rPr>
          <w:rFonts w:ascii="Times New Roman" w:hAnsi="Times New Roman"/>
          <w:b/>
          <w:i/>
          <w:sz w:val="24"/>
          <w:szCs w:val="24"/>
        </w:rPr>
      </w:pPr>
      <w:r w:rsidRPr="00AB3AB2">
        <w:rPr>
          <w:rFonts w:ascii="Times New Roman" w:hAnsi="Times New Roman"/>
          <w:b/>
          <w:i/>
          <w:sz w:val="24"/>
          <w:szCs w:val="24"/>
        </w:rPr>
        <w:t>Отряд «Юные инспектора движения»</w:t>
      </w:r>
    </w:p>
    <w:p w:rsidR="00AF5E2B" w:rsidRPr="00AB3AB2" w:rsidRDefault="00AF5E2B" w:rsidP="00AF5E2B">
      <w:pPr>
        <w:pStyle w:val="afa"/>
        <w:spacing w:after="0"/>
        <w:ind w:left="0"/>
        <w:rPr>
          <w:rFonts w:ascii="Times New Roman" w:hAnsi="Times New Roman"/>
          <w:sz w:val="24"/>
          <w:szCs w:val="24"/>
        </w:rPr>
      </w:pPr>
      <w:r>
        <w:rPr>
          <w:rFonts w:ascii="Times New Roman" w:hAnsi="Times New Roman"/>
          <w:sz w:val="24"/>
          <w:szCs w:val="24"/>
        </w:rPr>
        <w:t xml:space="preserve">            </w:t>
      </w:r>
      <w:r w:rsidRPr="00AB3AB2">
        <w:rPr>
          <w:rFonts w:ascii="Times New Roman" w:hAnsi="Times New Roman"/>
          <w:sz w:val="24"/>
          <w:szCs w:val="24"/>
        </w:rPr>
        <w:t>В образовательной организации реализуется допо</w:t>
      </w:r>
      <w:r>
        <w:rPr>
          <w:rFonts w:ascii="Times New Roman" w:hAnsi="Times New Roman"/>
          <w:sz w:val="24"/>
          <w:szCs w:val="24"/>
        </w:rPr>
        <w:t xml:space="preserve">лнительная общеразвивающая </w:t>
      </w:r>
      <w:r w:rsidRPr="00AB3AB2">
        <w:rPr>
          <w:rFonts w:ascii="Times New Roman" w:hAnsi="Times New Roman"/>
          <w:sz w:val="24"/>
          <w:szCs w:val="24"/>
        </w:rPr>
        <w:t>программа «ЮИД».</w:t>
      </w:r>
    </w:p>
    <w:p w:rsidR="00AF5E2B" w:rsidRPr="00AB3AB2" w:rsidRDefault="00AF5E2B" w:rsidP="00AF5E2B">
      <w:pPr>
        <w:pStyle w:val="2"/>
        <w:spacing w:before="0"/>
        <w:ind w:left="720"/>
        <w:jc w:val="both"/>
        <w:textAlignment w:val="top"/>
        <w:rPr>
          <w:rFonts w:ascii="Times New Roman" w:hAnsi="Times New Roman"/>
          <w:b w:val="0"/>
          <w:color w:val="auto"/>
          <w:sz w:val="24"/>
          <w:szCs w:val="24"/>
        </w:rPr>
      </w:pPr>
      <w:r w:rsidRPr="00AB3AB2">
        <w:rPr>
          <w:rFonts w:ascii="Times New Roman" w:hAnsi="Times New Roman"/>
          <w:color w:val="auto"/>
          <w:sz w:val="24"/>
          <w:szCs w:val="24"/>
        </w:rPr>
        <w:t>Ведущие мотивы участия обучающихся в движении ЮИД:</w:t>
      </w:r>
    </w:p>
    <w:p w:rsidR="00AF5E2B" w:rsidRPr="00AB3AB2" w:rsidRDefault="00AF5E2B" w:rsidP="00AF5E2B">
      <w:pPr>
        <w:pStyle w:val="afa"/>
        <w:spacing w:after="0"/>
        <w:jc w:val="both"/>
        <w:textAlignment w:val="top"/>
        <w:rPr>
          <w:rFonts w:ascii="Times New Roman" w:hAnsi="Times New Roman"/>
          <w:sz w:val="24"/>
          <w:szCs w:val="24"/>
        </w:rPr>
      </w:pPr>
      <w:r w:rsidRPr="00AB3AB2">
        <w:rPr>
          <w:rFonts w:ascii="Times New Roman" w:hAnsi="Times New Roman"/>
          <w:sz w:val="24"/>
          <w:szCs w:val="24"/>
        </w:rPr>
        <w:t>- интересы и желание проявить свои лидерские качества;</w:t>
      </w:r>
    </w:p>
    <w:p w:rsidR="00AF5E2B" w:rsidRPr="00AB3AB2" w:rsidRDefault="00AF5E2B" w:rsidP="00AF5E2B">
      <w:pPr>
        <w:pStyle w:val="afa"/>
        <w:spacing w:after="0"/>
        <w:jc w:val="both"/>
        <w:textAlignment w:val="top"/>
        <w:rPr>
          <w:rFonts w:ascii="Times New Roman" w:hAnsi="Times New Roman"/>
          <w:sz w:val="24"/>
          <w:szCs w:val="24"/>
        </w:rPr>
      </w:pPr>
      <w:r w:rsidRPr="00AB3AB2">
        <w:rPr>
          <w:rFonts w:ascii="Times New Roman" w:hAnsi="Times New Roman"/>
          <w:sz w:val="24"/>
          <w:szCs w:val="24"/>
        </w:rPr>
        <w:t>- участие в мероприятиях, выступлениях перед взрослыми и детьми;</w:t>
      </w:r>
    </w:p>
    <w:p w:rsidR="00AF5E2B" w:rsidRPr="00AB3AB2" w:rsidRDefault="00AF5E2B" w:rsidP="00AF5E2B">
      <w:pPr>
        <w:pStyle w:val="afa"/>
        <w:spacing w:after="0"/>
        <w:jc w:val="both"/>
        <w:textAlignment w:val="top"/>
        <w:rPr>
          <w:rFonts w:ascii="Times New Roman" w:hAnsi="Times New Roman"/>
          <w:sz w:val="24"/>
          <w:szCs w:val="24"/>
        </w:rPr>
      </w:pPr>
      <w:r w:rsidRPr="00AB3AB2">
        <w:rPr>
          <w:rFonts w:ascii="Times New Roman" w:hAnsi="Times New Roman"/>
          <w:sz w:val="24"/>
          <w:szCs w:val="24"/>
        </w:rPr>
        <w:t>- осознание важности профилактической работы по снижению ДТТ;</w:t>
      </w:r>
    </w:p>
    <w:p w:rsidR="00AF5E2B" w:rsidRPr="00D9206F" w:rsidRDefault="00AF5E2B" w:rsidP="00AF5E2B">
      <w:pPr>
        <w:pStyle w:val="afa"/>
        <w:spacing w:after="0"/>
        <w:jc w:val="both"/>
        <w:textAlignment w:val="top"/>
        <w:rPr>
          <w:rFonts w:ascii="Times New Roman" w:hAnsi="Times New Roman"/>
          <w:sz w:val="24"/>
          <w:szCs w:val="24"/>
        </w:rPr>
      </w:pPr>
      <w:r w:rsidRPr="00AB3AB2">
        <w:rPr>
          <w:rFonts w:ascii="Times New Roman" w:hAnsi="Times New Roman"/>
          <w:sz w:val="24"/>
          <w:szCs w:val="24"/>
        </w:rPr>
        <w:t>- реализация творческих способностей посредством участия в слетах, смотрах и соревнованиях.</w:t>
      </w:r>
    </w:p>
    <w:p w:rsidR="00AF5E2B" w:rsidRPr="00AB3AB2" w:rsidRDefault="00AF5E2B" w:rsidP="00AF5E2B">
      <w:pPr>
        <w:pStyle w:val="afa"/>
        <w:spacing w:after="0"/>
        <w:jc w:val="both"/>
        <w:rPr>
          <w:rFonts w:ascii="Times New Roman" w:hAnsi="Times New Roman"/>
          <w:b/>
          <w:i/>
          <w:sz w:val="24"/>
          <w:szCs w:val="24"/>
        </w:rPr>
      </w:pPr>
      <w:r w:rsidRPr="00AB3AB2">
        <w:rPr>
          <w:rFonts w:ascii="Times New Roman" w:hAnsi="Times New Roman"/>
          <w:b/>
          <w:i/>
          <w:sz w:val="24"/>
          <w:szCs w:val="24"/>
        </w:rPr>
        <w:lastRenderedPageBreak/>
        <w:t>Республика Мальчишек и Девчонок (МиД)</w:t>
      </w:r>
    </w:p>
    <w:p w:rsidR="00AF5E2B" w:rsidRPr="00AB3AB2" w:rsidRDefault="00AF5E2B" w:rsidP="00AF5E2B">
      <w:pPr>
        <w:pStyle w:val="afa"/>
        <w:spacing w:after="0"/>
        <w:ind w:left="0"/>
        <w:jc w:val="both"/>
        <w:rPr>
          <w:rFonts w:ascii="Times New Roman" w:hAnsi="Times New Roman"/>
          <w:sz w:val="24"/>
          <w:szCs w:val="24"/>
        </w:rPr>
      </w:pPr>
      <w:r>
        <w:rPr>
          <w:rFonts w:ascii="Times New Roman" w:hAnsi="Times New Roman"/>
          <w:sz w:val="24"/>
          <w:szCs w:val="24"/>
        </w:rPr>
        <w:t xml:space="preserve">           </w:t>
      </w:r>
      <w:r w:rsidRPr="00AB3AB2">
        <w:rPr>
          <w:rFonts w:ascii="Times New Roman" w:hAnsi="Times New Roman"/>
          <w:sz w:val="24"/>
          <w:szCs w:val="24"/>
        </w:rPr>
        <w:t>Действующее на базе МБОУ СОШ им. А.М.Селищевас.Волово детское общественное объединение «Республика Мальчишек и Девчонок (МиД)»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w:t>
      </w:r>
    </w:p>
    <w:p w:rsidR="00AF5E2B" w:rsidRPr="00D9206F" w:rsidRDefault="00AF5E2B" w:rsidP="00AF5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9206F">
        <w:rPr>
          <w:rFonts w:ascii="Times New Roman" w:hAnsi="Times New Roman" w:cs="Times New Roman"/>
          <w:sz w:val="24"/>
          <w:szCs w:val="24"/>
        </w:rPr>
        <w:t>Воспитание в детском общественном объединении «Республика МиД» осуществляется через:</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обучающимися пожилым людям; совместная работа с районным Домом культуры (проведение культурно-просветительских и развлекательных мероприятий);</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клубные встречи</w:t>
      </w:r>
      <w:r>
        <w:rPr>
          <w:rFonts w:ascii="Times New Roman" w:hAnsi="Times New Roman" w:cs="Times New Roman"/>
          <w:sz w:val="24"/>
          <w:szCs w:val="24"/>
        </w:rPr>
        <w:t xml:space="preserve"> - </w:t>
      </w:r>
      <w:r w:rsidRPr="00D9206F">
        <w:rPr>
          <w:rFonts w:ascii="Times New Roman" w:hAnsi="Times New Roman" w:cs="Times New Roman"/>
          <w:sz w:val="24"/>
          <w:szCs w:val="24"/>
        </w:rPr>
        <w:t>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AF5E2B" w:rsidRPr="00D9206F" w:rsidRDefault="00AF5E2B" w:rsidP="00AF5E2B">
      <w:pPr>
        <w:spacing w:after="0"/>
        <w:ind w:right="180"/>
        <w:jc w:val="both"/>
        <w:rPr>
          <w:rFonts w:ascii="Times New Roman" w:hAnsi="Times New Roman" w:cs="Times New Roman"/>
          <w:sz w:val="24"/>
          <w:szCs w:val="24"/>
        </w:rPr>
      </w:pPr>
      <w:r w:rsidRPr="00D9206F">
        <w:rPr>
          <w:rFonts w:ascii="Times New Roman" w:hAnsi="Times New Roman"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w:t>
      </w:r>
      <w:r w:rsidRPr="00D9206F">
        <w:rPr>
          <w:rFonts w:ascii="Times New Roman" w:hAnsi="Times New Roman" w:cs="Times New Roman"/>
          <w:sz w:val="24"/>
          <w:szCs w:val="24"/>
        </w:rPr>
        <w:lastRenderedPageBreak/>
        <w:t>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395215" w:rsidRPr="00BD4311" w:rsidRDefault="00395215" w:rsidP="00EC1EAF">
      <w:pPr>
        <w:pStyle w:val="aa"/>
        <w:spacing w:after="0" w:line="240" w:lineRule="auto"/>
        <w:ind w:firstLine="709"/>
        <w:jc w:val="both"/>
      </w:pPr>
    </w:p>
    <w:p w:rsidR="00F30952" w:rsidRDefault="005A47BF" w:rsidP="0039276B">
      <w:pPr>
        <w:pStyle w:val="110"/>
        <w:tabs>
          <w:tab w:val="left" w:pos="4053"/>
        </w:tabs>
        <w:spacing w:line="276" w:lineRule="auto"/>
        <w:ind w:left="0"/>
        <w:rPr>
          <w:sz w:val="24"/>
          <w:szCs w:val="24"/>
        </w:rPr>
      </w:pPr>
      <w:r w:rsidRPr="005A47BF">
        <w:rPr>
          <w:sz w:val="24"/>
          <w:szCs w:val="24"/>
        </w:rPr>
        <w:t>2.3.6. Самоанализ воспитательной работы</w:t>
      </w:r>
    </w:p>
    <w:p w:rsidR="00395215" w:rsidRPr="00395215" w:rsidRDefault="00395215" w:rsidP="00395215">
      <w:pPr>
        <w:pStyle w:val="110"/>
        <w:tabs>
          <w:tab w:val="left" w:pos="4053"/>
        </w:tabs>
        <w:ind w:left="0"/>
        <w:rPr>
          <w:b w:val="0"/>
          <w:sz w:val="24"/>
          <w:szCs w:val="24"/>
        </w:rPr>
      </w:pPr>
      <w:r>
        <w:rPr>
          <w:b w:val="0"/>
          <w:color w:val="000000"/>
          <w:sz w:val="24"/>
          <w:szCs w:val="24"/>
        </w:rPr>
        <w:t xml:space="preserve">           </w:t>
      </w:r>
      <w:r w:rsidR="00D65CEE">
        <w:rPr>
          <w:b w:val="0"/>
          <w:color w:val="000000"/>
          <w:sz w:val="24"/>
          <w:szCs w:val="24"/>
        </w:rPr>
        <w:t xml:space="preserve"> </w:t>
      </w:r>
      <w:r w:rsidRPr="00395215">
        <w:rPr>
          <w:b w:val="0"/>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A47BF" w:rsidRPr="00395215" w:rsidRDefault="00D65CEE" w:rsidP="00395215">
      <w:pPr>
        <w:pStyle w:val="aa"/>
        <w:spacing w:before="0" w:after="0" w:line="240" w:lineRule="auto"/>
        <w:jc w:val="both"/>
      </w:pPr>
      <w:r>
        <w:rPr>
          <w:b/>
        </w:rPr>
        <w:t xml:space="preserve">             </w:t>
      </w:r>
      <w:r w:rsidR="005A47BF" w:rsidRPr="00395215">
        <w:rPr>
          <w:b/>
        </w:rPr>
        <w:t>Основными принципами</w:t>
      </w:r>
      <w:r w:rsidR="005A47BF" w:rsidRPr="00395215">
        <w:t>, на основе которых осуществляется самоанализ воспитательной работы в образовательной организации, являются:</w:t>
      </w:r>
    </w:p>
    <w:p w:rsidR="005A47BF" w:rsidRPr="00395215" w:rsidRDefault="00395215" w:rsidP="00395215">
      <w:pPr>
        <w:pStyle w:val="aa"/>
        <w:spacing w:before="0" w:after="0" w:line="240" w:lineRule="auto"/>
        <w:jc w:val="both"/>
      </w:pPr>
      <w:r>
        <w:t xml:space="preserve">- </w:t>
      </w:r>
      <w:r w:rsidR="005A47BF" w:rsidRPr="00395215">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5A47BF" w:rsidRPr="00395215" w:rsidRDefault="00395215" w:rsidP="00395215">
      <w:pPr>
        <w:pStyle w:val="aa"/>
        <w:spacing w:before="0" w:after="0" w:line="240" w:lineRule="auto"/>
        <w:jc w:val="both"/>
      </w:pPr>
      <w:r>
        <w:t xml:space="preserve">- </w:t>
      </w:r>
      <w:r w:rsidR="005A47BF" w:rsidRPr="00395215">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5A47BF" w:rsidRPr="00395215" w:rsidRDefault="00395215" w:rsidP="00395215">
      <w:pPr>
        <w:pStyle w:val="aa"/>
        <w:spacing w:before="0" w:after="0" w:line="240" w:lineRule="auto"/>
        <w:jc w:val="both"/>
      </w:pPr>
      <w:r>
        <w:t xml:space="preserve">- </w:t>
      </w:r>
      <w:r w:rsidR="005A47BF" w:rsidRPr="00395215">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5A47BF" w:rsidRPr="00395215" w:rsidRDefault="00395215" w:rsidP="00395215">
      <w:pPr>
        <w:pStyle w:val="aa"/>
        <w:spacing w:before="0" w:after="0" w:line="240" w:lineRule="auto"/>
        <w:jc w:val="both"/>
      </w:pPr>
      <w:r>
        <w:t xml:space="preserve">- </w:t>
      </w:r>
      <w:r w:rsidR="005A47BF" w:rsidRPr="00395215">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5A47BF" w:rsidRPr="00395215" w:rsidRDefault="00395215" w:rsidP="00395215">
      <w:pPr>
        <w:pStyle w:val="aa"/>
        <w:spacing w:before="0" w:after="0" w:line="240" w:lineRule="auto"/>
        <w:jc w:val="both"/>
      </w:pPr>
      <w:r>
        <w:t xml:space="preserve">- </w:t>
      </w:r>
      <w:r w:rsidR="005A47BF" w:rsidRPr="00395215">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0719B" w:rsidRPr="00461EBA" w:rsidRDefault="0080719B" w:rsidP="0080719B">
      <w:pPr>
        <w:spacing w:after="0"/>
        <w:jc w:val="both"/>
        <w:rPr>
          <w:rFonts w:ascii="Times New Roman" w:hAnsi="Times New Roman" w:cs="Times New Roman"/>
          <w:color w:val="000000"/>
          <w:sz w:val="24"/>
          <w:szCs w:val="24"/>
        </w:rPr>
      </w:pPr>
      <w:r w:rsidRPr="00461EBA">
        <w:rPr>
          <w:rFonts w:ascii="Times New Roman" w:hAnsi="Times New Roman" w:cs="Times New Roman"/>
          <w:b/>
          <w:bCs/>
          <w:color w:val="000000"/>
          <w:sz w:val="24"/>
          <w:szCs w:val="24"/>
        </w:rPr>
        <w:t>Основные</w:t>
      </w:r>
      <w:r>
        <w:rPr>
          <w:rFonts w:ascii="Times New Roman" w:hAnsi="Times New Roman" w:cs="Times New Roman"/>
          <w:b/>
          <w:bCs/>
          <w:color w:val="000000"/>
          <w:sz w:val="24"/>
          <w:szCs w:val="24"/>
        </w:rPr>
        <w:t xml:space="preserve"> </w:t>
      </w:r>
      <w:r w:rsidRPr="00461EBA">
        <w:rPr>
          <w:rFonts w:ascii="Times New Roman" w:hAnsi="Times New Roman" w:cs="Times New Roman"/>
          <w:b/>
          <w:bCs/>
          <w:color w:val="000000"/>
          <w:sz w:val="24"/>
          <w:szCs w:val="24"/>
        </w:rPr>
        <w:t>направления</w:t>
      </w:r>
      <w:r>
        <w:rPr>
          <w:rFonts w:ascii="Times New Roman" w:hAnsi="Times New Roman" w:cs="Times New Roman"/>
          <w:b/>
          <w:bCs/>
          <w:color w:val="000000"/>
          <w:sz w:val="24"/>
          <w:szCs w:val="24"/>
        </w:rPr>
        <w:t xml:space="preserve"> </w:t>
      </w:r>
      <w:r w:rsidRPr="00461EBA">
        <w:rPr>
          <w:rFonts w:ascii="Times New Roman" w:hAnsi="Times New Roman" w:cs="Times New Roman"/>
          <w:b/>
          <w:bCs/>
          <w:color w:val="000000"/>
          <w:sz w:val="24"/>
          <w:szCs w:val="24"/>
        </w:rPr>
        <w:t>анализа</w:t>
      </w:r>
      <w:r>
        <w:rPr>
          <w:rFonts w:ascii="Times New Roman" w:hAnsi="Times New Roman" w:cs="Times New Roman"/>
          <w:b/>
          <w:bCs/>
          <w:color w:val="000000"/>
          <w:sz w:val="24"/>
          <w:szCs w:val="24"/>
        </w:rPr>
        <w:t xml:space="preserve"> </w:t>
      </w:r>
      <w:r w:rsidRPr="00461EBA">
        <w:rPr>
          <w:rFonts w:ascii="Times New Roman" w:hAnsi="Times New Roman" w:cs="Times New Roman"/>
          <w:b/>
          <w:bCs/>
          <w:color w:val="000000"/>
          <w:sz w:val="24"/>
          <w:szCs w:val="24"/>
        </w:rPr>
        <w:t>воспитательного</w:t>
      </w:r>
      <w:r>
        <w:rPr>
          <w:rFonts w:ascii="Times New Roman" w:hAnsi="Times New Roman" w:cs="Times New Roman"/>
          <w:b/>
          <w:bCs/>
          <w:color w:val="000000"/>
          <w:sz w:val="24"/>
          <w:szCs w:val="24"/>
        </w:rPr>
        <w:t xml:space="preserve"> </w:t>
      </w:r>
      <w:r w:rsidRPr="00461EBA">
        <w:rPr>
          <w:rFonts w:ascii="Times New Roman" w:hAnsi="Times New Roman" w:cs="Times New Roman"/>
          <w:b/>
          <w:bCs/>
          <w:color w:val="000000"/>
          <w:sz w:val="24"/>
          <w:szCs w:val="24"/>
        </w:rPr>
        <w:t>процесса</w:t>
      </w:r>
    </w:p>
    <w:p w:rsidR="005A47BF" w:rsidRDefault="0080719B" w:rsidP="00395215">
      <w:pPr>
        <w:pStyle w:val="aa"/>
        <w:spacing w:line="240" w:lineRule="auto"/>
        <w:jc w:val="both"/>
      </w:pPr>
      <w:r>
        <w:t xml:space="preserve">           1. </w:t>
      </w:r>
      <w:r w:rsidR="005A47BF" w:rsidRPr="0080719B">
        <w:rPr>
          <w:b/>
          <w:i/>
        </w:rPr>
        <w:t>Результаты воспитания и социализации обучающихся во взаимосвязи с коррекци</w:t>
      </w:r>
      <w:r w:rsidRPr="0080719B">
        <w:rPr>
          <w:b/>
          <w:i/>
        </w:rPr>
        <w:t>онно-развивающей деятельностью</w:t>
      </w:r>
    </w:p>
    <w:p w:rsidR="0080719B" w:rsidRPr="00427765" w:rsidRDefault="0080719B" w:rsidP="0080719B">
      <w:pPr>
        <w:spacing w:after="0"/>
        <w:ind w:firstLine="680"/>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80719B" w:rsidRPr="00427765" w:rsidRDefault="0080719B" w:rsidP="0080719B">
      <w:pPr>
        <w:spacing w:after="0"/>
        <w:ind w:firstLine="680"/>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0719B" w:rsidRPr="00427765" w:rsidRDefault="0080719B" w:rsidP="0080719B">
      <w:pPr>
        <w:spacing w:after="0"/>
        <w:ind w:firstLine="680"/>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0719B" w:rsidRPr="00427765" w:rsidRDefault="0080719B" w:rsidP="0080719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7765">
        <w:rPr>
          <w:rFonts w:ascii="Times New Roman" w:hAnsi="Times New Roman" w:cs="Times New Roman"/>
          <w:color w:val="000000"/>
          <w:sz w:val="24"/>
          <w:szCs w:val="24"/>
        </w:rPr>
        <w:t>Внимание педагогических работников сосредоточивается на вопросах:</w:t>
      </w:r>
    </w:p>
    <w:p w:rsidR="0080719B" w:rsidRPr="00427765" w:rsidRDefault="0080719B" w:rsidP="0080719B">
      <w:pPr>
        <w:numPr>
          <w:ilvl w:val="0"/>
          <w:numId w:val="27"/>
        </w:numPr>
        <w:spacing w:after="0" w:line="240" w:lineRule="auto"/>
        <w:ind w:left="780" w:right="180"/>
        <w:contextualSpacing/>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t>какие проблемы, затруднения в личностном развитии обучающихся удалось решить за прошедший учебный год;</w:t>
      </w:r>
    </w:p>
    <w:p w:rsidR="0080719B" w:rsidRPr="00427765" w:rsidRDefault="0080719B" w:rsidP="0080719B">
      <w:pPr>
        <w:numPr>
          <w:ilvl w:val="0"/>
          <w:numId w:val="27"/>
        </w:numPr>
        <w:spacing w:after="0" w:line="240" w:lineRule="auto"/>
        <w:ind w:left="780" w:right="180"/>
        <w:contextualSpacing/>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t>какие проблемы, затруднения решить не удалось и почему;</w:t>
      </w:r>
    </w:p>
    <w:p w:rsidR="0080719B" w:rsidRPr="004F7B4C" w:rsidRDefault="0080719B" w:rsidP="00395215">
      <w:pPr>
        <w:numPr>
          <w:ilvl w:val="0"/>
          <w:numId w:val="27"/>
        </w:numPr>
        <w:spacing w:after="0" w:line="240" w:lineRule="auto"/>
        <w:ind w:left="780" w:right="180"/>
        <w:jc w:val="both"/>
        <w:rPr>
          <w:rFonts w:ascii="Times New Roman" w:hAnsi="Times New Roman" w:cs="Times New Roman"/>
          <w:color w:val="000000"/>
          <w:sz w:val="24"/>
          <w:szCs w:val="24"/>
        </w:rPr>
      </w:pPr>
      <w:r w:rsidRPr="00427765">
        <w:rPr>
          <w:rFonts w:ascii="Times New Roman" w:hAnsi="Times New Roman" w:cs="Times New Roman"/>
          <w:color w:val="000000"/>
          <w:sz w:val="24"/>
          <w:szCs w:val="24"/>
        </w:rPr>
        <w:lastRenderedPageBreak/>
        <w:t>какие новые проблемы, трудности появились, над чем предстоит работать педагогическому коллективу.</w:t>
      </w:r>
    </w:p>
    <w:p w:rsidR="005A47BF" w:rsidRPr="00E20EDD" w:rsidRDefault="0080719B" w:rsidP="00395215">
      <w:pPr>
        <w:pStyle w:val="aa"/>
        <w:spacing w:line="240" w:lineRule="auto"/>
        <w:jc w:val="both"/>
        <w:rPr>
          <w:b/>
          <w:i/>
        </w:rPr>
      </w:pPr>
      <w:r w:rsidRPr="00E20EDD">
        <w:rPr>
          <w:b/>
          <w:i/>
        </w:rPr>
        <w:t>2.Качество</w:t>
      </w:r>
      <w:r w:rsidR="005A47BF" w:rsidRPr="00E20EDD">
        <w:rPr>
          <w:b/>
          <w:i/>
        </w:rPr>
        <w:t xml:space="preserve"> воспитательной сред</w:t>
      </w:r>
      <w:r w:rsidRPr="00E20EDD">
        <w:rPr>
          <w:b/>
          <w:i/>
        </w:rPr>
        <w:t>ы в образовательной организации</w:t>
      </w:r>
    </w:p>
    <w:p w:rsidR="005A47BF" w:rsidRPr="00395215" w:rsidRDefault="0080719B" w:rsidP="0080719B">
      <w:pPr>
        <w:pStyle w:val="aa"/>
        <w:spacing w:before="0" w:after="0" w:line="240" w:lineRule="auto"/>
        <w:ind w:firstLine="680"/>
        <w:jc w:val="both"/>
      </w:pPr>
      <w:r>
        <w:t xml:space="preserve">Каждый год выбирается </w:t>
      </w:r>
      <w:r w:rsidR="005A47BF" w:rsidRPr="00395215">
        <w:t xml:space="preserve">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5A47BF" w:rsidRPr="00395215" w:rsidRDefault="005A47BF" w:rsidP="0080719B">
      <w:pPr>
        <w:pStyle w:val="aa"/>
        <w:spacing w:before="0" w:after="0" w:line="240" w:lineRule="auto"/>
        <w:ind w:firstLine="680"/>
        <w:jc w:val="both"/>
      </w:pPr>
      <w:r w:rsidRPr="00395215">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5A47BF" w:rsidRPr="00395215" w:rsidRDefault="005A47BF" w:rsidP="0080719B">
      <w:pPr>
        <w:pStyle w:val="aa"/>
        <w:spacing w:before="0" w:after="0" w:line="240" w:lineRule="auto"/>
        <w:ind w:firstLine="680"/>
        <w:jc w:val="both"/>
      </w:pPr>
      <w:r w:rsidRPr="00395215">
        <w:t>развитие детско-взрослых сообществ в условиях образовательной организации;</w:t>
      </w:r>
    </w:p>
    <w:p w:rsidR="005A47BF" w:rsidRPr="00395215" w:rsidRDefault="005A47BF" w:rsidP="0080719B">
      <w:pPr>
        <w:pStyle w:val="aa"/>
        <w:spacing w:before="0" w:after="0" w:line="240" w:lineRule="auto"/>
        <w:ind w:firstLine="680"/>
        <w:jc w:val="both"/>
      </w:pPr>
      <w:r w:rsidRPr="00395215">
        <w:t>интеграция общего и дополнительного образования в рамках решения достижения личностных образовательных результатов обучающихся;</w:t>
      </w:r>
    </w:p>
    <w:p w:rsidR="005A47BF" w:rsidRPr="00395215" w:rsidRDefault="005A47BF" w:rsidP="0080719B">
      <w:pPr>
        <w:pStyle w:val="aa"/>
        <w:spacing w:before="0" w:after="0" w:line="240" w:lineRule="auto"/>
        <w:ind w:firstLine="680"/>
        <w:jc w:val="both"/>
      </w:pPr>
      <w:r w:rsidRPr="00395215">
        <w:t>анализ характера общения обучающихся друг с другом и педагогического работниками, как в урочной, так и во внеурочной работе;</w:t>
      </w:r>
    </w:p>
    <w:p w:rsidR="005A47BF" w:rsidRPr="00395215" w:rsidRDefault="005A47BF" w:rsidP="0080719B">
      <w:pPr>
        <w:pStyle w:val="aa"/>
        <w:spacing w:before="0" w:after="0" w:line="240" w:lineRule="auto"/>
        <w:ind w:firstLine="680"/>
        <w:jc w:val="both"/>
      </w:pPr>
      <w:r w:rsidRPr="00395215">
        <w:t>наличие и эффективность сетевого и межведомственного взаимодействия;</w:t>
      </w:r>
    </w:p>
    <w:p w:rsidR="005A47BF" w:rsidRPr="00395215" w:rsidRDefault="005A47BF" w:rsidP="0080719B">
      <w:pPr>
        <w:pStyle w:val="aa"/>
        <w:spacing w:before="0" w:after="0" w:line="240" w:lineRule="auto"/>
        <w:ind w:firstLine="680"/>
        <w:jc w:val="both"/>
      </w:pPr>
      <w:r w:rsidRPr="00395215">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5A47BF" w:rsidRPr="00395215" w:rsidRDefault="005A47BF" w:rsidP="0080719B">
      <w:pPr>
        <w:pStyle w:val="aa"/>
        <w:spacing w:before="0" w:after="0" w:line="240" w:lineRule="auto"/>
        <w:ind w:firstLine="680"/>
        <w:jc w:val="both"/>
      </w:pPr>
      <w:r w:rsidRPr="00395215">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5A47BF" w:rsidRDefault="005A47BF" w:rsidP="0080719B">
      <w:pPr>
        <w:pStyle w:val="aa"/>
        <w:spacing w:before="0" w:after="0" w:line="240" w:lineRule="auto"/>
        <w:ind w:firstLine="680"/>
        <w:jc w:val="both"/>
      </w:pPr>
      <w:r w:rsidRPr="00395215">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6349B2" w:rsidRDefault="006349B2" w:rsidP="0080719B">
      <w:pPr>
        <w:pStyle w:val="aa"/>
        <w:spacing w:before="0" w:after="0" w:line="240" w:lineRule="auto"/>
        <w:ind w:firstLine="680"/>
        <w:jc w:val="both"/>
      </w:pPr>
    </w:p>
    <w:p w:rsidR="006349B2" w:rsidRPr="006349B2" w:rsidRDefault="006349B2" w:rsidP="006349B2">
      <w:pPr>
        <w:rPr>
          <w:rFonts w:eastAsia="Calibri" w:cs="Times New Roman"/>
          <w:b/>
          <w:szCs w:val="28"/>
        </w:rPr>
      </w:pPr>
      <w:r w:rsidRPr="006349B2">
        <w:rPr>
          <w:rFonts w:ascii="Times New Roman" w:eastAsia="Calibri" w:hAnsi="Times New Roman" w:cs="Times New Roman"/>
          <w:b/>
          <w:sz w:val="24"/>
          <w:szCs w:val="24"/>
        </w:rPr>
        <w:t>Показатели качества реализации  рабочей программы воспитания</w:t>
      </w:r>
      <w:r w:rsidRPr="006349B2">
        <w:rPr>
          <w:rFonts w:eastAsia="Calibri" w:cs="Times New Roman"/>
          <w:b/>
          <w:szCs w:val="28"/>
        </w:rPr>
        <w:t>:</w:t>
      </w:r>
    </w:p>
    <w:tbl>
      <w:tblPr>
        <w:tblStyle w:val="aff9"/>
        <w:tblW w:w="0" w:type="auto"/>
        <w:tblInd w:w="-572" w:type="dxa"/>
        <w:tblLook w:val="04A0" w:firstRow="1" w:lastRow="0" w:firstColumn="1" w:lastColumn="0" w:noHBand="0" w:noVBand="1"/>
      </w:tblPr>
      <w:tblGrid>
        <w:gridCol w:w="1006"/>
        <w:gridCol w:w="3105"/>
        <w:gridCol w:w="2977"/>
        <w:gridCol w:w="2829"/>
      </w:tblGrid>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 модуля п/п</w:t>
            </w:r>
          </w:p>
        </w:tc>
        <w:tc>
          <w:tcPr>
            <w:tcW w:w="3105" w:type="dxa"/>
          </w:tcPr>
          <w:p w:rsidR="006349B2" w:rsidRPr="00264133" w:rsidRDefault="006349B2" w:rsidP="007272EB">
            <w:pPr>
              <w:spacing w:line="276" w:lineRule="auto"/>
              <w:jc w:val="center"/>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Показатели</w:t>
            </w:r>
          </w:p>
        </w:tc>
        <w:tc>
          <w:tcPr>
            <w:tcW w:w="2977" w:type="dxa"/>
          </w:tcPr>
          <w:p w:rsidR="006349B2" w:rsidRPr="00264133" w:rsidRDefault="006349B2" w:rsidP="007272EB">
            <w:pPr>
              <w:spacing w:line="276" w:lineRule="auto"/>
              <w:jc w:val="center"/>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Метод мониторинга</w:t>
            </w:r>
          </w:p>
        </w:tc>
        <w:tc>
          <w:tcPr>
            <w:tcW w:w="2829" w:type="dxa"/>
          </w:tcPr>
          <w:p w:rsidR="006349B2" w:rsidRPr="00264133" w:rsidRDefault="006349B2" w:rsidP="007272EB">
            <w:pPr>
              <w:spacing w:line="276" w:lineRule="auto"/>
              <w:jc w:val="center"/>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Ответственный</w:t>
            </w: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3.1.</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проводимых общешкольных ключевых дел</w:t>
            </w:r>
          </w:p>
        </w:tc>
        <w:tc>
          <w:tcPr>
            <w:tcW w:w="2977" w:type="dxa"/>
          </w:tcPr>
          <w:p w:rsidR="006349B2" w:rsidRPr="00264133" w:rsidRDefault="006349B2" w:rsidP="007272EB">
            <w:pPr>
              <w:rPr>
                <w:rFonts w:ascii="Times New Roman" w:eastAsia="Calibri" w:hAnsi="Times New Roman" w:cs="Times New Roman"/>
                <w:sz w:val="28"/>
                <w:szCs w:val="28"/>
              </w:rPr>
            </w:pPr>
            <w:r w:rsidRPr="00264133">
              <w:rPr>
                <w:rFonts w:ascii="Times New Roman" w:eastAsia="Calibri" w:hAnsi="Times New Roman" w:cs="Times New Roman"/>
                <w:sz w:val="24"/>
                <w:szCs w:val="24"/>
              </w:rPr>
              <w:t>Анализ динамики результатов анкетирования участников</w:t>
            </w:r>
          </w:p>
        </w:tc>
        <w:tc>
          <w:tcPr>
            <w:tcW w:w="2829" w:type="dxa"/>
          </w:tcPr>
          <w:p w:rsidR="006349B2" w:rsidRPr="00264133" w:rsidRDefault="006349B2" w:rsidP="007272E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w:t>
            </w:r>
          </w:p>
          <w:p w:rsidR="006349B2" w:rsidRPr="00264133" w:rsidRDefault="006349B2" w:rsidP="007272EB">
            <w:pPr>
              <w:rPr>
                <w:rFonts w:ascii="Times New Roman" w:eastAsia="Calibri" w:hAnsi="Times New Roman" w:cs="Times New Roman"/>
                <w:sz w:val="24"/>
                <w:szCs w:val="24"/>
              </w:rPr>
            </w:pP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3.2.</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совместной деятельности классных руководителей и их классов</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отзывов родителей (письменных)</w:t>
            </w:r>
          </w:p>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Методика Степанова Е.Н.</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Классный руководитель</w:t>
            </w: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3.3.</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организуемой в школе внеурочной деятельности</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результатов внеурочной деятельности (творческие отчеты)</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 xml:space="preserve">Заместитель директора </w:t>
            </w: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3.4.</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реализации личностно развивающего потенциала школьных уроков</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результатов поведения и активности учащихся на уроках</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Заместитель директора</w:t>
            </w: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3.5.</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существующего в школе детского самоуправления (соуправления)</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продуктивной активности обучающихся в жизнедеятельности класса (школы)</w:t>
            </w:r>
          </w:p>
        </w:tc>
        <w:tc>
          <w:tcPr>
            <w:tcW w:w="2829" w:type="dxa"/>
            <w:shd w:val="clear" w:color="auto" w:fill="FFFFFF" w:themeFill="background1"/>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shd w:val="clear" w:color="auto" w:fill="FFFFFF" w:themeFill="background1"/>
              </w:rPr>
              <w:t>Классный руководитель</w:t>
            </w:r>
            <w:r w:rsidRPr="00264133">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советник директора по ВР</w:t>
            </w:r>
          </w:p>
        </w:tc>
      </w:tr>
      <w:tr w:rsidR="006349B2" w:rsidRPr="00264133" w:rsidTr="007272EB">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3.6.</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оказания профориентационной поддержки обучающимся</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 xml:space="preserve">Анализ динамики поступивших в образовательные </w:t>
            </w:r>
            <w:r w:rsidRPr="00264133">
              <w:rPr>
                <w:rFonts w:ascii="Times New Roman" w:eastAsia="Calibri" w:hAnsi="Times New Roman" w:cs="Times New Roman"/>
                <w:sz w:val="24"/>
                <w:szCs w:val="24"/>
              </w:rPr>
              <w:lastRenderedPageBreak/>
              <w:t>учреждения профессионального образования, получивших профориентационные услуги</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lastRenderedPageBreak/>
              <w:t>Педагог психолог</w:t>
            </w:r>
          </w:p>
          <w:p w:rsidR="006349B2" w:rsidRPr="00264133" w:rsidRDefault="006349B2" w:rsidP="007272E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w:t>
            </w:r>
          </w:p>
          <w:p w:rsidR="006349B2" w:rsidRPr="00264133" w:rsidRDefault="006349B2" w:rsidP="007272EB">
            <w:pPr>
              <w:rPr>
                <w:rFonts w:ascii="Times New Roman" w:eastAsia="Calibri" w:hAnsi="Times New Roman" w:cs="Times New Roman"/>
                <w:sz w:val="24"/>
                <w:szCs w:val="24"/>
              </w:rPr>
            </w:pPr>
          </w:p>
        </w:tc>
      </w:tr>
      <w:tr w:rsidR="006349B2" w:rsidRPr="00264133" w:rsidTr="007272EB">
        <w:trPr>
          <w:trHeight w:val="195"/>
        </w:trPr>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lastRenderedPageBreak/>
              <w:t>3.7.</w:t>
            </w:r>
          </w:p>
        </w:tc>
        <w:tc>
          <w:tcPr>
            <w:tcW w:w="3105"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организации коррекционно-развивающей среды школы</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(охватдетей) и результативности проведенных коррекционно-развивающих мероприятий</w:t>
            </w:r>
          </w:p>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Информация о наличии функциональных коррекционно-развивающих зон в пространстве школы</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Педагог – психолог</w:t>
            </w:r>
          </w:p>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Учитель – логопед</w:t>
            </w:r>
          </w:p>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Социальный педагог</w:t>
            </w:r>
          </w:p>
        </w:tc>
      </w:tr>
      <w:tr w:rsidR="006349B2" w:rsidRPr="00264133" w:rsidTr="007272EB">
        <w:trPr>
          <w:trHeight w:val="160"/>
        </w:trPr>
        <w:tc>
          <w:tcPr>
            <w:tcW w:w="1006" w:type="dxa"/>
          </w:tcPr>
          <w:p w:rsidR="006349B2" w:rsidRPr="00264133" w:rsidRDefault="006349B2" w:rsidP="007272EB">
            <w:pPr>
              <w:spacing w:line="276" w:lineRule="auto"/>
              <w:rPr>
                <w:rFonts w:ascii="Times New Roman" w:eastAsia="Calibri" w:hAnsi="Times New Roman" w:cs="Times New Roman"/>
                <w:b/>
                <w:bCs/>
                <w:sz w:val="24"/>
                <w:szCs w:val="24"/>
              </w:rPr>
            </w:pPr>
            <w:r w:rsidRPr="00264133">
              <w:rPr>
                <w:rFonts w:ascii="Times New Roman" w:eastAsia="Calibri" w:hAnsi="Times New Roman" w:cs="Times New Roman"/>
                <w:b/>
                <w:bCs/>
                <w:sz w:val="24"/>
                <w:szCs w:val="24"/>
              </w:rPr>
              <w:t>3.8.</w:t>
            </w:r>
          </w:p>
        </w:tc>
        <w:tc>
          <w:tcPr>
            <w:tcW w:w="3105" w:type="dxa"/>
          </w:tcPr>
          <w:p w:rsidR="006349B2" w:rsidRPr="00264133" w:rsidRDefault="006349B2" w:rsidP="007272EB">
            <w:pPr>
              <w:spacing w:line="276" w:lineRule="auto"/>
              <w:rPr>
                <w:rFonts w:ascii="Times New Roman" w:eastAsia="Calibri" w:hAnsi="Times New Roman" w:cs="Times New Roman"/>
                <w:sz w:val="24"/>
                <w:szCs w:val="24"/>
              </w:rPr>
            </w:pPr>
            <w:r w:rsidRPr="00264133">
              <w:rPr>
                <w:rFonts w:ascii="Times New Roman" w:eastAsia="Calibri" w:hAnsi="Times New Roman" w:cs="Times New Roman"/>
                <w:sz w:val="24"/>
                <w:szCs w:val="24"/>
              </w:rPr>
              <w:t>Качество взаимодействия школы и семей обучающихся</w:t>
            </w:r>
          </w:p>
        </w:tc>
        <w:tc>
          <w:tcPr>
            <w:tcW w:w="2977"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Анализ динамики охвата детей/родителей и результативности проведенных совместных мероприятий</w:t>
            </w:r>
          </w:p>
        </w:tc>
        <w:tc>
          <w:tcPr>
            <w:tcW w:w="2829" w:type="dxa"/>
          </w:tcPr>
          <w:p w:rsidR="006349B2" w:rsidRPr="00264133" w:rsidRDefault="006349B2" w:rsidP="007272EB">
            <w:pPr>
              <w:rPr>
                <w:rFonts w:ascii="Times New Roman" w:eastAsia="Calibri" w:hAnsi="Times New Roman" w:cs="Times New Roman"/>
                <w:sz w:val="24"/>
                <w:szCs w:val="24"/>
              </w:rPr>
            </w:pPr>
            <w:r w:rsidRPr="00264133">
              <w:rPr>
                <w:rFonts w:ascii="Times New Roman" w:eastAsia="Calibri" w:hAnsi="Times New Roman" w:cs="Times New Roman"/>
                <w:sz w:val="24"/>
                <w:szCs w:val="24"/>
              </w:rPr>
              <w:t>Социальный педагог</w:t>
            </w:r>
          </w:p>
          <w:p w:rsidR="006349B2" w:rsidRPr="00264133" w:rsidRDefault="006349B2" w:rsidP="007272E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w:t>
            </w:r>
          </w:p>
          <w:p w:rsidR="006349B2" w:rsidRPr="00264133" w:rsidRDefault="006349B2" w:rsidP="007272EB">
            <w:pPr>
              <w:rPr>
                <w:rFonts w:ascii="Times New Roman" w:eastAsia="Calibri" w:hAnsi="Times New Roman" w:cs="Times New Roman"/>
                <w:sz w:val="24"/>
                <w:szCs w:val="24"/>
              </w:rPr>
            </w:pPr>
          </w:p>
        </w:tc>
      </w:tr>
    </w:tbl>
    <w:p w:rsidR="00C626BA" w:rsidRPr="00C626BA" w:rsidRDefault="00C626BA" w:rsidP="004F7B4C">
      <w:pPr>
        <w:pStyle w:val="aa"/>
        <w:spacing w:before="0" w:after="0" w:line="240" w:lineRule="auto"/>
        <w:jc w:val="both"/>
        <w:rPr>
          <w:sz w:val="28"/>
          <w:szCs w:val="28"/>
        </w:rPr>
      </w:pPr>
    </w:p>
    <w:p w:rsidR="00463CAE" w:rsidRPr="00CA7125" w:rsidRDefault="007272EB" w:rsidP="00CA7125">
      <w:pPr>
        <w:pStyle w:val="ae"/>
        <w:spacing w:before="120"/>
        <w:ind w:firstLine="720"/>
        <w:rPr>
          <w:b/>
          <w:caps w:val="0"/>
          <w:color w:val="auto"/>
        </w:rPr>
      </w:pPr>
      <w:bookmarkStart w:id="2" w:name="bookmark186"/>
      <w:r>
        <w:rPr>
          <w:b/>
        </w:rPr>
        <w:t>2.4</w:t>
      </w:r>
      <w:r w:rsidR="00463CAE" w:rsidRPr="00CA7125">
        <w:rPr>
          <w:b/>
        </w:rPr>
        <w:t>. </w:t>
      </w:r>
      <w:r w:rsidR="00463CAE" w:rsidRPr="00CA7125">
        <w:rPr>
          <w:b/>
          <w:caps w:val="0"/>
        </w:rPr>
        <w:t>Программа коррекционной работы</w:t>
      </w:r>
    </w:p>
    <w:p w:rsidR="00463CAE" w:rsidRPr="00CA7125" w:rsidRDefault="00463CAE" w:rsidP="00463CAE">
      <w:pPr>
        <w:pStyle w:val="ae"/>
        <w:ind w:firstLine="720"/>
        <w:jc w:val="center"/>
        <w:rPr>
          <w:caps w:val="0"/>
          <w:color w:val="0000FF"/>
          <w:sz w:val="24"/>
          <w:szCs w:val="24"/>
        </w:rPr>
      </w:pPr>
      <w:r w:rsidRPr="00CA7125">
        <w:rPr>
          <w:b/>
          <w:caps w:val="0"/>
          <w:color w:val="auto"/>
          <w:sz w:val="24"/>
          <w:szCs w:val="24"/>
        </w:rPr>
        <w:t xml:space="preserve">Цель </w:t>
      </w:r>
      <w:bookmarkEnd w:id="2"/>
      <w:r w:rsidRPr="00CA7125">
        <w:rPr>
          <w:b/>
          <w:caps w:val="0"/>
          <w:color w:val="auto"/>
          <w:sz w:val="24"/>
          <w:szCs w:val="24"/>
        </w:rPr>
        <w:t>коррекционной работы</w:t>
      </w:r>
    </w:p>
    <w:p w:rsidR="00463CAE" w:rsidRPr="00CA7125" w:rsidRDefault="00463CAE" w:rsidP="00CA7125">
      <w:pPr>
        <w:pStyle w:val="af4"/>
        <w:spacing w:after="0" w:line="240" w:lineRule="auto"/>
        <w:ind w:firstLine="709"/>
        <w:jc w:val="both"/>
        <w:rPr>
          <w:rFonts w:ascii="Times New Roman" w:hAnsi="Times New Roman"/>
          <w:color w:val="auto"/>
          <w:sz w:val="24"/>
          <w:szCs w:val="24"/>
        </w:rPr>
      </w:pPr>
      <w:r w:rsidRPr="00CA7125">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463CAE" w:rsidRPr="00CA7125" w:rsidRDefault="00463CAE" w:rsidP="00CA7125">
      <w:pPr>
        <w:pStyle w:val="ae"/>
        <w:spacing w:line="240" w:lineRule="auto"/>
        <w:ind w:firstLine="709"/>
        <w:rPr>
          <w:strike/>
          <w:color w:val="auto"/>
          <w:sz w:val="24"/>
          <w:szCs w:val="24"/>
        </w:rPr>
      </w:pPr>
      <w:r w:rsidRPr="00CA7125">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63CAE" w:rsidRPr="00CA7125" w:rsidRDefault="00463CAE" w:rsidP="00CA7125">
      <w:pPr>
        <w:tabs>
          <w:tab w:val="left" w:pos="0"/>
        </w:tabs>
        <w:spacing w:after="0" w:line="240" w:lineRule="auto"/>
        <w:ind w:firstLine="709"/>
        <w:jc w:val="center"/>
        <w:rPr>
          <w:rFonts w:ascii="Times New Roman" w:hAnsi="Times New Roman" w:cs="Times New Roman"/>
          <w:sz w:val="24"/>
          <w:szCs w:val="24"/>
        </w:rPr>
      </w:pPr>
      <w:bookmarkStart w:id="3" w:name="bookmark187"/>
      <w:r w:rsidRPr="007272EB">
        <w:rPr>
          <w:rFonts w:ascii="Times New Roman" w:hAnsi="Times New Roman" w:cs="Times New Roman"/>
          <w:b/>
          <w:sz w:val="24"/>
          <w:szCs w:val="24"/>
        </w:rPr>
        <w:t>Задачи коррекционной работы</w:t>
      </w:r>
      <w:r w:rsidRPr="00CA7125">
        <w:rPr>
          <w:rFonts w:ascii="Times New Roman" w:hAnsi="Times New Roman" w:cs="Times New Roman"/>
          <w:b/>
          <w:i/>
          <w:sz w:val="24"/>
          <w:szCs w:val="24"/>
        </w:rPr>
        <w:t>:</w:t>
      </w:r>
      <w:bookmarkEnd w:id="3"/>
    </w:p>
    <w:p w:rsidR="00463CAE" w:rsidRPr="00CA7125" w:rsidRDefault="007272EB" w:rsidP="00CA7125">
      <w:pPr>
        <w:tabs>
          <w:tab w:val="left" w:pos="72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463CAE" w:rsidRPr="00CA7125" w:rsidRDefault="007272EB" w:rsidP="00CA7125">
      <w:pPr>
        <w:tabs>
          <w:tab w:val="left" w:pos="72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осуществление индивидуально ориентированной психолого-медико-педа</w:t>
      </w:r>
      <w:r w:rsidR="00463CAE" w:rsidRPr="00CA7125">
        <w:rPr>
          <w:rFonts w:ascii="Times New Roman" w:hAnsi="Times New Roman" w:cs="Times New Roman"/>
          <w:sz w:val="24"/>
          <w:szCs w:val="24"/>
        </w:rPr>
        <w:softHyphen/>
        <w:t>го</w:t>
      </w:r>
      <w:r w:rsidR="00463CAE" w:rsidRPr="00CA7125">
        <w:rPr>
          <w:rFonts w:ascii="Times New Roman" w:hAnsi="Times New Roman" w:cs="Times New Roman"/>
          <w:sz w:val="24"/>
          <w:szCs w:val="24"/>
        </w:rPr>
        <w:softHyphen/>
        <w:t>ги</w:t>
      </w:r>
      <w:r w:rsidR="00463CAE" w:rsidRPr="00CA7125">
        <w:rPr>
          <w:rFonts w:ascii="Times New Roman" w:hAnsi="Times New Roman" w:cs="Times New Roman"/>
          <w:sz w:val="24"/>
          <w:szCs w:val="24"/>
        </w:rPr>
        <w:softHyphen/>
        <w:t>че</w:t>
      </w:r>
      <w:r w:rsidR="00463CAE" w:rsidRPr="00CA7125">
        <w:rPr>
          <w:rFonts w:ascii="Times New Roman" w:hAnsi="Times New Roman" w:cs="Times New Roman"/>
          <w:sz w:val="24"/>
          <w:szCs w:val="24"/>
        </w:rPr>
        <w:softHyphen/>
        <w:t>с</w:t>
      </w:r>
      <w:r w:rsidR="00463CAE" w:rsidRPr="00CA7125">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00463CAE" w:rsidRPr="00CA7125">
        <w:rPr>
          <w:rFonts w:ascii="Times New Roman" w:hAnsi="Times New Roman" w:cs="Times New Roman"/>
          <w:sz w:val="24"/>
          <w:szCs w:val="24"/>
        </w:rPr>
        <w:softHyphen/>
        <w:t>хо</w:t>
      </w:r>
      <w:r w:rsidR="00463CAE" w:rsidRPr="00CA7125">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463CAE" w:rsidRPr="00CA7125" w:rsidRDefault="007272EB" w:rsidP="00CA7125">
      <w:pPr>
        <w:tabs>
          <w:tab w:val="left" w:pos="-180"/>
          <w:tab w:val="left" w:pos="0"/>
        </w:tabs>
        <w:spacing w:after="0" w:line="240" w:lineRule="auto"/>
        <w:ind w:firstLine="709"/>
        <w:jc w:val="both"/>
        <w:rPr>
          <w:rFonts w:cs="Times New Roman"/>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организация ин</w:t>
      </w:r>
      <w:r w:rsidR="00463CAE" w:rsidRPr="00CA7125">
        <w:rPr>
          <w:rFonts w:ascii="Times New Roman" w:hAnsi="Times New Roman" w:cs="Times New Roman"/>
          <w:sz w:val="24"/>
          <w:szCs w:val="24"/>
        </w:rPr>
        <w:softHyphen/>
        <w:t>ди</w:t>
      </w:r>
      <w:r w:rsidR="00463CAE" w:rsidRPr="00CA7125">
        <w:rPr>
          <w:rFonts w:ascii="Times New Roman" w:hAnsi="Times New Roman" w:cs="Times New Roman"/>
          <w:sz w:val="24"/>
          <w:szCs w:val="24"/>
        </w:rPr>
        <w:softHyphen/>
        <w:t>ви</w:t>
      </w:r>
      <w:r w:rsidR="00463CAE" w:rsidRPr="00CA7125">
        <w:rPr>
          <w:rFonts w:ascii="Times New Roman" w:hAnsi="Times New Roman" w:cs="Times New Roman"/>
          <w:sz w:val="24"/>
          <w:szCs w:val="24"/>
        </w:rPr>
        <w:softHyphen/>
        <w:t>ду</w:t>
      </w:r>
      <w:r w:rsidR="00463CAE" w:rsidRPr="00CA7125">
        <w:rPr>
          <w:rFonts w:ascii="Times New Roman" w:hAnsi="Times New Roman" w:cs="Times New Roman"/>
          <w:sz w:val="24"/>
          <w:szCs w:val="24"/>
        </w:rPr>
        <w:softHyphen/>
        <w:t>аль</w:t>
      </w:r>
      <w:r w:rsidR="00463CAE" w:rsidRPr="00CA7125">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00463CAE" w:rsidRPr="00CA7125">
        <w:rPr>
          <w:rFonts w:ascii="Times New Roman" w:hAnsi="Times New Roman" w:cs="Times New Roman"/>
          <w:sz w:val="24"/>
          <w:szCs w:val="24"/>
        </w:rPr>
        <w:softHyphen/>
        <w:t>бе</w:t>
      </w:r>
      <w:r w:rsidR="00463CAE" w:rsidRPr="00CA7125">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463CAE" w:rsidRPr="00CA7125" w:rsidRDefault="007272EB" w:rsidP="00CA7125">
      <w:pPr>
        <w:pStyle w:val="ae"/>
        <w:tabs>
          <w:tab w:val="left" w:pos="-180"/>
          <w:tab w:val="left" w:pos="0"/>
        </w:tabs>
        <w:spacing w:line="240" w:lineRule="auto"/>
        <w:ind w:firstLine="709"/>
        <w:rPr>
          <w:caps w:val="0"/>
          <w:color w:val="auto"/>
          <w:sz w:val="24"/>
          <w:szCs w:val="24"/>
        </w:rPr>
      </w:pPr>
      <w:r>
        <w:rPr>
          <w:sz w:val="24"/>
          <w:szCs w:val="24"/>
        </w:rPr>
        <w:t xml:space="preserve">- </w:t>
      </w:r>
      <w:r w:rsidR="00463CAE" w:rsidRPr="00CA7125">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463CAE" w:rsidRPr="00CA7125" w:rsidRDefault="007272EB" w:rsidP="00CA7125">
      <w:pPr>
        <w:tabs>
          <w:tab w:val="left" w:pos="-180"/>
          <w:tab w:val="left" w:pos="0"/>
        </w:tabs>
        <w:spacing w:after="0" w:line="240" w:lineRule="auto"/>
        <w:ind w:firstLine="709"/>
        <w:jc w:val="both"/>
        <w:rPr>
          <w:b/>
          <w:i/>
          <w:sz w:val="24"/>
          <w:szCs w:val="24"/>
        </w:rPr>
      </w:pPr>
      <w:r>
        <w:rPr>
          <w:rFonts w:ascii="Times New Roman" w:hAnsi="Times New Roman" w:cs="Times New Roman"/>
          <w:sz w:val="24"/>
          <w:szCs w:val="24"/>
        </w:rPr>
        <w:lastRenderedPageBreak/>
        <w:t xml:space="preserve">- </w:t>
      </w:r>
      <w:r w:rsidR="00463CAE" w:rsidRPr="00CA7125">
        <w:rPr>
          <w:rFonts w:ascii="Times New Roman" w:hAnsi="Times New Roman" w:cs="Times New Roman"/>
          <w:sz w:val="24"/>
          <w:szCs w:val="24"/>
        </w:rPr>
        <w:t>оказание родителям (законным представителям) обучающихся с умственной от</w:t>
      </w:r>
      <w:r w:rsidR="00463CAE" w:rsidRPr="00CA7125">
        <w:rPr>
          <w:rFonts w:ascii="Times New Roman" w:hAnsi="Times New Roman" w:cs="Times New Roman"/>
          <w:sz w:val="24"/>
          <w:szCs w:val="24"/>
        </w:rPr>
        <w:softHyphen/>
        <w:t>с</w:t>
      </w:r>
      <w:r w:rsidR="00463CAE" w:rsidRPr="00CA7125">
        <w:rPr>
          <w:rFonts w:ascii="Times New Roman" w:hAnsi="Times New Roman" w:cs="Times New Roman"/>
          <w:sz w:val="24"/>
          <w:szCs w:val="24"/>
        </w:rPr>
        <w:softHyphen/>
        <w:t>та</w:t>
      </w:r>
      <w:r w:rsidR="00463CAE" w:rsidRPr="00CA7125">
        <w:rPr>
          <w:rFonts w:ascii="Times New Roman" w:hAnsi="Times New Roman" w:cs="Times New Roman"/>
          <w:sz w:val="24"/>
          <w:szCs w:val="24"/>
        </w:rPr>
        <w:softHyphen/>
        <w:t>ло</w:t>
      </w:r>
      <w:r w:rsidR="00463CAE" w:rsidRPr="00CA7125">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00463CAE" w:rsidRPr="00CA7125">
        <w:rPr>
          <w:rFonts w:ascii="Times New Roman" w:hAnsi="Times New Roman" w:cs="Times New Roman"/>
          <w:sz w:val="24"/>
          <w:szCs w:val="24"/>
        </w:rPr>
        <w:softHyphen/>
        <w:t>ци</w:t>
      </w:r>
      <w:r w:rsidR="00463CAE" w:rsidRPr="00CA7125">
        <w:rPr>
          <w:rFonts w:ascii="Times New Roman" w:hAnsi="Times New Roman" w:cs="Times New Roman"/>
          <w:sz w:val="24"/>
          <w:szCs w:val="24"/>
        </w:rPr>
        <w:softHyphen/>
        <w:t>аль</w:t>
      </w:r>
      <w:r w:rsidR="00463CAE" w:rsidRPr="00CA7125">
        <w:rPr>
          <w:rFonts w:ascii="Times New Roman" w:hAnsi="Times New Roman" w:cs="Times New Roman"/>
          <w:sz w:val="24"/>
          <w:szCs w:val="24"/>
        </w:rPr>
        <w:softHyphen/>
        <w:t>ным, правовым, медицинским и другим вопросам, связанным с их воспитанием и обу</w:t>
      </w:r>
      <w:r w:rsidR="00463CAE" w:rsidRPr="00CA7125">
        <w:rPr>
          <w:rFonts w:ascii="Times New Roman" w:hAnsi="Times New Roman" w:cs="Times New Roman"/>
          <w:sz w:val="24"/>
          <w:szCs w:val="24"/>
        </w:rPr>
        <w:softHyphen/>
        <w:t>че</w:t>
      </w:r>
      <w:r w:rsidR="00463CAE" w:rsidRPr="00CA7125">
        <w:rPr>
          <w:rFonts w:ascii="Times New Roman" w:hAnsi="Times New Roman" w:cs="Times New Roman"/>
          <w:sz w:val="24"/>
          <w:szCs w:val="24"/>
        </w:rPr>
        <w:softHyphen/>
        <w:t>ни</w:t>
      </w:r>
      <w:r w:rsidR="00463CAE" w:rsidRPr="00CA7125">
        <w:rPr>
          <w:rFonts w:ascii="Times New Roman" w:hAnsi="Times New Roman" w:cs="Times New Roman"/>
          <w:sz w:val="24"/>
          <w:szCs w:val="24"/>
        </w:rPr>
        <w:softHyphen/>
        <w:t>ем.</w:t>
      </w:r>
    </w:p>
    <w:p w:rsidR="00463CAE" w:rsidRPr="00CA7125" w:rsidRDefault="007272EB" w:rsidP="00CA7125">
      <w:pPr>
        <w:pStyle w:val="aff"/>
        <w:spacing w:line="240" w:lineRule="auto"/>
        <w:rPr>
          <w:sz w:val="24"/>
          <w:szCs w:val="24"/>
        </w:rPr>
      </w:pPr>
      <w:bookmarkStart w:id="4" w:name="bookmark188"/>
      <w:r>
        <w:rPr>
          <w:b/>
          <w:sz w:val="24"/>
          <w:szCs w:val="24"/>
        </w:rPr>
        <w:t xml:space="preserve">                                  </w:t>
      </w:r>
      <w:r w:rsidR="00463CAE" w:rsidRPr="007272EB">
        <w:rPr>
          <w:b/>
          <w:sz w:val="24"/>
          <w:szCs w:val="24"/>
        </w:rPr>
        <w:t xml:space="preserve">Принципы </w:t>
      </w:r>
      <w:bookmarkEnd w:id="4"/>
      <w:r w:rsidR="00463CAE" w:rsidRPr="007272EB">
        <w:rPr>
          <w:b/>
          <w:sz w:val="24"/>
          <w:szCs w:val="24"/>
        </w:rPr>
        <w:t>коррекционной работы</w:t>
      </w:r>
      <w:r w:rsidR="00463CAE" w:rsidRPr="00CA7125">
        <w:rPr>
          <w:sz w:val="24"/>
          <w:szCs w:val="24"/>
        </w:rPr>
        <w:t>:</w:t>
      </w:r>
    </w:p>
    <w:p w:rsidR="00463CAE" w:rsidRPr="00CA7125" w:rsidRDefault="007272EB" w:rsidP="00CA7125">
      <w:pPr>
        <w:pStyle w:val="aff"/>
        <w:spacing w:line="240" w:lineRule="auto"/>
        <w:rPr>
          <w:sz w:val="24"/>
          <w:szCs w:val="24"/>
        </w:rPr>
      </w:pPr>
      <w:r w:rsidRPr="007272EB">
        <w:rPr>
          <w:b/>
          <w:sz w:val="24"/>
          <w:szCs w:val="24"/>
        </w:rPr>
        <w:t>п</w:t>
      </w:r>
      <w:r w:rsidR="00463CAE" w:rsidRPr="007272EB">
        <w:rPr>
          <w:b/>
          <w:sz w:val="24"/>
          <w:szCs w:val="24"/>
        </w:rPr>
        <w:t>ринцип приоритетности</w:t>
      </w:r>
      <w:r w:rsidR="00463CAE" w:rsidRPr="00CA7125">
        <w:rPr>
          <w:sz w:val="24"/>
          <w:szCs w:val="24"/>
        </w:rPr>
        <w:t xml:space="preserve"> интересовобучающегосяопределяет от</w:t>
      </w:r>
      <w:r w:rsidR="00463CAE" w:rsidRPr="00CA7125">
        <w:rPr>
          <w:sz w:val="24"/>
          <w:szCs w:val="24"/>
        </w:rPr>
        <w:softHyphen/>
        <w:t>но</w:t>
      </w:r>
      <w:r w:rsidR="00463CAE" w:rsidRPr="00CA7125">
        <w:rPr>
          <w:sz w:val="24"/>
          <w:szCs w:val="24"/>
        </w:rPr>
        <w:softHyphen/>
        <w:t>ше</w:t>
      </w:r>
      <w:r w:rsidR="00463CAE" w:rsidRPr="00CA7125">
        <w:rPr>
          <w:sz w:val="24"/>
          <w:szCs w:val="24"/>
        </w:rPr>
        <w:softHyphen/>
        <w:t>ние работников организации, которые призваныоказывать каждому обу</w:t>
      </w:r>
      <w:r w:rsidR="00463CAE" w:rsidRPr="00CA7125">
        <w:rPr>
          <w:sz w:val="24"/>
          <w:szCs w:val="24"/>
        </w:rPr>
        <w:softHyphen/>
        <w:t>ча</w:t>
      </w:r>
      <w:r w:rsidR="00463CAE" w:rsidRPr="00CA7125">
        <w:rPr>
          <w:sz w:val="24"/>
          <w:szCs w:val="24"/>
        </w:rPr>
        <w:softHyphen/>
        <w:t>ю</w:t>
      </w:r>
      <w:r w:rsidR="00463CAE" w:rsidRPr="00CA7125">
        <w:rPr>
          <w:sz w:val="24"/>
          <w:szCs w:val="24"/>
        </w:rPr>
        <w:softHyphen/>
        <w:t>щемусяпомощь в развитии с учетом его индивидуальных образовательных потребностей.</w:t>
      </w:r>
    </w:p>
    <w:p w:rsidR="00463CAE" w:rsidRPr="00CA7125" w:rsidRDefault="007272EB" w:rsidP="00CA7125">
      <w:pPr>
        <w:pStyle w:val="aff"/>
        <w:spacing w:line="240" w:lineRule="auto"/>
        <w:rPr>
          <w:sz w:val="24"/>
          <w:szCs w:val="24"/>
        </w:rPr>
      </w:pPr>
      <w:r w:rsidRPr="007272EB">
        <w:rPr>
          <w:b/>
          <w:sz w:val="24"/>
          <w:szCs w:val="24"/>
        </w:rPr>
        <w:t>п</w:t>
      </w:r>
      <w:r w:rsidR="00463CAE" w:rsidRPr="007272EB">
        <w:rPr>
          <w:b/>
          <w:sz w:val="24"/>
          <w:szCs w:val="24"/>
        </w:rPr>
        <w:t>ринцип</w:t>
      </w:r>
      <w:r w:rsidR="00463CAE" w:rsidRPr="007272EB">
        <w:rPr>
          <w:rStyle w:val="12"/>
          <w:b/>
          <w:i w:val="0"/>
          <w:caps w:val="0"/>
          <w:color w:val="auto"/>
          <w:sz w:val="24"/>
          <w:szCs w:val="24"/>
        </w:rPr>
        <w:t xml:space="preserve"> системности</w:t>
      </w:r>
      <w:r w:rsidR="00463CAE" w:rsidRPr="00CA7125">
        <w:rPr>
          <w:rStyle w:val="12"/>
          <w:i w:val="0"/>
          <w:caps w:val="0"/>
          <w:color w:val="auto"/>
          <w:sz w:val="24"/>
          <w:szCs w:val="24"/>
        </w:rPr>
        <w:t xml:space="preserve"> -</w:t>
      </w:r>
      <w:r w:rsidR="00463CAE" w:rsidRPr="00CA7125">
        <w:rPr>
          <w:sz w:val="24"/>
          <w:szCs w:val="24"/>
        </w:rPr>
        <w:t xml:space="preserve"> обеспечивает единство всех элементов кор</w:t>
      </w:r>
      <w:r w:rsidR="00463CAE" w:rsidRPr="00CA7125">
        <w:rPr>
          <w:sz w:val="24"/>
          <w:szCs w:val="24"/>
        </w:rPr>
        <w:softHyphen/>
        <w:t>рек</w:t>
      </w:r>
      <w:r w:rsidR="00463CAE" w:rsidRPr="00CA7125">
        <w:rPr>
          <w:sz w:val="24"/>
          <w:szCs w:val="24"/>
        </w:rPr>
        <w:softHyphen/>
        <w:t>ци</w:t>
      </w:r>
      <w:r w:rsidR="00463CAE" w:rsidRPr="00CA7125">
        <w:rPr>
          <w:sz w:val="24"/>
          <w:szCs w:val="24"/>
        </w:rPr>
        <w:softHyphen/>
        <w:t>онной работы: цели и задач, направлений осуществления и со</w:t>
      </w:r>
      <w:r w:rsidR="00463CAE" w:rsidRPr="00CA7125">
        <w:rPr>
          <w:sz w:val="24"/>
          <w:szCs w:val="24"/>
        </w:rPr>
        <w:softHyphen/>
        <w:t>держания, форм, методов и приемов организации, взаимодействия участников.</w:t>
      </w:r>
    </w:p>
    <w:p w:rsidR="00463CAE" w:rsidRPr="00CA7125" w:rsidRDefault="007272EB" w:rsidP="00CA7125">
      <w:pPr>
        <w:pStyle w:val="aff"/>
        <w:spacing w:line="240" w:lineRule="auto"/>
        <w:rPr>
          <w:sz w:val="24"/>
          <w:szCs w:val="24"/>
        </w:rPr>
      </w:pPr>
      <w:r w:rsidRPr="007272EB">
        <w:rPr>
          <w:b/>
          <w:sz w:val="24"/>
          <w:szCs w:val="24"/>
        </w:rPr>
        <w:t>п</w:t>
      </w:r>
      <w:r w:rsidR="00463CAE" w:rsidRPr="007272EB">
        <w:rPr>
          <w:b/>
          <w:sz w:val="24"/>
          <w:szCs w:val="24"/>
        </w:rPr>
        <w:t>ринцип</w:t>
      </w:r>
      <w:r w:rsidR="00463CAE" w:rsidRPr="007272EB">
        <w:rPr>
          <w:rStyle w:val="12"/>
          <w:b/>
          <w:i w:val="0"/>
          <w:caps w:val="0"/>
          <w:color w:val="auto"/>
          <w:sz w:val="24"/>
          <w:szCs w:val="24"/>
        </w:rPr>
        <w:t xml:space="preserve"> непрерывности</w:t>
      </w:r>
      <w:r w:rsidR="00463CAE" w:rsidRPr="00CA7125">
        <w:rPr>
          <w:rStyle w:val="12"/>
          <w:i w:val="0"/>
          <w:caps w:val="0"/>
          <w:color w:val="auto"/>
          <w:sz w:val="24"/>
          <w:szCs w:val="24"/>
        </w:rPr>
        <w:t xml:space="preserve"> обеспечивает проведение коррекционной работы на всем протяжении обучения школьника с учетом изменений в их личности</w:t>
      </w:r>
      <w:r w:rsidR="00463CAE" w:rsidRPr="00CA7125">
        <w:rPr>
          <w:sz w:val="24"/>
          <w:szCs w:val="24"/>
        </w:rPr>
        <w:t>.</w:t>
      </w:r>
    </w:p>
    <w:p w:rsidR="00463CAE" w:rsidRPr="00CA7125" w:rsidRDefault="007272EB" w:rsidP="00CA7125">
      <w:pPr>
        <w:pStyle w:val="aff"/>
        <w:spacing w:line="240" w:lineRule="auto"/>
        <w:rPr>
          <w:sz w:val="24"/>
          <w:szCs w:val="24"/>
        </w:rPr>
      </w:pPr>
      <w:r w:rsidRPr="007272EB">
        <w:rPr>
          <w:b/>
          <w:sz w:val="24"/>
          <w:szCs w:val="24"/>
        </w:rPr>
        <w:t>п</w:t>
      </w:r>
      <w:r w:rsidR="00463CAE" w:rsidRPr="007272EB">
        <w:rPr>
          <w:b/>
          <w:sz w:val="24"/>
          <w:szCs w:val="24"/>
        </w:rPr>
        <w:t xml:space="preserve">ринцип </w:t>
      </w:r>
      <w:r w:rsidR="00463CAE" w:rsidRPr="007272EB">
        <w:rPr>
          <w:rStyle w:val="12"/>
          <w:b/>
          <w:i w:val="0"/>
          <w:caps w:val="0"/>
          <w:color w:val="auto"/>
          <w:sz w:val="24"/>
          <w:szCs w:val="24"/>
        </w:rPr>
        <w:t>вариативности</w:t>
      </w:r>
      <w:r>
        <w:rPr>
          <w:rStyle w:val="12"/>
          <w:i w:val="0"/>
          <w:caps w:val="0"/>
          <w:color w:val="auto"/>
          <w:sz w:val="24"/>
          <w:szCs w:val="24"/>
        </w:rPr>
        <w:t xml:space="preserve"> </w:t>
      </w:r>
      <w:r w:rsidR="00463CAE" w:rsidRPr="00CA7125">
        <w:rPr>
          <w:sz w:val="24"/>
          <w:szCs w:val="24"/>
        </w:rPr>
        <w:t>предполагает создание вариативных программ кор</w:t>
      </w:r>
      <w:r w:rsidR="00463CAE" w:rsidRPr="00CA7125">
        <w:rPr>
          <w:sz w:val="24"/>
          <w:szCs w:val="24"/>
        </w:rPr>
        <w:softHyphen/>
        <w:t>ре</w:t>
      </w:r>
      <w:r w:rsidR="00463CAE" w:rsidRPr="00CA7125">
        <w:rPr>
          <w:sz w:val="24"/>
          <w:szCs w:val="24"/>
        </w:rPr>
        <w:softHyphen/>
        <w:t>к</w:t>
      </w:r>
      <w:r w:rsidR="00463CAE" w:rsidRPr="00CA7125">
        <w:rPr>
          <w:sz w:val="24"/>
          <w:szCs w:val="24"/>
        </w:rPr>
        <w:softHyphen/>
        <w:t>ци</w:t>
      </w:r>
      <w:r w:rsidR="00463CAE" w:rsidRPr="00CA7125">
        <w:rPr>
          <w:sz w:val="24"/>
          <w:szCs w:val="24"/>
        </w:rPr>
        <w:softHyphen/>
        <w:t>он</w:t>
      </w:r>
      <w:r w:rsidR="00463CAE" w:rsidRPr="00CA7125">
        <w:rPr>
          <w:sz w:val="24"/>
          <w:szCs w:val="24"/>
        </w:rPr>
        <w:softHyphen/>
        <w:t>ной работы с детьми с учетом их особых образовательных потребностей и воз</w:t>
      </w:r>
      <w:r w:rsidR="00463CAE" w:rsidRPr="00CA7125">
        <w:rPr>
          <w:sz w:val="24"/>
          <w:szCs w:val="24"/>
        </w:rPr>
        <w:softHyphen/>
        <w:t>мо</w:t>
      </w:r>
      <w:r w:rsidR="00463CAE" w:rsidRPr="00CA7125">
        <w:rPr>
          <w:sz w:val="24"/>
          <w:szCs w:val="24"/>
        </w:rPr>
        <w:softHyphen/>
        <w:t>ж</w:t>
      </w:r>
      <w:r w:rsidR="00463CAE" w:rsidRPr="00CA7125">
        <w:rPr>
          <w:sz w:val="24"/>
          <w:szCs w:val="24"/>
        </w:rPr>
        <w:softHyphen/>
        <w:t>но</w:t>
      </w:r>
      <w:r w:rsidR="00463CAE" w:rsidRPr="00CA7125">
        <w:rPr>
          <w:sz w:val="24"/>
          <w:szCs w:val="24"/>
        </w:rPr>
        <w:softHyphen/>
        <w:t>с</w:t>
      </w:r>
      <w:r w:rsidR="00463CAE" w:rsidRPr="00CA7125">
        <w:rPr>
          <w:sz w:val="24"/>
          <w:szCs w:val="24"/>
        </w:rPr>
        <w:softHyphen/>
        <w:t xml:space="preserve">тей психофизического развития. </w:t>
      </w:r>
    </w:p>
    <w:p w:rsidR="00463CAE" w:rsidRPr="00CA7125" w:rsidRDefault="007272EB" w:rsidP="00CA7125">
      <w:pPr>
        <w:pStyle w:val="aff"/>
        <w:spacing w:line="240" w:lineRule="auto"/>
        <w:rPr>
          <w:sz w:val="24"/>
          <w:szCs w:val="24"/>
        </w:rPr>
      </w:pPr>
      <w:r w:rsidRPr="007272EB">
        <w:rPr>
          <w:b/>
          <w:sz w:val="24"/>
          <w:szCs w:val="24"/>
        </w:rPr>
        <w:t>п</w:t>
      </w:r>
      <w:r w:rsidR="00463CAE" w:rsidRPr="007272EB">
        <w:rPr>
          <w:b/>
          <w:sz w:val="24"/>
          <w:szCs w:val="24"/>
        </w:rPr>
        <w:t>ринцип единства</w:t>
      </w:r>
      <w:r w:rsidR="00463CAE" w:rsidRPr="00CA7125">
        <w:rPr>
          <w:sz w:val="24"/>
          <w:szCs w:val="24"/>
        </w:rPr>
        <w:t xml:space="preserve"> психолого-педагогических и медицинских средств, обе</w:t>
      </w:r>
      <w:r w:rsidR="00463CAE" w:rsidRPr="00CA7125">
        <w:rPr>
          <w:sz w:val="24"/>
          <w:szCs w:val="24"/>
        </w:rPr>
        <w:softHyphen/>
        <w:t>с</w:t>
      </w:r>
      <w:r w:rsidR="00463CAE" w:rsidRPr="00CA7125">
        <w:rPr>
          <w:sz w:val="24"/>
          <w:szCs w:val="24"/>
        </w:rPr>
        <w:softHyphen/>
        <w:t>пе</w:t>
      </w:r>
      <w:r w:rsidR="00463CAE" w:rsidRPr="00CA7125">
        <w:rPr>
          <w:sz w:val="24"/>
          <w:szCs w:val="24"/>
        </w:rPr>
        <w:softHyphen/>
        <w:t>чи</w:t>
      </w:r>
      <w:r w:rsidR="00463CAE" w:rsidRPr="00CA7125">
        <w:rPr>
          <w:sz w:val="24"/>
          <w:szCs w:val="24"/>
        </w:rPr>
        <w:softHyphen/>
        <w:t>ва</w:t>
      </w:r>
      <w:r w:rsidR="00463CAE" w:rsidRPr="00CA7125">
        <w:rPr>
          <w:sz w:val="24"/>
          <w:szCs w:val="24"/>
        </w:rPr>
        <w:softHyphen/>
        <w:t>ю</w:t>
      </w:r>
      <w:r w:rsidR="00463CAE" w:rsidRPr="00CA7125">
        <w:rPr>
          <w:sz w:val="24"/>
          <w:szCs w:val="24"/>
        </w:rPr>
        <w:softHyphen/>
        <w:t>щий взаимодействие специалистов психолого-педагогического и медицинского блока в де</w:t>
      </w:r>
      <w:r w:rsidR="00463CAE" w:rsidRPr="00CA7125">
        <w:rPr>
          <w:sz w:val="24"/>
          <w:szCs w:val="24"/>
        </w:rPr>
        <w:softHyphen/>
        <w:t>ятельности по комплексному решению задач коррекционной работы.</w:t>
      </w:r>
    </w:p>
    <w:p w:rsidR="00463CAE" w:rsidRDefault="00463CAE" w:rsidP="00CA7125">
      <w:pPr>
        <w:pStyle w:val="aff"/>
        <w:spacing w:line="240" w:lineRule="auto"/>
      </w:pPr>
      <w:r w:rsidRPr="007272EB">
        <w:rPr>
          <w:b/>
          <w:sz w:val="24"/>
          <w:szCs w:val="24"/>
        </w:rPr>
        <w:t>Принцип сотрудничества</w:t>
      </w:r>
      <w:r w:rsidRPr="00CA7125">
        <w:rPr>
          <w:sz w:val="24"/>
          <w:szCs w:val="24"/>
        </w:rPr>
        <w:t xml:space="preserve"> с семьей основан на признании семьи как важ</w:t>
      </w:r>
      <w:r w:rsidRPr="00CA7125">
        <w:rPr>
          <w:sz w:val="24"/>
          <w:szCs w:val="24"/>
        </w:rPr>
        <w:softHyphen/>
        <w:t>ного уча</w:t>
      </w:r>
      <w:r w:rsidRPr="00CA7125">
        <w:rPr>
          <w:sz w:val="24"/>
          <w:szCs w:val="24"/>
        </w:rPr>
        <w:softHyphen/>
        <w:t>с</w:t>
      </w:r>
      <w:r w:rsidRPr="00CA7125">
        <w:rPr>
          <w:sz w:val="24"/>
          <w:szCs w:val="24"/>
        </w:rPr>
        <w:softHyphen/>
        <w:t>т</w:t>
      </w:r>
      <w:r w:rsidRPr="00CA7125">
        <w:rPr>
          <w:sz w:val="24"/>
          <w:szCs w:val="24"/>
        </w:rPr>
        <w:softHyphen/>
        <w:t>ни</w:t>
      </w:r>
      <w:r w:rsidRPr="00CA7125">
        <w:rPr>
          <w:sz w:val="24"/>
          <w:szCs w:val="24"/>
        </w:rPr>
        <w:softHyphen/>
        <w:t>ка коррекционной работы, оказывающего существенное вли</w:t>
      </w:r>
      <w:r w:rsidRPr="00CA7125">
        <w:rPr>
          <w:sz w:val="24"/>
          <w:szCs w:val="24"/>
        </w:rPr>
        <w:softHyphen/>
        <w:t>яние на процесс раз</w:t>
      </w:r>
      <w:r w:rsidRPr="00CA7125">
        <w:rPr>
          <w:sz w:val="24"/>
          <w:szCs w:val="24"/>
        </w:rPr>
        <w:softHyphen/>
        <w:t>ви</w:t>
      </w:r>
      <w:r w:rsidRPr="00CA7125">
        <w:rPr>
          <w:sz w:val="24"/>
          <w:szCs w:val="24"/>
        </w:rPr>
        <w:softHyphen/>
        <w:t>тия ребенка и успешность его интеграции в общество</w:t>
      </w:r>
      <w:r>
        <w:t>.</w:t>
      </w:r>
    </w:p>
    <w:p w:rsidR="00463CAE" w:rsidRPr="007272EB" w:rsidRDefault="00463CAE" w:rsidP="00CA7125">
      <w:pPr>
        <w:tabs>
          <w:tab w:val="left" w:pos="-180"/>
          <w:tab w:val="left" w:pos="0"/>
        </w:tabs>
        <w:spacing w:after="0" w:line="240" w:lineRule="auto"/>
        <w:ind w:firstLine="709"/>
        <w:rPr>
          <w:rFonts w:ascii="Times New Roman" w:hAnsi="Times New Roman" w:cs="Times New Roman"/>
          <w:b/>
          <w:sz w:val="24"/>
          <w:szCs w:val="24"/>
        </w:rPr>
      </w:pPr>
      <w:r w:rsidRPr="007272EB">
        <w:rPr>
          <w:rFonts w:ascii="Times New Roman" w:hAnsi="Times New Roman" w:cs="Times New Roman"/>
          <w:b/>
          <w:sz w:val="24"/>
          <w:szCs w:val="24"/>
        </w:rPr>
        <w:t>Специфика организации коррекционной работыс обучающимися с умственной отсталостью</w:t>
      </w:r>
      <w:r w:rsidR="007272EB">
        <w:rPr>
          <w:rFonts w:ascii="Times New Roman" w:hAnsi="Times New Roman" w:cs="Times New Roman"/>
          <w:b/>
          <w:sz w:val="24"/>
          <w:szCs w:val="24"/>
        </w:rPr>
        <w:t xml:space="preserve"> </w:t>
      </w:r>
      <w:r w:rsidRPr="007272EB">
        <w:rPr>
          <w:rFonts w:ascii="Times New Roman" w:hAnsi="Times New Roman" w:cs="Times New Roman"/>
          <w:b/>
          <w:sz w:val="24"/>
          <w:szCs w:val="24"/>
        </w:rPr>
        <w:t>(интеллектуальными нарушениями)</w:t>
      </w:r>
    </w:p>
    <w:p w:rsidR="00463CAE" w:rsidRPr="00CA7125" w:rsidRDefault="00463CAE" w:rsidP="00CA7125">
      <w:pPr>
        <w:tabs>
          <w:tab w:val="left" w:pos="-180"/>
          <w:tab w:val="left" w:pos="0"/>
        </w:tabs>
        <w:spacing w:after="0" w:line="240" w:lineRule="auto"/>
        <w:ind w:firstLine="709"/>
        <w:jc w:val="both"/>
        <w:rPr>
          <w:rFonts w:ascii="Times New Roman" w:hAnsi="Times New Roman" w:cs="Times New Roman"/>
          <w:sz w:val="24"/>
          <w:szCs w:val="24"/>
        </w:rPr>
      </w:pPr>
      <w:r w:rsidRPr="00CA7125">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463CAE" w:rsidRPr="00CA7125" w:rsidRDefault="007272EB" w:rsidP="00CA7125">
      <w:pPr>
        <w:tabs>
          <w:tab w:val="left" w:pos="-180"/>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в рамках образовательного процесса через содержание и ор</w:t>
      </w:r>
      <w:r w:rsidR="00463CAE" w:rsidRPr="00CA7125">
        <w:rPr>
          <w:rFonts w:ascii="Times New Roman" w:hAnsi="Times New Roman" w:cs="Times New Roman"/>
          <w:sz w:val="24"/>
          <w:szCs w:val="24"/>
        </w:rPr>
        <w:softHyphen/>
        <w:t>га</w:t>
      </w:r>
      <w:r w:rsidR="00463CAE" w:rsidRPr="00CA7125">
        <w:rPr>
          <w:rFonts w:ascii="Times New Roman" w:hAnsi="Times New Roman" w:cs="Times New Roman"/>
          <w:sz w:val="24"/>
          <w:szCs w:val="24"/>
        </w:rPr>
        <w:softHyphen/>
        <w:t>ни</w:t>
      </w:r>
      <w:r w:rsidR="00463CAE" w:rsidRPr="00CA7125">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63CAE" w:rsidRPr="00CA7125" w:rsidRDefault="007272EB" w:rsidP="00CA7125">
      <w:pPr>
        <w:tabs>
          <w:tab w:val="left" w:pos="-180"/>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63CAE" w:rsidRPr="00CA7125" w:rsidRDefault="007272EB" w:rsidP="00CA7125">
      <w:pPr>
        <w:tabs>
          <w:tab w:val="left" w:pos="-180"/>
          <w:tab w:val="left" w:pos="0"/>
        </w:tabs>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 </w:t>
      </w:r>
      <w:r w:rsidR="00463CAE" w:rsidRPr="00CA7125">
        <w:rPr>
          <w:rFonts w:ascii="Times New Roman" w:hAnsi="Times New Roman" w:cs="Times New Roman"/>
          <w:sz w:val="24"/>
          <w:szCs w:val="24"/>
        </w:rPr>
        <w:t>в рамках психологического и социально-педагогического со</w:t>
      </w:r>
      <w:r w:rsidR="00463CAE" w:rsidRPr="00CA7125">
        <w:rPr>
          <w:rFonts w:ascii="Times New Roman" w:hAnsi="Times New Roman" w:cs="Times New Roman"/>
          <w:sz w:val="24"/>
          <w:szCs w:val="24"/>
        </w:rPr>
        <w:softHyphen/>
        <w:t>про</w:t>
      </w:r>
      <w:r w:rsidR="00463CAE" w:rsidRPr="00CA7125">
        <w:rPr>
          <w:rFonts w:ascii="Times New Roman" w:hAnsi="Times New Roman" w:cs="Times New Roman"/>
          <w:sz w:val="24"/>
          <w:szCs w:val="24"/>
        </w:rPr>
        <w:softHyphen/>
        <w:t>вож</w:t>
      </w:r>
      <w:r w:rsidR="00463CAE" w:rsidRPr="00CA7125">
        <w:rPr>
          <w:rFonts w:ascii="Times New Roman" w:hAnsi="Times New Roman" w:cs="Times New Roman"/>
          <w:sz w:val="24"/>
          <w:szCs w:val="24"/>
        </w:rPr>
        <w:softHyphen/>
        <w:t>дения обучающихся.</w:t>
      </w:r>
    </w:p>
    <w:p w:rsidR="00463CAE" w:rsidRPr="007272EB" w:rsidRDefault="007272EB" w:rsidP="00CA7125">
      <w:pPr>
        <w:tabs>
          <w:tab w:val="left" w:pos="-180"/>
          <w:tab w:val="left" w:pos="0"/>
        </w:tabs>
        <w:spacing w:after="0" w:line="240" w:lineRule="auto"/>
        <w:ind w:firstLine="709"/>
        <w:jc w:val="center"/>
        <w:rPr>
          <w:rFonts w:ascii="Times New Roman" w:hAnsi="Times New Roman" w:cs="Times New Roman"/>
          <w:b/>
          <w:sz w:val="24"/>
          <w:szCs w:val="24"/>
        </w:rPr>
      </w:pPr>
      <w:r w:rsidRPr="007272EB">
        <w:rPr>
          <w:rStyle w:val="af3"/>
          <w:rFonts w:ascii="Times New Roman" w:hAnsi="Times New Roman"/>
        </w:rPr>
        <w:t>Перечень и содержание направлений работы</w:t>
      </w:r>
      <w:r>
        <w:rPr>
          <w:rStyle w:val="af3"/>
          <w:rFonts w:ascii="Times New Roman" w:hAnsi="Times New Roman"/>
        </w:rPr>
        <w:t>.</w:t>
      </w:r>
      <w:r w:rsidRPr="007272EB">
        <w:rPr>
          <w:rFonts w:ascii="Times New Roman" w:hAnsi="Times New Roman" w:cs="Times New Roman"/>
          <w:i/>
          <w:sz w:val="24"/>
          <w:szCs w:val="24"/>
        </w:rPr>
        <w:t xml:space="preserve"> </w:t>
      </w:r>
      <w:r w:rsidR="00463CAE" w:rsidRPr="007272EB">
        <w:rPr>
          <w:rFonts w:ascii="Times New Roman" w:hAnsi="Times New Roman" w:cs="Times New Roman"/>
          <w:b/>
          <w:sz w:val="24"/>
          <w:szCs w:val="24"/>
        </w:rPr>
        <w:t>Характеристика основных направлений коррекционной работы</w:t>
      </w:r>
    </w:p>
    <w:p w:rsidR="00463CAE" w:rsidRPr="00CA7125" w:rsidRDefault="00463CAE" w:rsidP="00CA7125">
      <w:pPr>
        <w:pStyle w:val="af4"/>
        <w:spacing w:after="0" w:line="240" w:lineRule="auto"/>
        <w:ind w:firstLine="720"/>
        <w:jc w:val="both"/>
        <w:rPr>
          <w:sz w:val="24"/>
          <w:szCs w:val="24"/>
        </w:rPr>
      </w:pPr>
      <w:r w:rsidRPr="000A24C6">
        <w:rPr>
          <w:rFonts w:ascii="Times New Roman" w:hAnsi="Times New Roman"/>
          <w:b/>
          <w:sz w:val="24"/>
          <w:szCs w:val="24"/>
        </w:rPr>
        <w:t>Основными направлениями</w:t>
      </w:r>
      <w:r w:rsidRPr="00CA7125">
        <w:rPr>
          <w:rFonts w:ascii="Times New Roman" w:hAnsi="Times New Roman"/>
          <w:sz w:val="24"/>
          <w:szCs w:val="24"/>
        </w:rPr>
        <w:t xml:space="preserve"> коррекционной работы</w:t>
      </w:r>
      <w:r w:rsidR="007272EB">
        <w:rPr>
          <w:rFonts w:ascii="Times New Roman" w:hAnsi="Times New Roman"/>
          <w:sz w:val="24"/>
          <w:szCs w:val="24"/>
        </w:rPr>
        <w:t xml:space="preserve"> </w:t>
      </w:r>
      <w:r w:rsidRPr="00CA7125">
        <w:rPr>
          <w:rFonts w:ascii="Times New Roman" w:hAnsi="Times New Roman"/>
          <w:sz w:val="24"/>
          <w:szCs w:val="24"/>
        </w:rPr>
        <w:t>являются</w:t>
      </w:r>
      <w:r w:rsidRPr="00CA7125">
        <w:rPr>
          <w:rFonts w:ascii="Times New Roman" w:hAnsi="Times New Roman"/>
          <w:caps/>
          <w:sz w:val="24"/>
          <w:szCs w:val="24"/>
        </w:rPr>
        <w:t>:</w:t>
      </w:r>
    </w:p>
    <w:p w:rsidR="00463CAE" w:rsidRPr="00CA7125" w:rsidRDefault="00463CAE" w:rsidP="00CA7125">
      <w:pPr>
        <w:pStyle w:val="ae"/>
        <w:spacing w:line="240" w:lineRule="auto"/>
        <w:ind w:firstLine="720"/>
        <w:rPr>
          <w:caps w:val="0"/>
          <w:color w:val="auto"/>
          <w:sz w:val="24"/>
          <w:szCs w:val="24"/>
        </w:rPr>
      </w:pPr>
      <w:r w:rsidRPr="00CA7125">
        <w:rPr>
          <w:caps w:val="0"/>
          <w:color w:val="auto"/>
          <w:sz w:val="24"/>
          <w:szCs w:val="24"/>
        </w:rPr>
        <w:t>1.</w:t>
      </w:r>
      <w:r w:rsidRPr="00CA7125">
        <w:rPr>
          <w:caps w:val="0"/>
          <w:color w:val="auto"/>
          <w:sz w:val="24"/>
          <w:szCs w:val="24"/>
          <w:lang w:val="en-US"/>
        </w:rPr>
        <w:t> </w:t>
      </w:r>
      <w:r w:rsidRPr="007272EB">
        <w:rPr>
          <w:rStyle w:val="12"/>
          <w:b/>
          <w:iCs/>
          <w:color w:val="auto"/>
          <w:sz w:val="24"/>
          <w:szCs w:val="24"/>
        </w:rPr>
        <w:t>Диагностическая работа,</w:t>
      </w:r>
      <w:r w:rsidRPr="00CA7125">
        <w:rPr>
          <w:rStyle w:val="12"/>
          <w:iCs/>
          <w:color w:val="auto"/>
          <w:sz w:val="24"/>
          <w:szCs w:val="24"/>
        </w:rPr>
        <w:t xml:space="preserve"> </w:t>
      </w:r>
      <w:r w:rsidR="007272EB">
        <w:rPr>
          <w:rStyle w:val="12"/>
          <w:i w:val="0"/>
          <w:iCs/>
          <w:color w:val="auto"/>
          <w:sz w:val="24"/>
          <w:szCs w:val="24"/>
        </w:rPr>
        <w:t xml:space="preserve">обеспечивающая </w:t>
      </w:r>
      <w:r w:rsidRPr="00CA7125">
        <w:rPr>
          <w:caps w:val="0"/>
          <w:color w:val="auto"/>
          <w:sz w:val="24"/>
          <w:szCs w:val="24"/>
        </w:rPr>
        <w:t xml:space="preserve"> выявление особенностей развития и здоровья обучающихся с умственной отсталостью (интеллектуальными нарушениями)</w:t>
      </w:r>
      <w:r w:rsidR="007272EB">
        <w:rPr>
          <w:caps w:val="0"/>
          <w:color w:val="auto"/>
          <w:sz w:val="24"/>
          <w:szCs w:val="24"/>
        </w:rPr>
        <w:t xml:space="preserve"> </w:t>
      </w:r>
      <w:r w:rsidRPr="00CA7125">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463CAE" w:rsidRPr="00CA7125" w:rsidRDefault="00463CAE" w:rsidP="00CA7125">
      <w:pPr>
        <w:pStyle w:val="ae"/>
        <w:spacing w:line="240" w:lineRule="auto"/>
        <w:ind w:firstLine="720"/>
        <w:rPr>
          <w:caps w:val="0"/>
          <w:color w:val="auto"/>
          <w:sz w:val="24"/>
          <w:szCs w:val="24"/>
        </w:rPr>
      </w:pPr>
      <w:r w:rsidRPr="00CA7125">
        <w:rPr>
          <w:caps w:val="0"/>
          <w:color w:val="auto"/>
          <w:sz w:val="24"/>
          <w:szCs w:val="24"/>
        </w:rPr>
        <w:t>Проведение диагностической работы предполагает осуществление:</w:t>
      </w:r>
    </w:p>
    <w:p w:rsidR="00463CAE" w:rsidRPr="00CA7125" w:rsidRDefault="00463CAE" w:rsidP="00CA7125">
      <w:pPr>
        <w:pStyle w:val="ae"/>
        <w:spacing w:line="240" w:lineRule="auto"/>
        <w:ind w:firstLine="720"/>
        <w:rPr>
          <w:rFonts w:eastAsia="Times New Roman"/>
          <w:caps w:val="0"/>
          <w:color w:val="auto"/>
          <w:sz w:val="24"/>
          <w:szCs w:val="24"/>
        </w:rPr>
      </w:pPr>
      <w:r w:rsidRPr="00CA7125">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caps w:val="0"/>
          <w:color w:val="auto"/>
          <w:sz w:val="24"/>
          <w:szCs w:val="24"/>
        </w:rPr>
        <w:t>развития познавательной сферы, специфических трудностей в овладении содержанием образования и потенциальных возможностей;</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caps w:val="0"/>
          <w:color w:val="auto"/>
          <w:sz w:val="24"/>
          <w:szCs w:val="24"/>
        </w:rPr>
        <w:t>развития эмоционально-волевой сферы и личностных особенностей обучающихся;</w:t>
      </w:r>
    </w:p>
    <w:p w:rsidR="00463CAE" w:rsidRPr="00CA7125" w:rsidRDefault="007272EB" w:rsidP="00CA7125">
      <w:pPr>
        <w:pStyle w:val="ae"/>
        <w:spacing w:line="240" w:lineRule="auto"/>
        <w:ind w:firstLine="720"/>
        <w:rPr>
          <w:caps w:val="0"/>
          <w:color w:val="auto"/>
          <w:sz w:val="24"/>
          <w:szCs w:val="24"/>
        </w:rPr>
      </w:pPr>
      <w:r>
        <w:rPr>
          <w:caps w:val="0"/>
          <w:color w:val="auto"/>
          <w:sz w:val="24"/>
          <w:szCs w:val="24"/>
        </w:rPr>
        <w:t xml:space="preserve">- </w:t>
      </w:r>
      <w:r w:rsidR="00463CAE" w:rsidRPr="00CA7125">
        <w:rPr>
          <w:caps w:val="0"/>
          <w:color w:val="auto"/>
          <w:sz w:val="24"/>
          <w:szCs w:val="24"/>
        </w:rPr>
        <w:t>определение социальной ситуации развития и условий семейного воспитания ученика;</w:t>
      </w:r>
    </w:p>
    <w:p w:rsidR="00463CAE" w:rsidRPr="00CA7125" w:rsidRDefault="00463CAE" w:rsidP="00CA7125">
      <w:pPr>
        <w:pStyle w:val="ae"/>
        <w:spacing w:line="240" w:lineRule="auto"/>
        <w:ind w:firstLine="720"/>
        <w:rPr>
          <w:caps w:val="0"/>
          <w:color w:val="auto"/>
          <w:sz w:val="24"/>
          <w:szCs w:val="24"/>
        </w:rPr>
      </w:pPr>
      <w:r w:rsidRPr="00CA7125">
        <w:rPr>
          <w:caps w:val="0"/>
          <w:color w:val="auto"/>
          <w:sz w:val="24"/>
          <w:szCs w:val="24"/>
        </w:rPr>
        <w:lastRenderedPageBreak/>
        <w:t>2) мониторинга динамики развития обучающихся, их успешности в освоении АООП;</w:t>
      </w:r>
    </w:p>
    <w:p w:rsidR="00463CAE" w:rsidRPr="00CA7125" w:rsidRDefault="00463CAE" w:rsidP="00CA7125">
      <w:pPr>
        <w:pStyle w:val="ae"/>
        <w:spacing w:line="240" w:lineRule="auto"/>
        <w:ind w:firstLine="720"/>
        <w:rPr>
          <w:caps w:val="0"/>
          <w:color w:val="auto"/>
          <w:sz w:val="24"/>
          <w:szCs w:val="24"/>
        </w:rPr>
      </w:pPr>
      <w:r w:rsidRPr="00CA7125">
        <w:rPr>
          <w:caps w:val="0"/>
          <w:color w:val="auto"/>
          <w:sz w:val="24"/>
          <w:szCs w:val="24"/>
        </w:rPr>
        <w:t>3) анализа результатов обследования с целью проектирования и корректировки коррекционных мероприятий.</w:t>
      </w:r>
    </w:p>
    <w:p w:rsidR="00463CAE" w:rsidRPr="00CA7125" w:rsidRDefault="00463CAE" w:rsidP="00CA7125">
      <w:pPr>
        <w:pStyle w:val="ae"/>
        <w:spacing w:line="240" w:lineRule="auto"/>
        <w:ind w:firstLine="720"/>
        <w:rPr>
          <w:rFonts w:eastAsia="Times New Roman"/>
          <w:caps w:val="0"/>
          <w:color w:val="auto"/>
          <w:sz w:val="24"/>
          <w:szCs w:val="24"/>
        </w:rPr>
      </w:pPr>
      <w:r w:rsidRPr="00CA7125">
        <w:rPr>
          <w:caps w:val="0"/>
          <w:color w:val="auto"/>
          <w:sz w:val="24"/>
          <w:szCs w:val="24"/>
        </w:rPr>
        <w:t>В процессе диагностической работы используются следующие формы и методы:</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caps w:val="0"/>
          <w:color w:val="auto"/>
          <w:sz w:val="24"/>
          <w:szCs w:val="24"/>
        </w:rPr>
        <w:t>сбор сведений о ребенке у педагогов, родителей</w:t>
      </w:r>
      <w:r w:rsidR="000A24C6">
        <w:rPr>
          <w:caps w:val="0"/>
          <w:color w:val="auto"/>
          <w:sz w:val="24"/>
          <w:szCs w:val="24"/>
        </w:rPr>
        <w:t xml:space="preserve"> (законных представителей)</w:t>
      </w:r>
      <w:r w:rsidR="00463CAE" w:rsidRPr="00CA7125">
        <w:rPr>
          <w:caps w:val="0"/>
          <w:color w:val="auto"/>
          <w:sz w:val="24"/>
          <w:szCs w:val="24"/>
        </w:rPr>
        <w:t xml:space="preserve"> (беседы, анкетирование, интервьюирование),</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bCs/>
          <w:caps w:val="0"/>
          <w:color w:val="auto"/>
          <w:sz w:val="24"/>
          <w:szCs w:val="24"/>
        </w:rPr>
        <w:t xml:space="preserve">психолого-педагогический эксперимент, </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bCs/>
          <w:caps w:val="0"/>
          <w:color w:val="auto"/>
          <w:sz w:val="24"/>
          <w:szCs w:val="24"/>
        </w:rPr>
        <w:t>наблюдение за учениками во время учебной и внеурочной деятельности,</w:t>
      </w:r>
    </w:p>
    <w:p w:rsidR="00463CAE" w:rsidRPr="00CA7125" w:rsidRDefault="007272EB"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caps w:val="0"/>
          <w:color w:val="auto"/>
          <w:sz w:val="24"/>
          <w:szCs w:val="24"/>
        </w:rPr>
        <w:t> </w:t>
      </w:r>
      <w:r w:rsidR="00463CAE" w:rsidRPr="00CA7125">
        <w:rPr>
          <w:bCs/>
          <w:caps w:val="0"/>
          <w:color w:val="auto"/>
          <w:sz w:val="24"/>
          <w:szCs w:val="24"/>
        </w:rPr>
        <w:t>беседы с учащимися, учителями и родителями</w:t>
      </w:r>
      <w:r w:rsidR="000A24C6">
        <w:rPr>
          <w:bCs/>
          <w:caps w:val="0"/>
          <w:color w:val="auto"/>
          <w:sz w:val="24"/>
          <w:szCs w:val="24"/>
        </w:rPr>
        <w:t xml:space="preserve"> (законными представителями)</w:t>
      </w:r>
      <w:r w:rsidR="00463CAE" w:rsidRPr="00CA7125">
        <w:rPr>
          <w:bCs/>
          <w:caps w:val="0"/>
          <w:color w:val="auto"/>
          <w:sz w:val="24"/>
          <w:szCs w:val="24"/>
        </w:rPr>
        <w:t>,</w:t>
      </w:r>
    </w:p>
    <w:p w:rsidR="00463CAE" w:rsidRPr="00CA7125" w:rsidRDefault="007272EB" w:rsidP="00CA7125">
      <w:pPr>
        <w:pStyle w:val="ae"/>
        <w:spacing w:line="240" w:lineRule="auto"/>
        <w:ind w:firstLine="709"/>
        <w:rPr>
          <w:rFonts w:eastAsia="Times New Roman"/>
          <w:caps w:val="0"/>
          <w:color w:val="auto"/>
          <w:sz w:val="24"/>
          <w:szCs w:val="24"/>
        </w:rPr>
      </w:pPr>
      <w:r>
        <w:rPr>
          <w:caps w:val="0"/>
          <w:color w:val="auto"/>
          <w:sz w:val="24"/>
          <w:szCs w:val="24"/>
        </w:rPr>
        <w:t xml:space="preserve">- </w:t>
      </w:r>
      <w:r w:rsidR="00463CAE" w:rsidRPr="00CA7125">
        <w:rPr>
          <w:caps w:val="0"/>
          <w:color w:val="auto"/>
          <w:sz w:val="24"/>
          <w:szCs w:val="24"/>
        </w:rPr>
        <w:t> </w:t>
      </w:r>
      <w:r w:rsidR="00463CAE" w:rsidRPr="00CA7125">
        <w:rPr>
          <w:bCs/>
          <w:caps w:val="0"/>
          <w:color w:val="auto"/>
          <w:sz w:val="24"/>
          <w:szCs w:val="24"/>
        </w:rPr>
        <w:t>изучение работ ребенка (тетради, рисунки, поделки и т. п.) и др.</w:t>
      </w:r>
    </w:p>
    <w:p w:rsidR="00463CAE" w:rsidRPr="00CA7125" w:rsidRDefault="007272EB" w:rsidP="00CA7125">
      <w:pPr>
        <w:pStyle w:val="ae"/>
        <w:spacing w:line="240" w:lineRule="auto"/>
        <w:ind w:firstLine="720"/>
        <w:rPr>
          <w:caps w:val="0"/>
          <w:color w:val="auto"/>
          <w:sz w:val="24"/>
          <w:szCs w:val="24"/>
        </w:rPr>
      </w:pPr>
      <w:r>
        <w:rPr>
          <w:caps w:val="0"/>
          <w:color w:val="auto"/>
          <w:sz w:val="24"/>
          <w:szCs w:val="24"/>
        </w:rPr>
        <w:t xml:space="preserve">- </w:t>
      </w:r>
      <w:r w:rsidR="00463CAE" w:rsidRPr="00CA7125">
        <w:rPr>
          <w:bCs/>
          <w:caps w:val="0"/>
          <w:color w:val="auto"/>
          <w:sz w:val="24"/>
          <w:szCs w:val="24"/>
        </w:rPr>
        <w:t>оформление документации (психолого-педагогические дневники наблюдения за учащимися и др.).</w:t>
      </w:r>
    </w:p>
    <w:p w:rsidR="00463CAE" w:rsidRPr="00CA7125" w:rsidRDefault="00463CAE" w:rsidP="00CA7125">
      <w:pPr>
        <w:pStyle w:val="ae"/>
        <w:spacing w:line="240" w:lineRule="auto"/>
        <w:ind w:firstLine="720"/>
        <w:rPr>
          <w:caps w:val="0"/>
          <w:color w:val="auto"/>
          <w:sz w:val="24"/>
          <w:szCs w:val="24"/>
        </w:rPr>
      </w:pPr>
      <w:r w:rsidRPr="000A24C6">
        <w:rPr>
          <w:b/>
          <w:caps w:val="0"/>
          <w:color w:val="auto"/>
          <w:sz w:val="24"/>
          <w:szCs w:val="24"/>
        </w:rPr>
        <w:t>2.</w:t>
      </w:r>
      <w:r w:rsidRPr="00CA7125">
        <w:rPr>
          <w:caps w:val="0"/>
          <w:color w:val="auto"/>
          <w:sz w:val="24"/>
          <w:szCs w:val="24"/>
          <w:lang w:val="en-US"/>
        </w:rPr>
        <w:t> </w:t>
      </w:r>
      <w:r w:rsidRPr="000A24C6">
        <w:rPr>
          <w:b/>
          <w:i/>
          <w:caps w:val="0"/>
          <w:color w:val="auto"/>
          <w:sz w:val="24"/>
          <w:szCs w:val="24"/>
        </w:rPr>
        <w:t>К</w:t>
      </w:r>
      <w:r w:rsidRPr="000A24C6">
        <w:rPr>
          <w:rStyle w:val="12"/>
          <w:b/>
          <w:iCs/>
          <w:color w:val="auto"/>
          <w:sz w:val="24"/>
          <w:szCs w:val="24"/>
        </w:rPr>
        <w:t>оррекционно-развивающая работа</w:t>
      </w:r>
      <w:r w:rsidR="000A24C6">
        <w:rPr>
          <w:rStyle w:val="12"/>
          <w:b/>
          <w:iCs/>
          <w:color w:val="auto"/>
          <w:sz w:val="24"/>
          <w:szCs w:val="24"/>
        </w:rPr>
        <w:t>,</w:t>
      </w:r>
      <w:r w:rsidR="000A24C6">
        <w:rPr>
          <w:caps w:val="0"/>
          <w:color w:val="auto"/>
          <w:sz w:val="24"/>
          <w:szCs w:val="24"/>
        </w:rPr>
        <w:t xml:space="preserve"> обеспечивающая</w:t>
      </w:r>
      <w:r w:rsidRPr="00CA7125">
        <w:rPr>
          <w:caps w:val="0"/>
          <w:color w:val="auto"/>
          <w:sz w:val="24"/>
          <w:szCs w:val="24"/>
        </w:rPr>
        <w:t xml:space="preserve">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63CAE" w:rsidRPr="00CA7125" w:rsidRDefault="00463CAE" w:rsidP="00CA7125">
      <w:pPr>
        <w:pStyle w:val="ae"/>
        <w:spacing w:line="240" w:lineRule="auto"/>
        <w:ind w:firstLine="720"/>
        <w:rPr>
          <w:rFonts w:eastAsia="Times New Roman"/>
          <w:caps w:val="0"/>
          <w:color w:val="auto"/>
          <w:sz w:val="24"/>
          <w:szCs w:val="24"/>
        </w:rPr>
      </w:pPr>
      <w:r w:rsidRPr="00CA7125">
        <w:rPr>
          <w:caps w:val="0"/>
          <w:color w:val="auto"/>
          <w:sz w:val="24"/>
          <w:szCs w:val="24"/>
        </w:rPr>
        <w:t>К</w:t>
      </w:r>
      <w:r w:rsidRPr="00CA7125">
        <w:rPr>
          <w:rStyle w:val="12"/>
          <w:iCs/>
          <w:color w:val="auto"/>
          <w:sz w:val="24"/>
          <w:szCs w:val="24"/>
        </w:rPr>
        <w:t>оррекционно-развивающая работа включает:</w:t>
      </w:r>
    </w:p>
    <w:p w:rsidR="00463CAE" w:rsidRPr="00CA7125" w:rsidRDefault="000A24C6"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463CAE" w:rsidRPr="00CA7125" w:rsidRDefault="000A24C6"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bCs/>
          <w:caps w:val="0"/>
          <w:color w:val="auto"/>
          <w:sz w:val="24"/>
          <w:szCs w:val="24"/>
        </w:rPr>
        <w:t>формирование в классе психологического климата</w:t>
      </w:r>
      <w:r>
        <w:rPr>
          <w:bCs/>
          <w:caps w:val="0"/>
          <w:color w:val="auto"/>
          <w:sz w:val="24"/>
          <w:szCs w:val="24"/>
        </w:rPr>
        <w:t>,</w:t>
      </w:r>
      <w:r w:rsidR="00463CAE" w:rsidRPr="00CA7125">
        <w:rPr>
          <w:bCs/>
          <w:caps w:val="0"/>
          <w:color w:val="auto"/>
          <w:sz w:val="24"/>
          <w:szCs w:val="24"/>
        </w:rPr>
        <w:t xml:space="preserve"> комфортного для всех обучающихся,</w:t>
      </w:r>
    </w:p>
    <w:p w:rsidR="00463CAE" w:rsidRPr="00CA7125" w:rsidRDefault="000A24C6" w:rsidP="00CA7125">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CA7125">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развитие эмоционально-волевой и личностной сферы ученика и коррекцию его поведения,</w:t>
      </w:r>
    </w:p>
    <w:p w:rsidR="00463CAE" w:rsidRPr="00D47F19" w:rsidRDefault="000A24C6" w:rsidP="00D47F19">
      <w:pPr>
        <w:pStyle w:val="ae"/>
        <w:spacing w:line="240" w:lineRule="auto"/>
        <w:ind w:firstLine="720"/>
        <w:rPr>
          <w:caps w:val="0"/>
          <w:color w:val="auto"/>
          <w:sz w:val="24"/>
          <w:szCs w:val="24"/>
        </w:rPr>
      </w:pPr>
      <w:r>
        <w:rPr>
          <w:caps w:val="0"/>
          <w:color w:val="auto"/>
          <w:sz w:val="24"/>
          <w:szCs w:val="24"/>
        </w:rPr>
        <w:t xml:space="preserve">- </w:t>
      </w:r>
      <w:r w:rsidR="00463CAE" w:rsidRPr="00D47F19">
        <w:rPr>
          <w:caps w:val="0"/>
          <w:color w:val="auto"/>
          <w:sz w:val="24"/>
          <w:szCs w:val="24"/>
        </w:rPr>
        <w:t>социальное сопровождение ученика в случае неблагоприятных условий жизни при психотравмирующих обстоятельствах.</w:t>
      </w:r>
    </w:p>
    <w:p w:rsidR="00463CAE" w:rsidRPr="00D47F19" w:rsidRDefault="00463CAE" w:rsidP="00D47F19">
      <w:pPr>
        <w:pStyle w:val="ae"/>
        <w:spacing w:line="240" w:lineRule="auto"/>
        <w:ind w:firstLine="720"/>
        <w:rPr>
          <w:rFonts w:eastAsia="Times New Roman"/>
          <w:caps w:val="0"/>
          <w:color w:val="auto"/>
          <w:sz w:val="24"/>
          <w:szCs w:val="24"/>
        </w:rPr>
      </w:pPr>
      <w:r w:rsidRPr="00D47F19">
        <w:rPr>
          <w:caps w:val="0"/>
          <w:color w:val="auto"/>
          <w:sz w:val="24"/>
          <w:szCs w:val="24"/>
        </w:rPr>
        <w:t>В процессе коррекционно-развивающей работы используются следующие формы и методы работы:</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 </w:t>
      </w:r>
      <w:r w:rsidR="00463CAE" w:rsidRPr="00D47F19">
        <w:rPr>
          <w:bCs/>
          <w:caps w:val="0"/>
          <w:color w:val="auto"/>
          <w:sz w:val="24"/>
          <w:szCs w:val="24"/>
        </w:rPr>
        <w:t>занятия индивидуальные и групповые,</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bCs/>
          <w:caps w:val="0"/>
          <w:color w:val="auto"/>
          <w:sz w:val="24"/>
          <w:szCs w:val="24"/>
        </w:rPr>
        <w:t>игры, упражнения, этюды,</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bCs/>
          <w:caps w:val="0"/>
          <w:color w:val="auto"/>
          <w:sz w:val="24"/>
          <w:szCs w:val="24"/>
        </w:rPr>
        <w:t xml:space="preserve">психокоррекционные методики и технологии, </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bCs/>
          <w:caps w:val="0"/>
          <w:color w:val="auto"/>
          <w:sz w:val="24"/>
          <w:szCs w:val="24"/>
        </w:rPr>
        <w:t>беседы с учащимися,</w:t>
      </w:r>
    </w:p>
    <w:p w:rsidR="00463CAE" w:rsidRPr="00D47F19" w:rsidRDefault="000A24C6" w:rsidP="00D47F19">
      <w:pPr>
        <w:pStyle w:val="ae"/>
        <w:spacing w:line="240" w:lineRule="auto"/>
        <w:ind w:firstLine="720"/>
        <w:rPr>
          <w:caps w:val="0"/>
          <w:color w:val="auto"/>
          <w:sz w:val="24"/>
          <w:szCs w:val="24"/>
        </w:rPr>
      </w:pPr>
      <w:r>
        <w:rPr>
          <w:caps w:val="0"/>
          <w:color w:val="auto"/>
          <w:sz w:val="24"/>
          <w:szCs w:val="24"/>
        </w:rPr>
        <w:t xml:space="preserve">- </w:t>
      </w:r>
      <w:r w:rsidR="00463CAE" w:rsidRPr="00D47F19">
        <w:rPr>
          <w:bCs/>
          <w:caps w:val="0"/>
          <w:color w:val="auto"/>
          <w:sz w:val="24"/>
          <w:szCs w:val="24"/>
        </w:rPr>
        <w:t>организация деятельности (игра, труд, изобразительная, конструирование и др.).</w:t>
      </w:r>
    </w:p>
    <w:p w:rsidR="00463CAE" w:rsidRPr="00D47F19" w:rsidRDefault="00463CAE" w:rsidP="00D47F19">
      <w:pPr>
        <w:pStyle w:val="ae"/>
        <w:spacing w:line="240" w:lineRule="auto"/>
        <w:ind w:firstLine="720"/>
        <w:rPr>
          <w:caps w:val="0"/>
          <w:color w:val="auto"/>
          <w:sz w:val="24"/>
          <w:szCs w:val="24"/>
        </w:rPr>
      </w:pPr>
      <w:r w:rsidRPr="000A24C6">
        <w:rPr>
          <w:b/>
          <w:caps w:val="0"/>
          <w:color w:val="auto"/>
          <w:sz w:val="24"/>
          <w:szCs w:val="24"/>
        </w:rPr>
        <w:t>3.</w:t>
      </w:r>
      <w:r w:rsidRPr="000A24C6">
        <w:rPr>
          <w:b/>
          <w:caps w:val="0"/>
          <w:color w:val="auto"/>
          <w:sz w:val="24"/>
          <w:szCs w:val="24"/>
          <w:lang w:val="en-US"/>
        </w:rPr>
        <w:t> </w:t>
      </w:r>
      <w:r w:rsidRPr="000A24C6">
        <w:rPr>
          <w:rStyle w:val="12"/>
          <w:b/>
          <w:iCs/>
          <w:color w:val="auto"/>
          <w:sz w:val="24"/>
          <w:szCs w:val="24"/>
        </w:rPr>
        <w:t>Консультативная работа</w:t>
      </w:r>
      <w:r w:rsidR="000A24C6">
        <w:rPr>
          <w:rStyle w:val="12"/>
          <w:b/>
          <w:iCs/>
          <w:color w:val="auto"/>
          <w:sz w:val="24"/>
          <w:szCs w:val="24"/>
        </w:rPr>
        <w:t>,</w:t>
      </w:r>
      <w:r w:rsidR="000A24C6">
        <w:rPr>
          <w:caps w:val="0"/>
          <w:color w:val="auto"/>
          <w:sz w:val="24"/>
          <w:szCs w:val="24"/>
        </w:rPr>
        <w:t xml:space="preserve"> обеспечивающая</w:t>
      </w:r>
      <w:r w:rsidRPr="00D47F19">
        <w:rPr>
          <w:caps w:val="0"/>
          <w:color w:val="auto"/>
          <w:sz w:val="24"/>
          <w:szCs w:val="24"/>
        </w:rPr>
        <w:t xml:space="preserve">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63CAE" w:rsidRPr="00D47F19" w:rsidRDefault="00463CAE" w:rsidP="00D47F19">
      <w:pPr>
        <w:pStyle w:val="ae"/>
        <w:spacing w:line="240" w:lineRule="auto"/>
        <w:ind w:firstLine="720"/>
        <w:rPr>
          <w:color w:val="auto"/>
          <w:sz w:val="24"/>
          <w:szCs w:val="24"/>
        </w:rPr>
      </w:pPr>
      <w:r w:rsidRPr="00D47F19">
        <w:rPr>
          <w:caps w:val="0"/>
          <w:color w:val="auto"/>
          <w:sz w:val="24"/>
          <w:szCs w:val="24"/>
        </w:rPr>
        <w:t>К</w:t>
      </w:r>
      <w:r w:rsidRPr="00D47F19">
        <w:rPr>
          <w:rStyle w:val="12"/>
          <w:iCs/>
          <w:color w:val="auto"/>
          <w:sz w:val="24"/>
          <w:szCs w:val="24"/>
        </w:rPr>
        <w:t>онсультативная работа включает:</w:t>
      </w:r>
    </w:p>
    <w:p w:rsidR="00463CAE" w:rsidRPr="00D47F19" w:rsidRDefault="000A24C6" w:rsidP="00D47F19">
      <w:pPr>
        <w:pStyle w:val="Default"/>
        <w:ind w:firstLine="720"/>
        <w:jc w:val="both"/>
        <w:rPr>
          <w:color w:val="auto"/>
        </w:rPr>
      </w:pPr>
      <w:r>
        <w:rPr>
          <w:caps/>
          <w:color w:val="auto"/>
        </w:rPr>
        <w:t xml:space="preserve">- </w:t>
      </w:r>
      <w:r w:rsidR="00463CAE" w:rsidRPr="00D47F1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63CAE" w:rsidRPr="00D47F19" w:rsidRDefault="000A24C6" w:rsidP="00D47F19">
      <w:pPr>
        <w:pStyle w:val="ae"/>
        <w:spacing w:line="240" w:lineRule="auto"/>
        <w:ind w:firstLine="720"/>
        <w:rPr>
          <w:caps w:val="0"/>
          <w:color w:val="auto"/>
          <w:sz w:val="24"/>
          <w:szCs w:val="24"/>
        </w:rPr>
      </w:pPr>
      <w:r>
        <w:rPr>
          <w:caps w:val="0"/>
          <w:color w:val="auto"/>
          <w:sz w:val="24"/>
          <w:szCs w:val="24"/>
        </w:rPr>
        <w:t xml:space="preserve">- </w:t>
      </w:r>
      <w:r w:rsidR="00463CAE" w:rsidRPr="00D47F19">
        <w:rPr>
          <w:caps w:val="0"/>
          <w:color w:val="auto"/>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63CAE" w:rsidRPr="00D47F19" w:rsidRDefault="00463CAE" w:rsidP="00D47F19">
      <w:pPr>
        <w:pStyle w:val="ae"/>
        <w:spacing w:line="240" w:lineRule="auto"/>
        <w:ind w:firstLine="720"/>
        <w:rPr>
          <w:caps w:val="0"/>
          <w:color w:val="auto"/>
          <w:sz w:val="24"/>
          <w:szCs w:val="24"/>
        </w:rPr>
      </w:pPr>
      <w:r w:rsidRPr="00D47F19">
        <w:rPr>
          <w:caps w:val="0"/>
          <w:color w:val="auto"/>
          <w:sz w:val="24"/>
          <w:szCs w:val="24"/>
        </w:rPr>
        <w:lastRenderedPageBreak/>
        <w:t>В процессе консультативной работы используются следующие формы и методы работы:</w:t>
      </w:r>
    </w:p>
    <w:p w:rsidR="00463CAE" w:rsidRPr="00D47F19" w:rsidRDefault="00463CAE" w:rsidP="00D47F19">
      <w:pPr>
        <w:pStyle w:val="ae"/>
        <w:spacing w:line="240" w:lineRule="auto"/>
        <w:ind w:firstLine="720"/>
        <w:rPr>
          <w:caps w:val="0"/>
          <w:color w:val="auto"/>
          <w:sz w:val="24"/>
          <w:szCs w:val="24"/>
        </w:rPr>
      </w:pPr>
      <w:r w:rsidRPr="00D47F19">
        <w:rPr>
          <w:caps w:val="0"/>
          <w:color w:val="auto"/>
          <w:sz w:val="24"/>
          <w:szCs w:val="24"/>
        </w:rPr>
        <w:t>беседа, семинар, лекция, консультация, тренинг,</w:t>
      </w:r>
    </w:p>
    <w:p w:rsidR="00463CAE" w:rsidRPr="00D47F19" w:rsidRDefault="00463CAE" w:rsidP="00D47F19">
      <w:pPr>
        <w:pStyle w:val="ae"/>
        <w:spacing w:line="240" w:lineRule="auto"/>
        <w:ind w:firstLine="720"/>
        <w:rPr>
          <w:caps w:val="0"/>
          <w:color w:val="auto"/>
          <w:sz w:val="24"/>
          <w:szCs w:val="24"/>
        </w:rPr>
      </w:pPr>
      <w:r w:rsidRPr="00D47F19">
        <w:rPr>
          <w:caps w:val="0"/>
          <w:color w:val="auto"/>
          <w:sz w:val="24"/>
          <w:szCs w:val="24"/>
        </w:rPr>
        <w:t>анкетирование педагогов, родителей</w:t>
      </w:r>
      <w:r w:rsidR="000A24C6">
        <w:rPr>
          <w:caps w:val="0"/>
          <w:color w:val="auto"/>
          <w:sz w:val="24"/>
          <w:szCs w:val="24"/>
        </w:rPr>
        <w:t xml:space="preserve"> (законных представителей)</w:t>
      </w:r>
      <w:r w:rsidRPr="00D47F19">
        <w:rPr>
          <w:caps w:val="0"/>
          <w:color w:val="auto"/>
          <w:sz w:val="24"/>
          <w:szCs w:val="24"/>
        </w:rPr>
        <w:t>,</w:t>
      </w:r>
    </w:p>
    <w:p w:rsidR="00463CAE" w:rsidRPr="00D47F19" w:rsidRDefault="00463CAE" w:rsidP="00D47F19">
      <w:pPr>
        <w:pStyle w:val="ae"/>
        <w:spacing w:line="240" w:lineRule="auto"/>
        <w:ind w:firstLine="720"/>
        <w:rPr>
          <w:caps w:val="0"/>
          <w:color w:val="auto"/>
          <w:sz w:val="24"/>
          <w:szCs w:val="24"/>
        </w:rPr>
      </w:pPr>
      <w:r w:rsidRPr="00D47F19">
        <w:rPr>
          <w:caps w:val="0"/>
          <w:color w:val="auto"/>
          <w:sz w:val="24"/>
          <w:szCs w:val="24"/>
        </w:rPr>
        <w:t>разработка методических материалов и рекомендаций учителю, родителям</w:t>
      </w:r>
      <w:r w:rsidR="000A24C6">
        <w:rPr>
          <w:caps w:val="0"/>
          <w:color w:val="auto"/>
          <w:sz w:val="24"/>
          <w:szCs w:val="24"/>
        </w:rPr>
        <w:t xml:space="preserve"> (законным представителям)</w:t>
      </w:r>
      <w:r w:rsidRPr="00D47F19">
        <w:rPr>
          <w:caps w:val="0"/>
          <w:color w:val="auto"/>
          <w:sz w:val="24"/>
          <w:szCs w:val="24"/>
        </w:rPr>
        <w:t>.</w:t>
      </w:r>
    </w:p>
    <w:p w:rsidR="00463CAE" w:rsidRPr="00D47F19" w:rsidRDefault="00463CAE" w:rsidP="00D47F19">
      <w:pPr>
        <w:pStyle w:val="ae"/>
        <w:spacing w:line="240" w:lineRule="auto"/>
        <w:ind w:firstLine="720"/>
        <w:rPr>
          <w:caps w:val="0"/>
          <w:color w:val="auto"/>
          <w:sz w:val="24"/>
          <w:szCs w:val="24"/>
        </w:rPr>
      </w:pPr>
      <w:r w:rsidRPr="00D47F19">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63CAE" w:rsidRPr="00D47F19" w:rsidRDefault="00463CAE" w:rsidP="00D47F19">
      <w:pPr>
        <w:pStyle w:val="ae"/>
        <w:spacing w:line="240" w:lineRule="auto"/>
        <w:ind w:firstLine="720"/>
        <w:rPr>
          <w:rStyle w:val="12"/>
          <w:i w:val="0"/>
          <w:iCs/>
          <w:color w:val="auto"/>
          <w:sz w:val="24"/>
          <w:szCs w:val="24"/>
        </w:rPr>
      </w:pPr>
      <w:r w:rsidRPr="000A24C6">
        <w:rPr>
          <w:b/>
          <w:caps w:val="0"/>
          <w:color w:val="auto"/>
          <w:sz w:val="24"/>
          <w:szCs w:val="24"/>
        </w:rPr>
        <w:t>4.</w:t>
      </w:r>
      <w:r w:rsidRPr="000A24C6">
        <w:rPr>
          <w:b/>
          <w:caps w:val="0"/>
          <w:color w:val="auto"/>
          <w:sz w:val="24"/>
          <w:szCs w:val="24"/>
          <w:lang w:val="en-US"/>
        </w:rPr>
        <w:t> </w:t>
      </w:r>
      <w:r w:rsidRPr="000A24C6">
        <w:rPr>
          <w:rStyle w:val="12"/>
          <w:b/>
          <w:iCs/>
          <w:color w:val="auto"/>
          <w:sz w:val="24"/>
          <w:szCs w:val="24"/>
        </w:rPr>
        <w:t>Информационно-просветительская работа</w:t>
      </w:r>
      <w:r w:rsidR="000A24C6">
        <w:rPr>
          <w:rStyle w:val="12"/>
          <w:b/>
          <w:iCs/>
          <w:color w:val="auto"/>
          <w:sz w:val="24"/>
          <w:szCs w:val="24"/>
        </w:rPr>
        <w:t>,</w:t>
      </w:r>
      <w:r w:rsidR="000A24C6">
        <w:rPr>
          <w:caps w:val="0"/>
          <w:color w:val="auto"/>
          <w:sz w:val="24"/>
          <w:szCs w:val="24"/>
        </w:rPr>
        <w:t xml:space="preserve"> предполагающая</w:t>
      </w:r>
      <w:r w:rsidRPr="00D47F19">
        <w:rPr>
          <w:caps w:val="0"/>
          <w:color w:val="auto"/>
          <w:sz w:val="24"/>
          <w:szCs w:val="24"/>
        </w:rPr>
        <w:t xml:space="preserve"> осу</w:t>
      </w:r>
      <w:r w:rsidRPr="00D47F19">
        <w:rPr>
          <w:caps w:val="0"/>
          <w:color w:val="auto"/>
          <w:sz w:val="24"/>
          <w:szCs w:val="24"/>
        </w:rPr>
        <w:softHyphen/>
        <w:t>щес</w:t>
      </w:r>
      <w:r w:rsidRPr="00D47F19">
        <w:rPr>
          <w:caps w:val="0"/>
          <w:color w:val="auto"/>
          <w:sz w:val="24"/>
          <w:szCs w:val="24"/>
        </w:rPr>
        <w:softHyphen/>
        <w:t>т</w:t>
      </w:r>
      <w:r w:rsidRPr="00D47F19">
        <w:rPr>
          <w:caps w:val="0"/>
          <w:color w:val="auto"/>
          <w:sz w:val="24"/>
          <w:szCs w:val="24"/>
        </w:rPr>
        <w:softHyphen/>
        <w:t>в</w:t>
      </w:r>
      <w:r w:rsidRPr="00D47F19">
        <w:rPr>
          <w:caps w:val="0"/>
          <w:color w:val="auto"/>
          <w:sz w:val="24"/>
          <w:szCs w:val="24"/>
        </w:rPr>
        <w:softHyphen/>
        <w:t>ле</w:t>
      </w:r>
      <w:r w:rsidRPr="00D47F19">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463CAE" w:rsidRPr="00D47F19" w:rsidRDefault="00463CAE" w:rsidP="00D47F19">
      <w:pPr>
        <w:pStyle w:val="ae"/>
        <w:spacing w:line="240" w:lineRule="auto"/>
        <w:ind w:firstLine="720"/>
        <w:rPr>
          <w:rFonts w:eastAsia="Times New Roman"/>
          <w:caps w:val="0"/>
          <w:color w:val="auto"/>
          <w:sz w:val="24"/>
          <w:szCs w:val="24"/>
        </w:rPr>
      </w:pPr>
      <w:r w:rsidRPr="00D47F19">
        <w:rPr>
          <w:rStyle w:val="12"/>
          <w:iCs/>
          <w:color w:val="auto"/>
          <w:sz w:val="24"/>
          <w:szCs w:val="24"/>
        </w:rPr>
        <w:t xml:space="preserve">Информационно-просветительскаяработа включает: </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проведение тематических выступлений для педагогов и родителей</w:t>
      </w:r>
      <w:r>
        <w:rPr>
          <w:caps w:val="0"/>
          <w:color w:val="auto"/>
          <w:sz w:val="24"/>
          <w:szCs w:val="24"/>
        </w:rPr>
        <w:t xml:space="preserve"> (законных представителей)</w:t>
      </w:r>
      <w:r w:rsidR="00463CAE" w:rsidRPr="00D47F19">
        <w:rPr>
          <w:caps w:val="0"/>
          <w:color w:val="auto"/>
          <w:sz w:val="24"/>
          <w:szCs w:val="24"/>
        </w:rPr>
        <w:t xml:space="preserve"> по разъяснению индивидуально-типологических особенностей различных категорий детей,</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оформление информационных стендов, печатных и других материалов,</w:t>
      </w:r>
    </w:p>
    <w:p w:rsidR="00463CAE" w:rsidRPr="00D47F19" w:rsidRDefault="000A24C6"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психологическое просвещение педагогов с целью повышения их психологической компетентности,</w:t>
      </w:r>
    </w:p>
    <w:p w:rsidR="00463CAE" w:rsidRPr="00D47F19" w:rsidRDefault="000A24C6" w:rsidP="00D47F19">
      <w:pPr>
        <w:pStyle w:val="ae"/>
        <w:spacing w:line="240" w:lineRule="auto"/>
        <w:ind w:firstLine="720"/>
        <w:rPr>
          <w:color w:val="auto"/>
          <w:sz w:val="24"/>
          <w:szCs w:val="24"/>
        </w:rPr>
      </w:pPr>
      <w:r>
        <w:rPr>
          <w:caps w:val="0"/>
          <w:color w:val="auto"/>
          <w:sz w:val="24"/>
          <w:szCs w:val="24"/>
        </w:rPr>
        <w:t xml:space="preserve">- </w:t>
      </w:r>
      <w:r w:rsidR="00463CAE" w:rsidRPr="00D47F19">
        <w:rPr>
          <w:caps w:val="0"/>
          <w:color w:val="auto"/>
          <w:sz w:val="24"/>
          <w:szCs w:val="24"/>
        </w:rPr>
        <w:t>психологическое просвещение родителей</w:t>
      </w:r>
      <w:r w:rsidR="00124A8C">
        <w:rPr>
          <w:caps w:val="0"/>
          <w:color w:val="auto"/>
          <w:sz w:val="24"/>
          <w:szCs w:val="24"/>
        </w:rPr>
        <w:t xml:space="preserve"> (законных представителей)</w:t>
      </w:r>
      <w:r w:rsidR="00463CAE" w:rsidRPr="00D47F19">
        <w:rPr>
          <w:caps w:val="0"/>
          <w:color w:val="auto"/>
          <w:sz w:val="24"/>
          <w:szCs w:val="24"/>
        </w:rPr>
        <w:t xml:space="preserve"> с целью формирования у них элементарной психолого-психологической компетентности.</w:t>
      </w:r>
    </w:p>
    <w:p w:rsidR="00463CAE" w:rsidRPr="00D47F19" w:rsidRDefault="00463CAE" w:rsidP="00D47F19">
      <w:pPr>
        <w:pStyle w:val="Default"/>
        <w:ind w:firstLine="720"/>
        <w:jc w:val="both"/>
        <w:rPr>
          <w:color w:val="auto"/>
        </w:rPr>
      </w:pPr>
      <w:r w:rsidRPr="00D47F19">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63CAE" w:rsidRPr="00D47F19" w:rsidRDefault="00463CAE" w:rsidP="00D47F19">
      <w:pPr>
        <w:pStyle w:val="Default"/>
        <w:ind w:firstLine="720"/>
        <w:jc w:val="both"/>
        <w:rPr>
          <w:caps/>
          <w:color w:val="auto"/>
        </w:rPr>
      </w:pPr>
      <w:r w:rsidRPr="00D47F19">
        <w:rPr>
          <w:color w:val="auto"/>
        </w:rPr>
        <w:t>Социально-педагогическое сопровождение включает:</w:t>
      </w:r>
    </w:p>
    <w:p w:rsidR="00463CAE" w:rsidRPr="00D47F19" w:rsidRDefault="00124A8C" w:rsidP="00D47F19">
      <w:pPr>
        <w:pStyle w:val="Default"/>
        <w:ind w:firstLine="720"/>
        <w:jc w:val="both"/>
        <w:rPr>
          <w:caps/>
          <w:color w:val="auto"/>
        </w:rPr>
      </w:pPr>
      <w:r>
        <w:rPr>
          <w:caps/>
          <w:color w:val="auto"/>
        </w:rPr>
        <w:t xml:space="preserve">- </w:t>
      </w:r>
      <w:r w:rsidR="00463CAE" w:rsidRPr="00D47F19">
        <w:rPr>
          <w:caps/>
          <w:color w:val="auto"/>
        </w:rPr>
        <w:t> </w:t>
      </w:r>
      <w:r w:rsidR="00463CAE" w:rsidRPr="00D47F19">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63CAE" w:rsidRPr="00D47F19" w:rsidRDefault="00124A8C" w:rsidP="00D47F19">
      <w:pPr>
        <w:pStyle w:val="Default"/>
        <w:ind w:firstLine="720"/>
        <w:jc w:val="both"/>
        <w:rPr>
          <w:color w:val="auto"/>
        </w:rPr>
      </w:pPr>
      <w:r>
        <w:rPr>
          <w:caps/>
          <w:color w:val="auto"/>
        </w:rPr>
        <w:t xml:space="preserve">- </w:t>
      </w:r>
      <w:r w:rsidR="00463CAE" w:rsidRPr="00D47F19">
        <w:rPr>
          <w:caps/>
          <w:color w:val="auto"/>
        </w:rPr>
        <w:t> </w:t>
      </w:r>
      <w:r w:rsidR="00463CAE" w:rsidRPr="00D47F19">
        <w:rPr>
          <w:color w:val="auto"/>
        </w:rPr>
        <w:t>взаимодействие с социальными партнерами и общественными организациями в интересах учащегося и его семьи.</w:t>
      </w:r>
    </w:p>
    <w:p w:rsidR="00463CAE" w:rsidRPr="00D47F19" w:rsidRDefault="00463CAE" w:rsidP="00D47F19">
      <w:pPr>
        <w:pStyle w:val="ae"/>
        <w:spacing w:line="240" w:lineRule="auto"/>
        <w:ind w:firstLine="720"/>
        <w:rPr>
          <w:rFonts w:eastAsia="Times New Roman"/>
          <w:caps w:val="0"/>
          <w:color w:val="auto"/>
          <w:sz w:val="24"/>
          <w:szCs w:val="24"/>
        </w:rPr>
      </w:pPr>
      <w:r w:rsidRPr="00D47F19">
        <w:rPr>
          <w:caps w:val="0"/>
          <w:color w:val="auto"/>
          <w:sz w:val="24"/>
          <w:szCs w:val="24"/>
        </w:rPr>
        <w:t xml:space="preserve">В процессе </w:t>
      </w:r>
      <w:r w:rsidRPr="00124A8C">
        <w:rPr>
          <w:rStyle w:val="12"/>
          <w:iCs/>
          <w:color w:val="auto"/>
          <w:sz w:val="24"/>
          <w:szCs w:val="24"/>
        </w:rPr>
        <w:t>информационно-просветительской и</w:t>
      </w:r>
      <w:r w:rsidR="00124A8C" w:rsidRPr="00124A8C">
        <w:rPr>
          <w:rStyle w:val="12"/>
          <w:iCs/>
          <w:color w:val="auto"/>
          <w:sz w:val="24"/>
          <w:szCs w:val="24"/>
        </w:rPr>
        <w:t xml:space="preserve"> </w:t>
      </w:r>
      <w:r w:rsidRPr="00124A8C">
        <w:rPr>
          <w:i/>
          <w:caps w:val="0"/>
          <w:color w:val="auto"/>
          <w:sz w:val="24"/>
          <w:szCs w:val="24"/>
        </w:rPr>
        <w:t>социально-педагогической</w:t>
      </w:r>
      <w:r w:rsidR="00124A8C">
        <w:rPr>
          <w:caps w:val="0"/>
          <w:color w:val="auto"/>
          <w:sz w:val="24"/>
          <w:szCs w:val="24"/>
        </w:rPr>
        <w:t xml:space="preserve"> </w:t>
      </w:r>
      <w:r w:rsidRPr="00D47F19">
        <w:rPr>
          <w:caps w:val="0"/>
          <w:color w:val="auto"/>
          <w:sz w:val="24"/>
          <w:szCs w:val="24"/>
        </w:rPr>
        <w:t>работы используются следующие формы и методы работы:</w:t>
      </w:r>
    </w:p>
    <w:p w:rsidR="00463CAE" w:rsidRPr="00D47F19" w:rsidRDefault="00124A8C"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 xml:space="preserve">индивидуальные и групповые беседы, семинары, тренинги, </w:t>
      </w:r>
    </w:p>
    <w:p w:rsidR="00463CAE" w:rsidRPr="00D47F19" w:rsidRDefault="00124A8C"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 лекции для родителей</w:t>
      </w:r>
      <w:r>
        <w:rPr>
          <w:caps w:val="0"/>
          <w:color w:val="auto"/>
          <w:sz w:val="24"/>
          <w:szCs w:val="24"/>
        </w:rPr>
        <w:t xml:space="preserve"> (законных представителей)</w:t>
      </w:r>
      <w:r w:rsidR="00463CAE" w:rsidRPr="00D47F19">
        <w:rPr>
          <w:caps w:val="0"/>
          <w:color w:val="auto"/>
          <w:sz w:val="24"/>
          <w:szCs w:val="24"/>
        </w:rPr>
        <w:t>,</w:t>
      </w:r>
    </w:p>
    <w:p w:rsidR="00463CAE" w:rsidRPr="00D47F19" w:rsidRDefault="00124A8C" w:rsidP="00D47F19">
      <w:pPr>
        <w:pStyle w:val="ae"/>
        <w:spacing w:line="240" w:lineRule="auto"/>
        <w:ind w:firstLine="720"/>
        <w:rPr>
          <w:rFonts w:eastAsia="Times New Roman"/>
          <w:caps w:val="0"/>
          <w:color w:val="auto"/>
          <w:sz w:val="24"/>
          <w:szCs w:val="24"/>
        </w:rPr>
      </w:pPr>
      <w:r>
        <w:rPr>
          <w:caps w:val="0"/>
          <w:color w:val="auto"/>
          <w:sz w:val="24"/>
          <w:szCs w:val="24"/>
        </w:rPr>
        <w:t xml:space="preserve">- </w:t>
      </w:r>
      <w:r w:rsidR="00463CAE" w:rsidRPr="00D47F19">
        <w:rPr>
          <w:caps w:val="0"/>
          <w:color w:val="auto"/>
          <w:sz w:val="24"/>
          <w:szCs w:val="24"/>
        </w:rPr>
        <w:t>анкетирование педагогов, родителей</w:t>
      </w:r>
      <w:r>
        <w:rPr>
          <w:caps w:val="0"/>
          <w:color w:val="auto"/>
          <w:sz w:val="24"/>
          <w:szCs w:val="24"/>
        </w:rPr>
        <w:t xml:space="preserve"> (законных представителей)</w:t>
      </w:r>
      <w:r w:rsidR="00463CAE" w:rsidRPr="00D47F19">
        <w:rPr>
          <w:caps w:val="0"/>
          <w:color w:val="auto"/>
          <w:sz w:val="24"/>
          <w:szCs w:val="24"/>
        </w:rPr>
        <w:t>,</w:t>
      </w:r>
    </w:p>
    <w:p w:rsidR="00463CAE" w:rsidRPr="00D47F19" w:rsidRDefault="00124A8C" w:rsidP="00D47F19">
      <w:pPr>
        <w:pStyle w:val="ae"/>
        <w:spacing w:line="240" w:lineRule="auto"/>
        <w:ind w:firstLine="720"/>
        <w:rPr>
          <w:b/>
          <w:bCs/>
          <w:i/>
          <w:color w:val="auto"/>
          <w:sz w:val="24"/>
          <w:szCs w:val="24"/>
        </w:rPr>
      </w:pPr>
      <w:r>
        <w:rPr>
          <w:caps w:val="0"/>
          <w:color w:val="auto"/>
          <w:sz w:val="24"/>
          <w:szCs w:val="24"/>
        </w:rPr>
        <w:t xml:space="preserve">- </w:t>
      </w:r>
      <w:r w:rsidR="00463CAE" w:rsidRPr="00D47F19">
        <w:rPr>
          <w:caps w:val="0"/>
          <w:color w:val="auto"/>
          <w:sz w:val="24"/>
          <w:szCs w:val="24"/>
        </w:rPr>
        <w:t>разработка методических материалов и рекомендаций учителю, родителям</w:t>
      </w:r>
      <w:r>
        <w:rPr>
          <w:caps w:val="0"/>
          <w:color w:val="auto"/>
          <w:sz w:val="24"/>
          <w:szCs w:val="24"/>
        </w:rPr>
        <w:t xml:space="preserve"> (законным представителям)</w:t>
      </w:r>
      <w:r w:rsidR="00463CAE" w:rsidRPr="00D47F19">
        <w:rPr>
          <w:caps w:val="0"/>
          <w:color w:val="auto"/>
          <w:sz w:val="24"/>
          <w:szCs w:val="24"/>
        </w:rPr>
        <w:t>.</w:t>
      </w:r>
    </w:p>
    <w:p w:rsidR="00463CAE" w:rsidRPr="00D47F19" w:rsidRDefault="00463CAE" w:rsidP="00D47F19">
      <w:pPr>
        <w:tabs>
          <w:tab w:val="left" w:pos="-180"/>
          <w:tab w:val="left" w:pos="0"/>
        </w:tabs>
        <w:spacing w:after="0" w:line="240" w:lineRule="auto"/>
        <w:ind w:firstLine="720"/>
        <w:jc w:val="center"/>
        <w:rPr>
          <w:i/>
          <w:iCs/>
          <w:sz w:val="24"/>
          <w:szCs w:val="24"/>
        </w:rPr>
      </w:pPr>
      <w:r w:rsidRPr="00D47F19">
        <w:rPr>
          <w:rFonts w:ascii="Times New Roman" w:hAnsi="Times New Roman" w:cs="Times New Roman"/>
          <w:b/>
          <w:bCs/>
          <w:i/>
          <w:sz w:val="24"/>
          <w:szCs w:val="24"/>
        </w:rPr>
        <w:t>Механизмы реализации программы</w:t>
      </w:r>
      <w:r w:rsidR="00124A8C">
        <w:rPr>
          <w:rFonts w:ascii="Times New Roman" w:hAnsi="Times New Roman" w:cs="Times New Roman"/>
          <w:b/>
          <w:bCs/>
          <w:i/>
          <w:sz w:val="24"/>
          <w:szCs w:val="24"/>
        </w:rPr>
        <w:t xml:space="preserve"> </w:t>
      </w:r>
      <w:r w:rsidRPr="00D47F19">
        <w:rPr>
          <w:rFonts w:ascii="Times New Roman" w:hAnsi="Times New Roman" w:cs="Times New Roman"/>
          <w:b/>
          <w:i/>
          <w:sz w:val="24"/>
          <w:szCs w:val="24"/>
        </w:rPr>
        <w:t>коррекционной работы</w:t>
      </w:r>
    </w:p>
    <w:p w:rsidR="00463CAE" w:rsidRPr="00D47F19" w:rsidRDefault="00463CAE" w:rsidP="00D47F19">
      <w:pPr>
        <w:pStyle w:val="Default"/>
        <w:ind w:firstLine="720"/>
        <w:jc w:val="both"/>
        <w:rPr>
          <w:color w:val="auto"/>
        </w:rPr>
      </w:pPr>
      <w:r w:rsidRPr="00D47F19">
        <w:rPr>
          <w:i/>
          <w:iCs/>
          <w:color w:val="auto"/>
        </w:rPr>
        <w:t xml:space="preserve">Взаимодействие специалистов общеобразовательной организации </w:t>
      </w:r>
      <w:r w:rsidRPr="00D47F19">
        <w:rPr>
          <w:iCs/>
          <w:color w:val="auto"/>
        </w:rPr>
        <w:t>в про</w:t>
      </w:r>
      <w:r w:rsidRPr="00D47F19">
        <w:rPr>
          <w:iCs/>
          <w:color w:val="auto"/>
        </w:rPr>
        <w:softHyphen/>
        <w:t>це</w:t>
      </w:r>
      <w:r w:rsidRPr="00D47F19">
        <w:rPr>
          <w:iCs/>
          <w:color w:val="auto"/>
        </w:rPr>
        <w:softHyphen/>
        <w:t>с</w:t>
      </w:r>
      <w:r w:rsidRPr="00D47F19">
        <w:rPr>
          <w:iCs/>
          <w:color w:val="auto"/>
        </w:rPr>
        <w:softHyphen/>
        <w:t>сереализации адаптированной основной общеобразовательной программы</w:t>
      </w:r>
      <w:r w:rsidRPr="00D47F19">
        <w:rPr>
          <w:i/>
          <w:iCs/>
          <w:color w:val="auto"/>
        </w:rPr>
        <w:t xml:space="preserve">  – </w:t>
      </w:r>
      <w:r w:rsidRPr="00D47F19">
        <w:rPr>
          <w:color w:val="auto"/>
        </w:rPr>
        <w:t xml:space="preserve">один из основных механизмов реализации программы коррекционной работы. </w:t>
      </w:r>
    </w:p>
    <w:p w:rsidR="00463CAE" w:rsidRPr="00D47F19" w:rsidRDefault="00463CAE" w:rsidP="00D47F19">
      <w:pPr>
        <w:pStyle w:val="Default"/>
        <w:ind w:firstLine="720"/>
        <w:jc w:val="both"/>
        <w:rPr>
          <w:caps/>
          <w:color w:val="auto"/>
        </w:rPr>
      </w:pPr>
      <w:r w:rsidRPr="00D47F19">
        <w:rPr>
          <w:color w:val="auto"/>
        </w:rPr>
        <w:t xml:space="preserve">Взаимодействие </w:t>
      </w:r>
      <w:r w:rsidRPr="00D47F19">
        <w:rPr>
          <w:iCs/>
          <w:color w:val="auto"/>
        </w:rPr>
        <w:t xml:space="preserve">специалистов </w:t>
      </w:r>
      <w:r w:rsidRPr="00D47F19">
        <w:rPr>
          <w:color w:val="auto"/>
        </w:rPr>
        <w:t xml:space="preserve">требует: </w:t>
      </w:r>
    </w:p>
    <w:p w:rsidR="00463CAE" w:rsidRPr="00D47F19" w:rsidRDefault="00124A8C" w:rsidP="00D47F19">
      <w:pPr>
        <w:pStyle w:val="Default"/>
        <w:ind w:firstLine="720"/>
        <w:jc w:val="both"/>
        <w:rPr>
          <w:caps/>
          <w:color w:val="auto"/>
        </w:rPr>
      </w:pPr>
      <w:r>
        <w:rPr>
          <w:caps/>
          <w:color w:val="auto"/>
        </w:rPr>
        <w:t xml:space="preserve">- </w:t>
      </w:r>
      <w:r w:rsidR="00463CAE" w:rsidRPr="00D47F19">
        <w:rPr>
          <w:color w:val="auto"/>
        </w:rPr>
        <w:t xml:space="preserve">создания программы взаимодействия всех специалистов в рамках реализации коррекционной работы, </w:t>
      </w:r>
    </w:p>
    <w:p w:rsidR="00463CAE" w:rsidRPr="00D47F19" w:rsidRDefault="00124A8C" w:rsidP="00D47F19">
      <w:pPr>
        <w:pStyle w:val="Default"/>
        <w:ind w:firstLine="720"/>
        <w:jc w:val="both"/>
        <w:rPr>
          <w:caps/>
          <w:color w:val="auto"/>
        </w:rPr>
      </w:pPr>
      <w:r>
        <w:rPr>
          <w:caps/>
          <w:color w:val="auto"/>
        </w:rPr>
        <w:t xml:space="preserve">- </w:t>
      </w:r>
      <w:r w:rsidR="00463CAE" w:rsidRPr="00D47F19">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63CAE" w:rsidRPr="00D47F19" w:rsidRDefault="00124A8C" w:rsidP="00D47F19">
      <w:pPr>
        <w:pStyle w:val="Default"/>
        <w:ind w:firstLine="720"/>
        <w:jc w:val="both"/>
        <w:rPr>
          <w:i/>
          <w:iCs/>
          <w:color w:val="auto"/>
        </w:rPr>
      </w:pPr>
      <w:r>
        <w:rPr>
          <w:caps/>
          <w:color w:val="auto"/>
        </w:rPr>
        <w:lastRenderedPageBreak/>
        <w:t xml:space="preserve">- </w:t>
      </w:r>
      <w:r w:rsidR="00463CAE" w:rsidRPr="00D47F19">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63CAE" w:rsidRPr="00124A8C" w:rsidRDefault="00124A8C" w:rsidP="00D47F19">
      <w:pPr>
        <w:pStyle w:val="Default"/>
        <w:ind w:firstLine="720"/>
        <w:jc w:val="both"/>
        <w:rPr>
          <w:i/>
          <w:iCs/>
          <w:color w:val="auto"/>
        </w:rPr>
      </w:pPr>
      <w:r w:rsidRPr="00124A8C">
        <w:t>Социальное партнерство осуществляется через в</w:t>
      </w:r>
      <w:r w:rsidR="00463CAE" w:rsidRPr="00124A8C">
        <w:rPr>
          <w:i/>
          <w:iCs/>
          <w:color w:val="auto"/>
        </w:rPr>
        <w:t xml:space="preserve">заимодействие специалистов общеобразовательной организации </w:t>
      </w:r>
      <w:r w:rsidR="00463CAE" w:rsidRPr="00124A8C">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00463CAE" w:rsidRPr="00124A8C">
        <w:rPr>
          <w:color w:val="auto"/>
        </w:rPr>
        <w:t>(интеллектуальными нарушениями)</w:t>
      </w:r>
      <w:r w:rsidR="00463CAE" w:rsidRPr="00124A8C">
        <w:rPr>
          <w:iCs/>
          <w:color w:val="auto"/>
        </w:rPr>
        <w:t xml:space="preserve">. </w:t>
      </w:r>
    </w:p>
    <w:p w:rsidR="00463CAE" w:rsidRPr="00D47F19" w:rsidRDefault="00463CAE" w:rsidP="00D47F19">
      <w:pPr>
        <w:pStyle w:val="Default"/>
        <w:ind w:firstLine="720"/>
        <w:jc w:val="both"/>
        <w:rPr>
          <w:caps/>
          <w:color w:val="auto"/>
        </w:rPr>
      </w:pPr>
      <w:r w:rsidRPr="00D47F19">
        <w:rPr>
          <w:color w:val="auto"/>
        </w:rPr>
        <w:t xml:space="preserve">Социальное партнерство включает сотрудничество (на основе заключенных договоров): </w:t>
      </w:r>
    </w:p>
    <w:p w:rsidR="00463CAE" w:rsidRPr="00D47F19" w:rsidRDefault="006C1960" w:rsidP="00D47F19">
      <w:pPr>
        <w:pStyle w:val="Default"/>
        <w:ind w:firstLine="720"/>
        <w:jc w:val="both"/>
        <w:rPr>
          <w:caps/>
          <w:color w:val="auto"/>
        </w:rPr>
      </w:pPr>
      <w:r>
        <w:rPr>
          <w:caps/>
          <w:color w:val="auto"/>
        </w:rPr>
        <w:t xml:space="preserve">- </w:t>
      </w:r>
      <w:r w:rsidR="00463CAE" w:rsidRPr="00D47F19">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00463CAE" w:rsidRPr="00D47F19">
        <w:rPr>
          <w:color w:val="auto"/>
        </w:rPr>
        <w:softHyphen/>
        <w:t>ро</w:t>
      </w:r>
      <w:r w:rsidR="00463CAE" w:rsidRPr="00D47F19">
        <w:rPr>
          <w:color w:val="auto"/>
        </w:rPr>
        <w:softHyphen/>
        <w:t>вье</w:t>
      </w:r>
      <w:r w:rsidR="00463CAE" w:rsidRPr="00D47F19">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463CAE" w:rsidRPr="00D47F19" w:rsidRDefault="006C1960" w:rsidP="00D47F19">
      <w:pPr>
        <w:pStyle w:val="Default"/>
        <w:ind w:firstLine="720"/>
        <w:jc w:val="both"/>
        <w:rPr>
          <w:caps/>
          <w:color w:val="auto"/>
        </w:rPr>
      </w:pPr>
      <w:r>
        <w:rPr>
          <w:caps/>
          <w:color w:val="auto"/>
        </w:rPr>
        <w:t xml:space="preserve">- </w:t>
      </w:r>
      <w:r w:rsidR="00463CAE" w:rsidRPr="00D47F19">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463CAE" w:rsidRPr="00D47F19" w:rsidRDefault="006C1960" w:rsidP="00D47F19">
      <w:pPr>
        <w:pStyle w:val="Default"/>
        <w:ind w:firstLine="720"/>
        <w:jc w:val="both"/>
        <w:rPr>
          <w:caps/>
          <w:color w:val="auto"/>
        </w:rPr>
      </w:pPr>
      <w:r>
        <w:rPr>
          <w:caps/>
          <w:color w:val="auto"/>
        </w:rPr>
        <w:t xml:space="preserve">- </w:t>
      </w:r>
      <w:r w:rsidR="00463CAE" w:rsidRPr="00D47F19">
        <w:rPr>
          <w:color w:val="auto"/>
        </w:rPr>
        <w:t>с общественными объединениями инвалидов, организациями родителей</w:t>
      </w:r>
      <w:r>
        <w:rPr>
          <w:color w:val="auto"/>
        </w:rPr>
        <w:t xml:space="preserve"> (законных представителей)</w:t>
      </w:r>
      <w:r w:rsidR="00463CAE" w:rsidRPr="00D47F19">
        <w:rPr>
          <w:color w:val="auto"/>
        </w:rPr>
        <w:t xml:space="preserve">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14421" w:rsidRDefault="006C1960" w:rsidP="00414421">
      <w:pPr>
        <w:pStyle w:val="Default"/>
        <w:ind w:firstLine="720"/>
        <w:jc w:val="both"/>
        <w:rPr>
          <w:color w:val="auto"/>
        </w:rPr>
      </w:pPr>
      <w:r>
        <w:rPr>
          <w:caps/>
          <w:color w:val="auto"/>
        </w:rPr>
        <w:t xml:space="preserve">- </w:t>
      </w:r>
      <w:r w:rsidR="00463CAE" w:rsidRPr="00D47F19">
        <w:rPr>
          <w:caps/>
          <w:color w:val="auto"/>
        </w:rPr>
        <w:t> </w:t>
      </w:r>
      <w:r w:rsidR="00463CAE" w:rsidRPr="00D47F19">
        <w:rPr>
          <w:color w:val="auto"/>
        </w:rPr>
        <w:t>с родителями</w:t>
      </w:r>
      <w:r>
        <w:rPr>
          <w:color w:val="auto"/>
        </w:rPr>
        <w:t xml:space="preserve"> (законными представителями) </w:t>
      </w:r>
      <w:r w:rsidR="00463CAE" w:rsidRPr="00D47F19">
        <w:rPr>
          <w:color w:val="auto"/>
        </w:rPr>
        <w:t xml:space="preserve">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414421" w:rsidRPr="00414421" w:rsidRDefault="00414421" w:rsidP="00805E0D">
      <w:pPr>
        <w:pStyle w:val="aa"/>
        <w:ind w:firstLine="680"/>
      </w:pPr>
      <w:r>
        <w:rPr>
          <w:rStyle w:val="af3"/>
        </w:rPr>
        <w:t xml:space="preserve">         </w:t>
      </w:r>
      <w:r w:rsidRPr="00414421">
        <w:rPr>
          <w:rStyle w:val="af3"/>
        </w:rPr>
        <w:t>Требования к условиям реализации программы</w:t>
      </w:r>
    </w:p>
    <w:p w:rsidR="00414421" w:rsidRPr="00414421" w:rsidRDefault="00414421" w:rsidP="00805E0D">
      <w:pPr>
        <w:pStyle w:val="aa"/>
        <w:spacing w:before="0" w:after="0" w:line="240" w:lineRule="auto"/>
        <w:ind w:firstLine="680"/>
        <w:jc w:val="both"/>
      </w:pPr>
      <w:r w:rsidRPr="00414421">
        <w:t>В процессе реализации программы коррекционной работы для обучающихся с умственной отсталостью в образова</w:t>
      </w:r>
      <w:r>
        <w:t>тельной организации</w:t>
      </w:r>
      <w:r w:rsidRPr="00414421">
        <w:t xml:space="preserve"> созданы следующие </w:t>
      </w:r>
      <w:r w:rsidRPr="00414421">
        <w:rPr>
          <w:b/>
        </w:rPr>
        <w:t>психолого-педагогические условия</w:t>
      </w:r>
      <w:r w:rsidRPr="00414421">
        <w:t>:</w:t>
      </w:r>
    </w:p>
    <w:p w:rsidR="00414421" w:rsidRPr="00414421" w:rsidRDefault="00414421" w:rsidP="00805E0D">
      <w:pPr>
        <w:pStyle w:val="aa"/>
        <w:spacing w:before="0" w:after="0" w:line="240" w:lineRule="auto"/>
        <w:ind w:firstLine="680"/>
        <w:jc w:val="both"/>
      </w:pPr>
      <w:r w:rsidRPr="00414421">
        <w:t>индивидуально ориентированная коррекционная работа специалистов психолого-педагогического сопровождения;</w:t>
      </w:r>
    </w:p>
    <w:p w:rsidR="00414421" w:rsidRPr="00414421" w:rsidRDefault="00414421" w:rsidP="00805E0D">
      <w:pPr>
        <w:pStyle w:val="aa"/>
        <w:spacing w:before="0" w:after="0" w:line="240" w:lineRule="auto"/>
        <w:ind w:firstLine="680"/>
        <w:jc w:val="both"/>
      </w:pPr>
      <w:r w:rsidRPr="00414421">
        <w:t>учет индивидуальных особенностей и особых образовательных потребностей обучающихся;</w:t>
      </w:r>
    </w:p>
    <w:p w:rsidR="00414421" w:rsidRPr="00414421" w:rsidRDefault="00414421" w:rsidP="00805E0D">
      <w:pPr>
        <w:pStyle w:val="aa"/>
        <w:spacing w:before="0" w:after="0" w:line="240" w:lineRule="auto"/>
        <w:ind w:firstLine="680"/>
        <w:jc w:val="both"/>
      </w:pPr>
      <w:r w:rsidRPr="00414421">
        <w:t>соблюдение комфортного психоэмоционального режима;</w:t>
      </w:r>
    </w:p>
    <w:p w:rsidR="00414421" w:rsidRPr="00414421" w:rsidRDefault="00414421" w:rsidP="00805E0D">
      <w:pPr>
        <w:pStyle w:val="aa"/>
        <w:spacing w:before="0" w:after="0" w:line="240" w:lineRule="auto"/>
        <w:ind w:firstLine="680"/>
        <w:jc w:val="both"/>
      </w:pPr>
      <w:r w:rsidRPr="00414421">
        <w:t>использование специальных методов, приемов, средств обучения;</w:t>
      </w:r>
    </w:p>
    <w:p w:rsidR="00414421" w:rsidRPr="00414421" w:rsidRDefault="00414421" w:rsidP="00805E0D">
      <w:pPr>
        <w:pStyle w:val="aa"/>
        <w:spacing w:before="0" w:after="0" w:line="240" w:lineRule="auto"/>
        <w:ind w:firstLine="680"/>
        <w:jc w:val="both"/>
      </w:pPr>
      <w:r w:rsidRPr="00414421">
        <w:t>использование современных психолого-педагогических, в том числе информационных, компьютерных технологий;</w:t>
      </w:r>
    </w:p>
    <w:p w:rsidR="00414421" w:rsidRPr="00414421" w:rsidRDefault="00414421" w:rsidP="00805E0D">
      <w:pPr>
        <w:pStyle w:val="aa"/>
        <w:spacing w:before="0" w:after="0" w:line="240" w:lineRule="auto"/>
        <w:ind w:firstLine="680"/>
        <w:jc w:val="both"/>
      </w:pPr>
      <w:r w:rsidRPr="00414421">
        <w:t>учет специфики нарушения развития разных нозологических групп обучающихся с умственной отсталостью;</w:t>
      </w:r>
    </w:p>
    <w:p w:rsidR="00414421" w:rsidRPr="00414421" w:rsidRDefault="00414421" w:rsidP="00805E0D">
      <w:pPr>
        <w:pStyle w:val="aa"/>
        <w:spacing w:before="0" w:after="0" w:line="240" w:lineRule="auto"/>
        <w:ind w:firstLine="680"/>
        <w:jc w:val="both"/>
      </w:pPr>
      <w:r w:rsidRPr="00414421">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14421" w:rsidRPr="00414421" w:rsidRDefault="00414421" w:rsidP="00805E0D">
      <w:pPr>
        <w:pStyle w:val="aa"/>
        <w:spacing w:before="0" w:after="0" w:line="240" w:lineRule="auto"/>
        <w:ind w:firstLine="680"/>
        <w:jc w:val="both"/>
      </w:pPr>
      <w:r w:rsidRPr="00414421">
        <w:t>включение родителей (законных представителей) в реализацию программы коррекционной работы.</w:t>
      </w:r>
    </w:p>
    <w:p w:rsidR="00414421" w:rsidRPr="00414421" w:rsidRDefault="00414421" w:rsidP="00805E0D">
      <w:pPr>
        <w:pStyle w:val="aa"/>
        <w:spacing w:before="0" w:after="0" w:line="240" w:lineRule="auto"/>
        <w:ind w:firstLine="680"/>
        <w:jc w:val="both"/>
      </w:pPr>
      <w:r w:rsidRPr="00414421">
        <w:t>В процессе реализации программы</w:t>
      </w:r>
      <w:r>
        <w:t xml:space="preserve"> коррекционной работы используются</w:t>
      </w:r>
      <w:r w:rsidRPr="00414421">
        <w:t xml:space="preserve"> рабочие коррекци</w:t>
      </w:r>
      <w:r>
        <w:t>онные программы, разработанные</w:t>
      </w:r>
      <w:r w:rsidRPr="00414421">
        <w:t xml:space="preserve">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14421" w:rsidRPr="00414421" w:rsidRDefault="00414421" w:rsidP="00805E0D">
      <w:pPr>
        <w:pStyle w:val="aa"/>
        <w:spacing w:before="0" w:after="0" w:line="240" w:lineRule="auto"/>
        <w:ind w:firstLine="680"/>
        <w:jc w:val="both"/>
      </w:pPr>
      <w:r w:rsidRPr="00414421">
        <w:lastRenderedPageBreak/>
        <w:t>Коррекцион</w:t>
      </w:r>
      <w:r>
        <w:t>ная работа должна осуществляется</w:t>
      </w:r>
      <w:r w:rsidRPr="00414421">
        <w:t xml:space="preserve">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14421" w:rsidRPr="00414421" w:rsidRDefault="00414421" w:rsidP="00805E0D">
      <w:pPr>
        <w:pStyle w:val="aa"/>
        <w:spacing w:before="0" w:after="0" w:line="240" w:lineRule="auto"/>
        <w:ind w:firstLine="680"/>
        <w:jc w:val="both"/>
      </w:pPr>
      <w:r w:rsidRPr="00414421">
        <w:t>Уровень квалификации работников образовательной организации для ка</w:t>
      </w:r>
      <w:r>
        <w:t>ждой занимаемой должности соответствует</w:t>
      </w:r>
      <w:r w:rsidRPr="00414421">
        <w:t xml:space="preserve"> квалификационным характеристикам по соответствующей должности.</w:t>
      </w:r>
    </w:p>
    <w:p w:rsidR="00414421" w:rsidRPr="00414421" w:rsidRDefault="00414421" w:rsidP="00805E0D">
      <w:pPr>
        <w:pStyle w:val="aa"/>
        <w:spacing w:before="0" w:after="0" w:line="240" w:lineRule="auto"/>
        <w:ind w:firstLine="680"/>
        <w:jc w:val="both"/>
      </w:pPr>
      <w:r w:rsidRPr="00414421">
        <w:t>Педагогические работники об</w:t>
      </w:r>
      <w:r>
        <w:t>разовательной организации имеют</w:t>
      </w:r>
      <w:r w:rsidRPr="00414421">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14421" w:rsidRPr="00414421" w:rsidRDefault="00414421" w:rsidP="00805E0D">
      <w:pPr>
        <w:pStyle w:val="aa"/>
        <w:spacing w:before="0" w:after="0" w:line="240" w:lineRule="auto"/>
        <w:ind w:firstLine="680"/>
        <w:jc w:val="both"/>
      </w:pPr>
      <w:r w:rsidRPr="00805E0D">
        <w:rPr>
          <w:b/>
        </w:rPr>
        <w:t xml:space="preserve">Материально-техническое обеспечение </w:t>
      </w:r>
      <w:r w:rsidRPr="00414421">
        <w:t>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14421" w:rsidRPr="00414421" w:rsidRDefault="00414421" w:rsidP="00805E0D">
      <w:pPr>
        <w:pStyle w:val="aa"/>
        <w:spacing w:before="0" w:after="0" w:line="240" w:lineRule="auto"/>
        <w:ind w:firstLine="680"/>
        <w:jc w:val="both"/>
      </w:pPr>
      <w:r w:rsidRPr="00414421">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t>ой коммуникации (при необходимос</w:t>
      </w:r>
      <w:r w:rsidRPr="00414421">
        <w:t>ти).</w:t>
      </w:r>
    </w:p>
    <w:p w:rsidR="00414421" w:rsidRPr="00414421" w:rsidRDefault="00414421" w:rsidP="00805E0D">
      <w:pPr>
        <w:pStyle w:val="aa"/>
        <w:spacing w:before="0" w:after="0" w:line="240" w:lineRule="auto"/>
        <w:ind w:firstLine="680"/>
        <w:jc w:val="both"/>
      </w:pPr>
      <w:r w:rsidRPr="00414421">
        <w:t>В процессе реализации программы коррекци</w:t>
      </w:r>
      <w:r>
        <w:t xml:space="preserve">онной работы создаются условия </w:t>
      </w:r>
      <w:r w:rsidRPr="00414421">
        <w:t>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w:t>
      </w:r>
      <w:r>
        <w:t>ществления. С</w:t>
      </w:r>
      <w:r w:rsidRPr="00414421">
        <w:t>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14421" w:rsidRPr="00414421" w:rsidRDefault="00414421" w:rsidP="00805E0D">
      <w:pPr>
        <w:pStyle w:val="aa"/>
        <w:spacing w:before="0" w:after="0" w:line="240" w:lineRule="auto"/>
        <w:ind w:firstLine="680"/>
        <w:jc w:val="both"/>
      </w:pPr>
      <w:r w:rsidRPr="00414421">
        <w:t>Планируемые результаты реализации программы коррекционной работы имеют диф</w:t>
      </w:r>
      <w:r w:rsidR="00805E0D">
        <w:t>ференцированный характер, уточняются и конкретизируют</w:t>
      </w:r>
      <w:r w:rsidRPr="00414421">
        <w:t>ся с учетом индивидуальных особенностей и возможностей обучающихся с умственной отсталостью.</w:t>
      </w:r>
    </w:p>
    <w:p w:rsidR="00414421" w:rsidRPr="00414421" w:rsidRDefault="00414421" w:rsidP="00805E0D">
      <w:pPr>
        <w:pStyle w:val="aa"/>
        <w:spacing w:before="0" w:after="0" w:line="240" w:lineRule="auto"/>
        <w:ind w:firstLine="680"/>
        <w:jc w:val="both"/>
      </w:pPr>
      <w:r w:rsidRPr="00414421">
        <w:t>Достижения обучающихся</w:t>
      </w:r>
      <w:r w:rsidR="00805E0D">
        <w:t>, рассматриваемые</w:t>
      </w:r>
      <w:r w:rsidRPr="00414421">
        <w:t xml:space="preserve"> в динамике с учетом их предыдущих индивидуальных </w:t>
      </w:r>
      <w:r w:rsidR="00805E0D">
        <w:t xml:space="preserve"> результатов </w:t>
      </w:r>
      <w:r w:rsidRPr="00414421">
        <w:t>реализации программы коррекционной работы</w:t>
      </w:r>
      <w:r w:rsidR="00805E0D">
        <w:t>,</w:t>
      </w:r>
      <w:r w:rsidRPr="00414421">
        <w:t xml:space="preserve"> лежат в большей степени в сфере жизненной компетенции и оцениваются с учетом предыдущих достижений обучающихся.</w:t>
      </w:r>
    </w:p>
    <w:p w:rsidR="00805E0D" w:rsidRDefault="00414421" w:rsidP="00805E0D">
      <w:pPr>
        <w:pStyle w:val="aa"/>
        <w:spacing w:before="0" w:after="0" w:line="240" w:lineRule="auto"/>
        <w:ind w:firstLine="680"/>
        <w:jc w:val="both"/>
      </w:pPr>
      <w:r w:rsidRPr="00414421">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w:t>
      </w:r>
      <w:r w:rsidR="00805E0D">
        <w:t>:</w:t>
      </w:r>
    </w:p>
    <w:p w:rsidR="00805E0D" w:rsidRDefault="00805E0D" w:rsidP="00805E0D">
      <w:pPr>
        <w:pStyle w:val="aa"/>
        <w:spacing w:before="0" w:after="0" w:line="240" w:lineRule="auto"/>
        <w:ind w:firstLine="680"/>
        <w:jc w:val="both"/>
      </w:pPr>
      <w:r>
        <w:t xml:space="preserve"> </w:t>
      </w:r>
      <w:r w:rsidR="00414421" w:rsidRPr="00414421">
        <w:t>3 балла - значительная динамика,</w:t>
      </w:r>
    </w:p>
    <w:p w:rsidR="00805E0D" w:rsidRDefault="00414421" w:rsidP="00805E0D">
      <w:pPr>
        <w:pStyle w:val="aa"/>
        <w:spacing w:before="0" w:after="0" w:line="240" w:lineRule="auto"/>
        <w:ind w:firstLine="680"/>
        <w:jc w:val="both"/>
      </w:pPr>
      <w:r w:rsidRPr="00414421">
        <w:t xml:space="preserve"> 2 балла - удовлетворительная динамика,</w:t>
      </w:r>
    </w:p>
    <w:p w:rsidR="00805E0D" w:rsidRDefault="00414421" w:rsidP="00805E0D">
      <w:pPr>
        <w:pStyle w:val="aa"/>
        <w:spacing w:before="0" w:after="0" w:line="240" w:lineRule="auto"/>
        <w:ind w:firstLine="680"/>
        <w:jc w:val="both"/>
      </w:pPr>
      <w:r w:rsidRPr="00414421">
        <w:t xml:space="preserve"> 1 балл - незначительная динамика, </w:t>
      </w:r>
    </w:p>
    <w:p w:rsidR="00414421" w:rsidRPr="00414421" w:rsidRDefault="00805E0D" w:rsidP="00805E0D">
      <w:pPr>
        <w:pStyle w:val="aa"/>
        <w:spacing w:before="0" w:after="0" w:line="240" w:lineRule="auto"/>
        <w:ind w:firstLine="680"/>
        <w:jc w:val="both"/>
      </w:pPr>
      <w:r>
        <w:t xml:space="preserve"> </w:t>
      </w:r>
      <w:r w:rsidR="00414421" w:rsidRPr="00414421">
        <w:t>0 баллов - отсутствие динамики.</w:t>
      </w:r>
    </w:p>
    <w:p w:rsidR="00805E0D" w:rsidRPr="00805E0D" w:rsidRDefault="00805E0D" w:rsidP="008A10F1">
      <w:pPr>
        <w:pStyle w:val="aa"/>
        <w:spacing w:before="0" w:after="0" w:line="240" w:lineRule="auto"/>
        <w:jc w:val="center"/>
      </w:pPr>
      <w:r w:rsidRPr="00805E0D">
        <w:rPr>
          <w:rStyle w:val="af3"/>
        </w:rPr>
        <w:t>Коррекционные курсы для обучающихся с легкой умственной отсталостью (интеллектуальными нарушениями)</w:t>
      </w:r>
    </w:p>
    <w:p w:rsidR="00805E0D" w:rsidRPr="00805E0D" w:rsidRDefault="00805E0D" w:rsidP="008A10F1">
      <w:pPr>
        <w:pStyle w:val="aa"/>
        <w:spacing w:before="0" w:after="0" w:line="240" w:lineRule="auto"/>
        <w:ind w:firstLine="680"/>
        <w:jc w:val="both"/>
      </w:pPr>
      <w:r w:rsidRPr="00805E0D">
        <w:rPr>
          <w:rStyle w:val="af3"/>
        </w:rPr>
        <w:lastRenderedPageBreak/>
        <w:t>1. Логопедические занятия</w:t>
      </w:r>
    </w:p>
    <w:p w:rsidR="00805E0D" w:rsidRPr="00805E0D" w:rsidRDefault="00805E0D" w:rsidP="008A10F1">
      <w:pPr>
        <w:pStyle w:val="aa"/>
        <w:spacing w:before="0" w:after="0" w:line="240" w:lineRule="auto"/>
        <w:ind w:firstLine="680"/>
        <w:jc w:val="both"/>
      </w:pPr>
      <w:r w:rsidRPr="00805E0D">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05E0D" w:rsidRPr="00805E0D" w:rsidRDefault="00805E0D" w:rsidP="008A10F1">
      <w:pPr>
        <w:pStyle w:val="aa"/>
        <w:spacing w:before="0" w:after="0" w:line="240" w:lineRule="auto"/>
        <w:ind w:firstLine="680"/>
        <w:jc w:val="both"/>
      </w:pPr>
      <w:r w:rsidRPr="00805E0D">
        <w:t>Основными направлениями логопедической работы является:</w:t>
      </w:r>
    </w:p>
    <w:p w:rsidR="00805E0D" w:rsidRPr="00805E0D" w:rsidRDefault="00805E0D" w:rsidP="008A10F1">
      <w:pPr>
        <w:pStyle w:val="aa"/>
        <w:spacing w:before="0" w:after="0" w:line="240" w:lineRule="auto"/>
        <w:ind w:firstLine="680"/>
        <w:jc w:val="both"/>
      </w:pPr>
      <w:r w:rsidRPr="00805E0D">
        <w:t>диагностика и коррекция звукопроизношения (постановка, автоматизация и дифференциация звуков речи);</w:t>
      </w:r>
    </w:p>
    <w:p w:rsidR="00805E0D" w:rsidRPr="00805E0D" w:rsidRDefault="00805E0D" w:rsidP="008A10F1">
      <w:pPr>
        <w:pStyle w:val="aa"/>
        <w:spacing w:before="0" w:after="0" w:line="240" w:lineRule="auto"/>
        <w:ind w:firstLine="680"/>
        <w:jc w:val="both"/>
      </w:pPr>
      <w:r w:rsidRPr="00805E0D">
        <w:t>диагностика и коррекция лексической стороны речи;</w:t>
      </w:r>
    </w:p>
    <w:p w:rsidR="00805E0D" w:rsidRPr="00805E0D" w:rsidRDefault="00805E0D" w:rsidP="008A10F1">
      <w:pPr>
        <w:pStyle w:val="aa"/>
        <w:spacing w:before="0" w:after="0" w:line="240" w:lineRule="auto"/>
        <w:ind w:firstLine="680"/>
        <w:jc w:val="both"/>
      </w:pPr>
      <w:r w:rsidRPr="00805E0D">
        <w:t>диагностика и коррекция грамматического строя речи (синтаксической структуры речевых высказываний, словоизменения и словообразования);</w:t>
      </w:r>
    </w:p>
    <w:p w:rsidR="00805E0D" w:rsidRPr="00805E0D" w:rsidRDefault="00805E0D" w:rsidP="008A10F1">
      <w:pPr>
        <w:pStyle w:val="aa"/>
        <w:spacing w:before="0" w:after="0" w:line="240" w:lineRule="auto"/>
        <w:ind w:firstLine="680"/>
        <w:jc w:val="both"/>
      </w:pPr>
      <w:r w:rsidRPr="00805E0D">
        <w:t>коррекция диалогической и формирование монологической форм речи; развитие коммуникативной функции речи;</w:t>
      </w:r>
    </w:p>
    <w:p w:rsidR="00805E0D" w:rsidRPr="00805E0D" w:rsidRDefault="00805E0D" w:rsidP="008A10F1">
      <w:pPr>
        <w:pStyle w:val="aa"/>
        <w:spacing w:before="0" w:after="0" w:line="240" w:lineRule="auto"/>
        <w:ind w:firstLine="680"/>
        <w:jc w:val="both"/>
      </w:pPr>
      <w:r w:rsidRPr="00805E0D">
        <w:t>коррекция нарушений чтения и письма;</w:t>
      </w:r>
    </w:p>
    <w:p w:rsidR="00805E0D" w:rsidRPr="00805E0D" w:rsidRDefault="00805E0D" w:rsidP="008A10F1">
      <w:pPr>
        <w:pStyle w:val="aa"/>
        <w:spacing w:before="0" w:after="0" w:line="240" w:lineRule="auto"/>
        <w:ind w:firstLine="680"/>
        <w:jc w:val="both"/>
      </w:pPr>
      <w:r w:rsidRPr="00805E0D">
        <w:t>расширение представлений об окружающей действительности;</w:t>
      </w:r>
    </w:p>
    <w:p w:rsidR="00805E0D" w:rsidRPr="00805E0D" w:rsidRDefault="00805E0D" w:rsidP="008A10F1">
      <w:pPr>
        <w:pStyle w:val="aa"/>
        <w:spacing w:before="0" w:after="0" w:line="240" w:lineRule="auto"/>
        <w:ind w:firstLine="680"/>
        <w:jc w:val="both"/>
      </w:pPr>
      <w:r w:rsidRPr="00805E0D">
        <w:t>развитие познавательной сферы (мышления, памяти, внимания).</w:t>
      </w:r>
    </w:p>
    <w:p w:rsidR="00805E0D" w:rsidRPr="00805E0D" w:rsidRDefault="00805E0D" w:rsidP="008A10F1">
      <w:pPr>
        <w:pStyle w:val="aa"/>
        <w:spacing w:before="0" w:after="0" w:line="240" w:lineRule="auto"/>
        <w:ind w:firstLine="680"/>
        <w:jc w:val="both"/>
      </w:pPr>
      <w:r w:rsidRPr="00805E0D">
        <w:rPr>
          <w:rStyle w:val="af3"/>
        </w:rPr>
        <w:t>2. Психокоррекционные занятия</w:t>
      </w:r>
    </w:p>
    <w:p w:rsidR="00805E0D" w:rsidRPr="00805E0D" w:rsidRDefault="00805E0D" w:rsidP="008A10F1">
      <w:pPr>
        <w:pStyle w:val="aa"/>
        <w:spacing w:before="0" w:after="0" w:line="240" w:lineRule="auto"/>
        <w:ind w:firstLine="680"/>
        <w:jc w:val="both"/>
      </w:pPr>
      <w:r w:rsidRPr="00805E0D">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805E0D" w:rsidRPr="00805E0D" w:rsidRDefault="00805E0D" w:rsidP="008A10F1">
      <w:pPr>
        <w:pStyle w:val="aa"/>
        <w:spacing w:before="0" w:after="0" w:line="240" w:lineRule="auto"/>
        <w:ind w:firstLine="680"/>
        <w:jc w:val="both"/>
      </w:pPr>
      <w:r w:rsidRPr="00805E0D">
        <w:t>Основные направления работы:</w:t>
      </w:r>
    </w:p>
    <w:p w:rsidR="00805E0D" w:rsidRPr="00805E0D" w:rsidRDefault="00805E0D" w:rsidP="008A10F1">
      <w:pPr>
        <w:pStyle w:val="aa"/>
        <w:spacing w:before="0" w:after="0" w:line="240" w:lineRule="auto"/>
        <w:ind w:firstLine="680"/>
        <w:jc w:val="both"/>
      </w:pPr>
      <w:r w:rsidRPr="00805E0D">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805E0D" w:rsidRPr="00805E0D" w:rsidRDefault="00805E0D" w:rsidP="008A10F1">
      <w:pPr>
        <w:pStyle w:val="aa"/>
        <w:spacing w:before="0" w:after="0" w:line="240" w:lineRule="auto"/>
        <w:ind w:firstLine="680"/>
        <w:jc w:val="both"/>
      </w:pPr>
      <w:r w:rsidRPr="00805E0D">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05E0D" w:rsidRPr="00805E0D" w:rsidRDefault="00805E0D" w:rsidP="008A10F1">
      <w:pPr>
        <w:pStyle w:val="aa"/>
        <w:spacing w:before="0" w:after="0" w:line="240" w:lineRule="auto"/>
        <w:ind w:firstLine="680"/>
        <w:jc w:val="both"/>
      </w:pPr>
      <w:r w:rsidRPr="00805E0D">
        <w:t>диагностика и развитие коммуникативной сферы и социальная интеграции (развитие способности к эмпатии, сопереживанию);</w:t>
      </w:r>
    </w:p>
    <w:p w:rsidR="00805E0D" w:rsidRPr="00805E0D" w:rsidRDefault="00805E0D" w:rsidP="008A10F1">
      <w:pPr>
        <w:pStyle w:val="aa"/>
        <w:spacing w:before="0" w:after="0" w:line="240" w:lineRule="auto"/>
        <w:ind w:firstLine="680"/>
        <w:jc w:val="both"/>
      </w:pPr>
      <w:r w:rsidRPr="00805E0D">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805E0D" w:rsidRPr="00805E0D" w:rsidRDefault="00805E0D" w:rsidP="008A10F1">
      <w:pPr>
        <w:pStyle w:val="aa"/>
        <w:spacing w:before="0" w:after="0" w:line="240" w:lineRule="auto"/>
        <w:ind w:firstLine="680"/>
        <w:jc w:val="both"/>
      </w:pPr>
      <w:r w:rsidRPr="00805E0D">
        <w:rPr>
          <w:rStyle w:val="af3"/>
        </w:rPr>
        <w:t>3. Ритмика</w:t>
      </w:r>
    </w:p>
    <w:p w:rsidR="00805E0D" w:rsidRPr="00805E0D" w:rsidRDefault="00805E0D" w:rsidP="008A10F1">
      <w:pPr>
        <w:pStyle w:val="aa"/>
        <w:spacing w:before="0" w:after="0" w:line="240" w:lineRule="auto"/>
        <w:ind w:firstLine="680"/>
        <w:jc w:val="both"/>
      </w:pPr>
      <w:r w:rsidRPr="00805E0D">
        <w:t>Целью занятий по ритмике является развитие двигательной активности обучающегося в процессе восприятия музыки.</w:t>
      </w:r>
    </w:p>
    <w:p w:rsidR="00805E0D" w:rsidRPr="00805E0D" w:rsidRDefault="00805E0D" w:rsidP="008A10F1">
      <w:pPr>
        <w:pStyle w:val="aa"/>
        <w:spacing w:before="0" w:after="0" w:line="240" w:lineRule="auto"/>
        <w:ind w:firstLine="680"/>
        <w:jc w:val="both"/>
      </w:pPr>
      <w:r w:rsidRPr="00805E0D">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805E0D" w:rsidRPr="00805E0D" w:rsidRDefault="00805E0D" w:rsidP="008A10F1">
      <w:pPr>
        <w:pStyle w:val="aa"/>
        <w:spacing w:before="0" w:after="0" w:line="240" w:lineRule="auto"/>
        <w:ind w:firstLine="680"/>
        <w:jc w:val="both"/>
      </w:pPr>
      <w:r w:rsidRPr="00805E0D">
        <w:t>Основные направления работы по ритмике:</w:t>
      </w:r>
    </w:p>
    <w:p w:rsidR="00805E0D" w:rsidRPr="00805E0D" w:rsidRDefault="00805E0D" w:rsidP="008A10F1">
      <w:pPr>
        <w:pStyle w:val="aa"/>
        <w:spacing w:before="0" w:after="0" w:line="240" w:lineRule="auto"/>
        <w:ind w:firstLine="680"/>
        <w:jc w:val="both"/>
      </w:pPr>
      <w:r w:rsidRPr="00805E0D">
        <w:t>упражнения на ориентировку в пространстве;</w:t>
      </w:r>
    </w:p>
    <w:p w:rsidR="00805E0D" w:rsidRPr="00805E0D" w:rsidRDefault="00805E0D" w:rsidP="008A10F1">
      <w:pPr>
        <w:pStyle w:val="aa"/>
        <w:spacing w:before="0" w:after="0" w:line="240" w:lineRule="auto"/>
        <w:ind w:firstLine="680"/>
        <w:jc w:val="both"/>
      </w:pPr>
      <w:r w:rsidRPr="00805E0D">
        <w:t>ритмико-гимнастические упражнения (общеразвивающие упражнения, упражнения с детскими музыкальными инструментами;</w:t>
      </w:r>
    </w:p>
    <w:p w:rsidR="00805E0D" w:rsidRPr="00805E0D" w:rsidRDefault="00805E0D" w:rsidP="008A10F1">
      <w:pPr>
        <w:pStyle w:val="aa"/>
        <w:spacing w:before="0" w:after="0" w:line="240" w:lineRule="auto"/>
        <w:ind w:firstLine="680"/>
        <w:jc w:val="both"/>
      </w:pPr>
      <w:r w:rsidRPr="00805E0D">
        <w:t>игры под музыку;</w:t>
      </w:r>
    </w:p>
    <w:p w:rsidR="008A10F1" w:rsidRPr="007B7D4F" w:rsidRDefault="00805E0D" w:rsidP="007B7D4F">
      <w:pPr>
        <w:pStyle w:val="aa"/>
        <w:spacing w:before="0" w:after="0" w:line="240" w:lineRule="auto"/>
        <w:ind w:firstLine="680"/>
        <w:jc w:val="both"/>
      </w:pPr>
      <w:r w:rsidRPr="00805E0D">
        <w:t>танцевальные упражнения.</w:t>
      </w:r>
    </w:p>
    <w:p w:rsidR="004F7B4C" w:rsidRDefault="004F7B4C" w:rsidP="00F565E7">
      <w:pPr>
        <w:overflowPunct w:val="0"/>
        <w:spacing w:after="0" w:line="360" w:lineRule="auto"/>
        <w:rPr>
          <w:rFonts w:ascii="Times New Roman" w:hAnsi="Times New Roman" w:cs="Times New Roman"/>
          <w:b/>
          <w:sz w:val="32"/>
          <w:szCs w:val="32"/>
        </w:rPr>
      </w:pPr>
    </w:p>
    <w:p w:rsidR="0065205A" w:rsidRDefault="0065205A" w:rsidP="00F565E7">
      <w:pPr>
        <w:overflowPunct w:val="0"/>
        <w:spacing w:after="0" w:line="360" w:lineRule="auto"/>
        <w:rPr>
          <w:rFonts w:ascii="Times New Roman" w:hAnsi="Times New Roman" w:cs="Times New Roman"/>
          <w:b/>
          <w:sz w:val="32"/>
          <w:szCs w:val="32"/>
        </w:rPr>
      </w:pPr>
    </w:p>
    <w:p w:rsidR="00F565E7" w:rsidRPr="00F565E7" w:rsidRDefault="00F565E7" w:rsidP="00F565E7">
      <w:pPr>
        <w:overflowPunct w:val="0"/>
        <w:spacing w:after="0" w:line="360" w:lineRule="auto"/>
        <w:rPr>
          <w:rFonts w:ascii="Times New Roman" w:hAnsi="Times New Roman" w:cs="Times New Roman"/>
          <w:b/>
          <w:sz w:val="32"/>
          <w:szCs w:val="32"/>
        </w:rPr>
      </w:pPr>
      <w:r w:rsidRPr="00F565E7">
        <w:rPr>
          <w:rFonts w:ascii="Times New Roman" w:hAnsi="Times New Roman" w:cs="Times New Roman"/>
          <w:b/>
          <w:sz w:val="32"/>
          <w:szCs w:val="32"/>
          <w:lang w:val="en-US"/>
        </w:rPr>
        <w:lastRenderedPageBreak/>
        <w:t>III</w:t>
      </w:r>
      <w:r w:rsidRPr="00F565E7">
        <w:rPr>
          <w:rFonts w:ascii="Times New Roman" w:hAnsi="Times New Roman" w:cs="Times New Roman"/>
          <w:b/>
          <w:sz w:val="32"/>
          <w:szCs w:val="32"/>
        </w:rPr>
        <w:t>. Организационный раздел</w:t>
      </w:r>
    </w:p>
    <w:p w:rsidR="00F565E7" w:rsidRPr="00F565E7" w:rsidRDefault="00F565E7" w:rsidP="00F565E7">
      <w:pPr>
        <w:overflowPunct w:val="0"/>
        <w:spacing w:after="0" w:line="360" w:lineRule="auto"/>
        <w:ind w:firstLine="720"/>
        <w:rPr>
          <w:rFonts w:ascii="Times New Roman" w:hAnsi="Times New Roman" w:cs="Times New Roman"/>
          <w:sz w:val="28"/>
          <w:szCs w:val="28"/>
        </w:rPr>
      </w:pPr>
      <w:r w:rsidRPr="00F565E7">
        <w:rPr>
          <w:rFonts w:ascii="Times New Roman" w:hAnsi="Times New Roman" w:cs="Times New Roman"/>
          <w:b/>
          <w:sz w:val="28"/>
          <w:szCs w:val="28"/>
        </w:rPr>
        <w:t>3.1. Учебный план</w:t>
      </w:r>
    </w:p>
    <w:p w:rsidR="00F565E7" w:rsidRPr="00FF094B" w:rsidRDefault="00F565E7"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 xml:space="preserve">Учебный план </w:t>
      </w:r>
      <w:r w:rsidR="00EA27E8" w:rsidRPr="00FF094B">
        <w:rPr>
          <w:rFonts w:ascii="Times New Roman" w:hAnsi="Times New Roman" w:cs="Times New Roman"/>
          <w:color w:val="auto"/>
          <w:sz w:val="24"/>
          <w:szCs w:val="24"/>
        </w:rPr>
        <w:t xml:space="preserve"> МБОУ СОШ им. А.М.Селищева с.Волово</w:t>
      </w:r>
      <w:r w:rsidR="00414421">
        <w:rPr>
          <w:rFonts w:ascii="Times New Roman" w:hAnsi="Times New Roman" w:cs="Times New Roman"/>
          <w:color w:val="auto"/>
          <w:sz w:val="24"/>
          <w:szCs w:val="24"/>
        </w:rPr>
        <w:t xml:space="preserve"> (далее - </w:t>
      </w:r>
      <w:r w:rsidR="00FF094B">
        <w:rPr>
          <w:rFonts w:ascii="Times New Roman" w:hAnsi="Times New Roman" w:cs="Times New Roman"/>
          <w:color w:val="auto"/>
          <w:sz w:val="24"/>
          <w:szCs w:val="24"/>
        </w:rPr>
        <w:t>у</w:t>
      </w:r>
      <w:r w:rsidRPr="00FF094B">
        <w:rPr>
          <w:rFonts w:ascii="Times New Roman" w:hAnsi="Times New Roman" w:cs="Times New Roman"/>
          <w:color w:val="auto"/>
          <w:sz w:val="24"/>
          <w:szCs w:val="24"/>
        </w:rPr>
        <w:t>че</w:t>
      </w:r>
      <w:r w:rsidRPr="00FF094B">
        <w:rPr>
          <w:rFonts w:ascii="Times New Roman" w:hAnsi="Times New Roman" w:cs="Times New Roman"/>
          <w:color w:val="auto"/>
          <w:sz w:val="24"/>
          <w:szCs w:val="24"/>
        </w:rPr>
        <w:softHyphen/>
      </w:r>
      <w:r w:rsidR="00FF094B" w:rsidRPr="00FF094B">
        <w:rPr>
          <w:rFonts w:ascii="Times New Roman" w:hAnsi="Times New Roman" w:cs="Times New Roman"/>
          <w:color w:val="auto"/>
          <w:sz w:val="24"/>
          <w:szCs w:val="24"/>
        </w:rPr>
        <w:t>бный план), реализующего</w:t>
      </w:r>
      <w:r w:rsidR="00EA27E8" w:rsidRPr="00FF094B">
        <w:rPr>
          <w:rFonts w:ascii="Times New Roman" w:hAnsi="Times New Roman" w:cs="Times New Roman"/>
          <w:color w:val="auto"/>
          <w:sz w:val="24"/>
          <w:szCs w:val="24"/>
        </w:rPr>
        <w:t xml:space="preserve"> АООП образования </w:t>
      </w:r>
      <w:r w:rsidRPr="00FF094B">
        <w:rPr>
          <w:rFonts w:ascii="Times New Roman" w:hAnsi="Times New Roman" w:cs="Times New Roman"/>
          <w:color w:val="auto"/>
          <w:sz w:val="24"/>
          <w:szCs w:val="24"/>
        </w:rPr>
        <w:t xml:space="preserve"> обучающихся с умственной отсталостью (интелле</w:t>
      </w:r>
      <w:r w:rsidRPr="00FF094B">
        <w:rPr>
          <w:rFonts w:ascii="Times New Roman" w:hAnsi="Times New Roman" w:cs="Times New Roman"/>
          <w:color w:val="auto"/>
          <w:sz w:val="24"/>
          <w:szCs w:val="24"/>
        </w:rPr>
        <w:softHyphen/>
        <w:t>ктуальными нарушениями)</w:t>
      </w:r>
      <w:r w:rsidR="00FF094B" w:rsidRPr="00FF094B">
        <w:rPr>
          <w:rFonts w:ascii="Times New Roman" w:hAnsi="Times New Roman" w:cs="Times New Roman"/>
          <w:color w:val="auto"/>
          <w:sz w:val="24"/>
          <w:szCs w:val="24"/>
        </w:rPr>
        <w:t xml:space="preserve"> (вариант 1)</w:t>
      </w:r>
      <w:r w:rsidRPr="00FF094B">
        <w:rPr>
          <w:rFonts w:ascii="Times New Roman" w:hAnsi="Times New Roman" w:cs="Times New Roman"/>
          <w:color w:val="auto"/>
          <w:sz w:val="24"/>
          <w:szCs w:val="24"/>
        </w:rPr>
        <w:t>, фиксирует общий объем нагрузки, максимальный объём ау</w:t>
      </w:r>
      <w:r w:rsidRPr="00FF094B">
        <w:rPr>
          <w:rFonts w:ascii="Times New Roman" w:hAnsi="Times New Roman" w:cs="Times New Roman"/>
          <w:color w:val="auto"/>
          <w:sz w:val="24"/>
          <w:szCs w:val="24"/>
        </w:rPr>
        <w:softHyphen/>
        <w:t>ди</w:t>
      </w:r>
      <w:r w:rsidRPr="00FF094B">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FF094B">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F565E7" w:rsidRPr="00FF094B" w:rsidRDefault="00F565E7"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w:t>
      </w:r>
      <w:r w:rsidR="00EA27E8" w:rsidRPr="00FF094B">
        <w:rPr>
          <w:rFonts w:ascii="Times New Roman" w:hAnsi="Times New Roman" w:cs="Times New Roman"/>
          <w:color w:val="auto"/>
          <w:sz w:val="24"/>
          <w:szCs w:val="24"/>
        </w:rPr>
        <w:t>изации образовательной деятельности</w:t>
      </w:r>
      <w:r w:rsidRPr="00FF094B">
        <w:rPr>
          <w:rFonts w:ascii="Times New Roman" w:hAnsi="Times New Roman" w:cs="Times New Roman"/>
          <w:color w:val="auto"/>
          <w:sz w:val="24"/>
          <w:szCs w:val="24"/>
        </w:rPr>
        <w:t>, а также выступает в качестве одного из основных механизмов его реализации.</w:t>
      </w:r>
    </w:p>
    <w:p w:rsidR="00F565E7" w:rsidRDefault="00F565E7" w:rsidP="00FF094B">
      <w:pPr>
        <w:pStyle w:val="af8"/>
        <w:spacing w:line="240" w:lineRule="auto"/>
        <w:ind w:firstLine="709"/>
        <w:rPr>
          <w:rFonts w:ascii="Times New Roman" w:hAnsi="Times New Roman" w:cs="Times New Roman"/>
          <w:color w:val="auto"/>
          <w:sz w:val="24"/>
          <w:szCs w:val="24"/>
        </w:rPr>
      </w:pPr>
      <w:r w:rsidRPr="00FF094B">
        <w:rPr>
          <w:rFonts w:ascii="Times New Roman" w:hAnsi="Times New Roman" w:cs="Times New Roman"/>
          <w:color w:val="auto"/>
          <w:sz w:val="24"/>
          <w:szCs w:val="24"/>
        </w:rPr>
        <w:t>В соответствии с тр</w:t>
      </w:r>
      <w:r w:rsidR="00EA27E8" w:rsidRPr="00FF094B">
        <w:rPr>
          <w:rFonts w:ascii="Times New Roman" w:hAnsi="Times New Roman" w:cs="Times New Roman"/>
          <w:color w:val="auto"/>
          <w:sz w:val="24"/>
          <w:szCs w:val="24"/>
        </w:rPr>
        <w:t xml:space="preserve">ебованиями ФГОС О обучающихся с умственной отсталостью (интеллектуальными нарушениями) </w:t>
      </w:r>
      <w:r w:rsidRPr="00FF094B">
        <w:rPr>
          <w:rFonts w:ascii="Times New Roman" w:hAnsi="Times New Roman" w:cs="Times New Roman"/>
          <w:color w:val="auto"/>
          <w:sz w:val="24"/>
          <w:szCs w:val="24"/>
        </w:rPr>
        <w:t>(п. 1. 13), который устанавливает сроки освоения АООП обучающимися с умственной отсталостью (интеллектуальными нарушениями) в течение 9-13 лет</w:t>
      </w:r>
      <w:r w:rsidR="00FF094B">
        <w:rPr>
          <w:rFonts w:ascii="Times New Roman" w:hAnsi="Times New Roman" w:cs="Times New Roman"/>
          <w:color w:val="auto"/>
          <w:sz w:val="24"/>
          <w:szCs w:val="24"/>
        </w:rPr>
        <w:t>,  у</w:t>
      </w:r>
      <w:r w:rsidR="00EA27E8" w:rsidRPr="00FF094B">
        <w:rPr>
          <w:rFonts w:ascii="Times New Roman" w:hAnsi="Times New Roman" w:cs="Times New Roman"/>
          <w:color w:val="auto"/>
          <w:sz w:val="24"/>
          <w:szCs w:val="24"/>
        </w:rPr>
        <w:t xml:space="preserve">чебный план МБОУ СОШ им. А.М.Селищева с. Волово ориентирован на </w:t>
      </w:r>
      <w:r w:rsidRPr="00FF094B">
        <w:rPr>
          <w:rFonts w:ascii="Times New Roman" w:hAnsi="Times New Roman" w:cs="Times New Roman"/>
          <w:color w:val="auto"/>
          <w:sz w:val="24"/>
          <w:szCs w:val="24"/>
        </w:rPr>
        <w:t xml:space="preserve">1 вариант ― </w:t>
      </w:r>
      <w:r w:rsidRPr="00FF094B">
        <w:rPr>
          <w:rFonts w:ascii="Times New Roman" w:hAnsi="Times New Roman" w:cs="Times New Roman"/>
          <w:color w:val="auto"/>
          <w:sz w:val="24"/>
          <w:szCs w:val="24"/>
          <w:lang w:val="en-US"/>
        </w:rPr>
        <w:t>I</w:t>
      </w:r>
      <w:r w:rsidRPr="00FF094B">
        <w:rPr>
          <w:rFonts w:ascii="Times New Roman" w:hAnsi="Times New Roman" w:cs="Times New Roman"/>
          <w:color w:val="auto"/>
          <w:sz w:val="24"/>
          <w:szCs w:val="24"/>
        </w:rPr>
        <w:t>-</w:t>
      </w:r>
      <w:r w:rsidRPr="00FF094B">
        <w:rPr>
          <w:rFonts w:ascii="Times New Roman" w:hAnsi="Times New Roman" w:cs="Times New Roman"/>
          <w:color w:val="auto"/>
          <w:sz w:val="24"/>
          <w:szCs w:val="24"/>
          <w:lang w:val="en-US"/>
        </w:rPr>
        <w:t>IV</w:t>
      </w:r>
      <w:r w:rsidRPr="00FF094B">
        <w:rPr>
          <w:rFonts w:ascii="Times New Roman" w:hAnsi="Times New Roman" w:cs="Times New Roman"/>
          <w:color w:val="auto"/>
          <w:sz w:val="24"/>
          <w:szCs w:val="24"/>
        </w:rPr>
        <w:t xml:space="preserve">; </w:t>
      </w:r>
      <w:r w:rsidRPr="00FF094B">
        <w:rPr>
          <w:rFonts w:ascii="Times New Roman" w:hAnsi="Times New Roman" w:cs="Times New Roman"/>
          <w:color w:val="auto"/>
          <w:sz w:val="24"/>
          <w:szCs w:val="24"/>
          <w:lang w:val="en-US"/>
        </w:rPr>
        <w:t>V</w:t>
      </w:r>
      <w:r w:rsidRPr="00FF094B">
        <w:rPr>
          <w:rFonts w:ascii="Times New Roman" w:hAnsi="Times New Roman" w:cs="Times New Roman"/>
          <w:color w:val="auto"/>
          <w:sz w:val="24"/>
          <w:szCs w:val="24"/>
        </w:rPr>
        <w:t>-</w:t>
      </w:r>
      <w:r w:rsidRPr="00FF094B">
        <w:rPr>
          <w:rFonts w:ascii="Times New Roman" w:hAnsi="Times New Roman" w:cs="Times New Roman"/>
          <w:color w:val="auto"/>
          <w:sz w:val="24"/>
          <w:szCs w:val="24"/>
          <w:lang w:val="en-US"/>
        </w:rPr>
        <w:t>IX</w:t>
      </w:r>
      <w:r w:rsidR="00EA27E8" w:rsidRPr="00FF094B">
        <w:rPr>
          <w:rFonts w:ascii="Times New Roman" w:hAnsi="Times New Roman" w:cs="Times New Roman"/>
          <w:color w:val="auto"/>
          <w:sz w:val="24"/>
          <w:szCs w:val="24"/>
        </w:rPr>
        <w:t xml:space="preserve"> класс</w:t>
      </w:r>
      <w:r w:rsidR="008A10F1">
        <w:rPr>
          <w:rFonts w:ascii="Times New Roman" w:hAnsi="Times New Roman" w:cs="Times New Roman"/>
          <w:color w:val="auto"/>
          <w:sz w:val="24"/>
          <w:szCs w:val="24"/>
        </w:rPr>
        <w:t>ы (9 лет), предложенный в ФАОО УО</w:t>
      </w:r>
      <w:r w:rsidR="00EA27E8" w:rsidRPr="00FF094B">
        <w:rPr>
          <w:rFonts w:ascii="Times New Roman" w:hAnsi="Times New Roman" w:cs="Times New Roman"/>
          <w:color w:val="auto"/>
          <w:sz w:val="24"/>
          <w:szCs w:val="24"/>
        </w:rPr>
        <w:t>.</w:t>
      </w:r>
    </w:p>
    <w:p w:rsidR="008A10F1" w:rsidRPr="008A10F1" w:rsidRDefault="008A10F1" w:rsidP="008A10F1">
      <w:pPr>
        <w:pStyle w:val="aa"/>
        <w:spacing w:before="0" w:after="0" w:line="240" w:lineRule="auto"/>
        <w:ind w:firstLine="680"/>
        <w:jc w:val="both"/>
      </w:pPr>
      <w:r w:rsidRPr="008A10F1">
        <w:t>Учебная нагрузка рассчитывается исходя из 33 учебных недель в году в I</w:t>
      </w:r>
      <w:r>
        <w:t xml:space="preserve"> </w:t>
      </w:r>
      <w:r w:rsidRPr="008A10F1">
        <w:t xml:space="preserve"> классе и 34 учебных недель в году со II по </w:t>
      </w:r>
      <w:r w:rsidRPr="00FF094B">
        <w:rPr>
          <w:lang w:val="en-US"/>
        </w:rPr>
        <w:t>IX</w:t>
      </w:r>
      <w:r w:rsidRPr="008A10F1">
        <w:t xml:space="preserve"> класс.</w:t>
      </w:r>
    </w:p>
    <w:p w:rsidR="00F565E7" w:rsidRPr="00FF094B" w:rsidRDefault="008A10F1" w:rsidP="008A10F1">
      <w:pPr>
        <w:pStyle w:val="aa"/>
        <w:spacing w:before="0" w:after="0" w:line="240" w:lineRule="auto"/>
        <w:ind w:firstLine="680"/>
        <w:jc w:val="both"/>
      </w:pPr>
      <w:r w:rsidRPr="008A10F1">
        <w:t xml:space="preserve">Общий объем учебной нагрузки составляет не более от 3039 до 3732 академических часов на 1 этапе обучения ( I - IV класс), 5066 академических часов на 2 этапе обучения (V - IX </w:t>
      </w:r>
      <w:r>
        <w:t>класс)</w:t>
      </w:r>
      <w:r w:rsidRPr="008A10F1">
        <w:t>.</w:t>
      </w:r>
    </w:p>
    <w:p w:rsidR="00F565E7" w:rsidRPr="00FF094B" w:rsidRDefault="00FF094B"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 xml:space="preserve">В </w:t>
      </w:r>
      <w:r>
        <w:rPr>
          <w:rFonts w:ascii="Times New Roman" w:hAnsi="Times New Roman" w:cs="Times New Roman"/>
          <w:color w:val="auto"/>
          <w:sz w:val="24"/>
          <w:szCs w:val="24"/>
        </w:rPr>
        <w:t>у</w:t>
      </w:r>
      <w:r w:rsidR="00F565E7" w:rsidRPr="00FF094B">
        <w:rPr>
          <w:rFonts w:ascii="Times New Roman" w:hAnsi="Times New Roman" w:cs="Times New Roman"/>
          <w:color w:val="auto"/>
          <w:sz w:val="24"/>
          <w:szCs w:val="24"/>
        </w:rPr>
        <w:t>чебном плане представлены семь предметных областей и коррекционно-развивающая область. Содержание всех учебных предметов, входящих в со</w:t>
      </w:r>
      <w:r w:rsidR="00F565E7" w:rsidRPr="00FF094B">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00F565E7" w:rsidRPr="00FF094B">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00F565E7" w:rsidRPr="00FF094B">
        <w:rPr>
          <w:rFonts w:ascii="Times New Roman" w:hAnsi="Times New Roman" w:cs="Times New Roman"/>
          <w:color w:val="auto"/>
          <w:sz w:val="24"/>
          <w:szCs w:val="24"/>
        </w:rPr>
        <w:softHyphen/>
        <w:t>чес</w:t>
      </w:r>
      <w:r w:rsidR="00F565E7" w:rsidRPr="00FF094B">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00F565E7" w:rsidRPr="00FF094B">
        <w:rPr>
          <w:rFonts w:ascii="Times New Roman" w:hAnsi="Times New Roman" w:cs="Times New Roman"/>
          <w:color w:val="auto"/>
          <w:sz w:val="24"/>
          <w:szCs w:val="24"/>
        </w:rPr>
        <w:softHyphen/>
        <w:t>ви</w:t>
      </w:r>
      <w:r w:rsidR="00F565E7" w:rsidRPr="00FF094B">
        <w:rPr>
          <w:rFonts w:ascii="Times New Roman" w:hAnsi="Times New Roman" w:cs="Times New Roman"/>
          <w:color w:val="auto"/>
          <w:sz w:val="24"/>
          <w:szCs w:val="24"/>
        </w:rPr>
        <w:softHyphen/>
        <w:t>ва</w:t>
      </w:r>
      <w:r w:rsidR="00F565E7" w:rsidRPr="00FF094B">
        <w:rPr>
          <w:rFonts w:ascii="Times New Roman" w:hAnsi="Times New Roman" w:cs="Times New Roman"/>
          <w:color w:val="auto"/>
          <w:sz w:val="24"/>
          <w:szCs w:val="24"/>
        </w:rPr>
        <w:softHyphen/>
        <w:t>ющая область.</w:t>
      </w:r>
    </w:p>
    <w:p w:rsidR="00F565E7" w:rsidRPr="00FF094B" w:rsidRDefault="00F565E7" w:rsidP="00FF094B">
      <w:pPr>
        <w:pStyle w:val="af8"/>
        <w:spacing w:line="240" w:lineRule="auto"/>
        <w:ind w:firstLine="454"/>
        <w:rPr>
          <w:rFonts w:ascii="Times New Roman" w:hAnsi="Times New Roman" w:cs="Times New Roman"/>
          <w:b/>
          <w:color w:val="auto"/>
          <w:sz w:val="24"/>
          <w:szCs w:val="24"/>
        </w:rPr>
      </w:pPr>
      <w:r w:rsidRPr="00FF094B">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F565E7" w:rsidRPr="00FF094B" w:rsidRDefault="00F565E7"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b/>
          <w:color w:val="auto"/>
          <w:sz w:val="24"/>
          <w:szCs w:val="24"/>
        </w:rPr>
        <w:t>Обязательная часть</w:t>
      </w:r>
      <w:r w:rsidRPr="00FF094B">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565E7" w:rsidRPr="00FF094B" w:rsidRDefault="00F565E7"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565E7" w:rsidRPr="00FF094B" w:rsidRDefault="00F565E7" w:rsidP="00FF094B">
      <w:pPr>
        <w:pStyle w:val="af9"/>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565E7" w:rsidRPr="00FF094B" w:rsidRDefault="00F565E7" w:rsidP="00FF094B">
      <w:pPr>
        <w:pStyle w:val="af9"/>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F565E7" w:rsidRPr="00FF094B" w:rsidRDefault="00F565E7" w:rsidP="00FF094B">
      <w:pPr>
        <w:pStyle w:val="af9"/>
        <w:spacing w:line="240" w:lineRule="auto"/>
        <w:ind w:firstLine="454"/>
        <w:rPr>
          <w:rFonts w:ascii="Times New Roman" w:hAnsi="Times New Roman" w:cs="Times New Roman"/>
          <w:b/>
          <w:color w:val="auto"/>
          <w:sz w:val="24"/>
          <w:szCs w:val="24"/>
        </w:rPr>
      </w:pPr>
      <w:r w:rsidRPr="00FF094B">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F565E7" w:rsidRDefault="008A10F1" w:rsidP="00FF094B">
      <w:pPr>
        <w:pStyle w:val="af8"/>
        <w:spacing w:line="240" w:lineRule="auto"/>
        <w:ind w:firstLine="454"/>
        <w:rPr>
          <w:rFonts w:ascii="Times New Roman" w:hAnsi="Times New Roman" w:cs="Times New Roman"/>
          <w:color w:val="auto"/>
          <w:sz w:val="24"/>
          <w:szCs w:val="24"/>
        </w:rPr>
      </w:pPr>
      <w:r>
        <w:rPr>
          <w:rFonts w:ascii="Times New Roman" w:hAnsi="Times New Roman" w:cs="Times New Roman"/>
          <w:b/>
          <w:color w:val="auto"/>
          <w:sz w:val="24"/>
          <w:szCs w:val="24"/>
        </w:rPr>
        <w:t xml:space="preserve">Часть </w:t>
      </w:r>
      <w:r w:rsidR="00F565E7" w:rsidRPr="00FF094B">
        <w:rPr>
          <w:rFonts w:ascii="Times New Roman" w:hAnsi="Times New Roman" w:cs="Times New Roman"/>
          <w:b/>
          <w:color w:val="auto"/>
          <w:sz w:val="24"/>
          <w:szCs w:val="24"/>
        </w:rPr>
        <w:t xml:space="preserve"> учебного плана, формируемая участниками образовательных отношений</w:t>
      </w:r>
      <w:r w:rsidR="00F565E7" w:rsidRPr="00FF094B">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861EF8" w:rsidRPr="00861EF8" w:rsidRDefault="00861EF8" w:rsidP="00861EF8">
      <w:pPr>
        <w:pStyle w:val="aa"/>
        <w:spacing w:before="0" w:after="0" w:line="240" w:lineRule="auto"/>
        <w:ind w:firstLine="680"/>
        <w:jc w:val="both"/>
      </w:pPr>
      <w:r w:rsidRPr="00861EF8">
        <w:lastRenderedPageBreak/>
        <w:t>Таким образом, часть учебного плана, формируемая участниками образовательных отношений, предусматривает:</w:t>
      </w:r>
    </w:p>
    <w:p w:rsidR="00861EF8" w:rsidRPr="00861EF8" w:rsidRDefault="00861EF8" w:rsidP="00861EF8">
      <w:pPr>
        <w:pStyle w:val="aa"/>
        <w:spacing w:before="0" w:after="0" w:line="240" w:lineRule="auto"/>
        <w:ind w:firstLine="680"/>
        <w:jc w:val="both"/>
      </w:pPr>
      <w:r w:rsidRPr="00861EF8">
        <w:t>учебные занятия, обеспечивающие различные интересы обучающихся, в том числе этнокультурные;</w:t>
      </w:r>
    </w:p>
    <w:p w:rsidR="00861EF8" w:rsidRPr="00861EF8" w:rsidRDefault="00861EF8" w:rsidP="00861EF8">
      <w:pPr>
        <w:pStyle w:val="aa"/>
        <w:spacing w:before="0" w:after="0" w:line="240" w:lineRule="auto"/>
        <w:ind w:firstLine="680"/>
        <w:jc w:val="both"/>
      </w:pPr>
      <w:r w:rsidRPr="00861EF8">
        <w:t>увеличение учебных часов, отводимых на изучение отдельных учебных предметов обязательной части;</w:t>
      </w:r>
    </w:p>
    <w:p w:rsidR="00861EF8" w:rsidRPr="00861EF8" w:rsidRDefault="00861EF8" w:rsidP="00861EF8">
      <w:pPr>
        <w:pStyle w:val="aa"/>
        <w:spacing w:before="0" w:after="0" w:line="240" w:lineRule="auto"/>
        <w:ind w:firstLine="680"/>
        <w:jc w:val="both"/>
      </w:pPr>
      <w:r w:rsidRPr="00861EF8">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861EF8" w:rsidRPr="00861EF8" w:rsidRDefault="00861EF8" w:rsidP="00861EF8">
      <w:pPr>
        <w:pStyle w:val="aa"/>
        <w:spacing w:before="0" w:after="0" w:line="240" w:lineRule="auto"/>
        <w:ind w:firstLine="680"/>
        <w:jc w:val="both"/>
      </w:pPr>
      <w:r w:rsidRPr="00861EF8">
        <w:t>введение учебных курсов для факультативного изучения отдельных учебных предметов.</w:t>
      </w:r>
    </w:p>
    <w:p w:rsidR="00861EF8" w:rsidRPr="00FF094B" w:rsidRDefault="00861EF8" w:rsidP="00861EF8">
      <w:pPr>
        <w:pStyle w:val="aa"/>
        <w:spacing w:before="0" w:after="0" w:line="240" w:lineRule="auto"/>
        <w:jc w:val="both"/>
      </w:pPr>
      <w:r>
        <w:rPr>
          <w:rFonts w:ascii="Georgia" w:hAnsi="Georgia"/>
        </w:rPr>
        <w:t xml:space="preserve">            </w:t>
      </w:r>
      <w:r w:rsidRPr="00861EF8">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565E7" w:rsidRPr="00FF094B" w:rsidRDefault="00F565E7" w:rsidP="00FF094B">
      <w:pPr>
        <w:pStyle w:val="afa"/>
        <w:shd w:val="clear" w:color="auto" w:fill="FFFFFF"/>
        <w:spacing w:after="0" w:line="240" w:lineRule="auto"/>
        <w:ind w:left="0" w:firstLine="709"/>
        <w:jc w:val="both"/>
        <w:rPr>
          <w:rFonts w:ascii="Times New Roman" w:hAnsi="Times New Roman"/>
          <w:sz w:val="24"/>
          <w:szCs w:val="24"/>
        </w:rPr>
      </w:pPr>
      <w:r w:rsidRPr="00FF094B">
        <w:rPr>
          <w:rFonts w:ascii="Times New Roman" w:hAnsi="Times New Roman"/>
          <w:sz w:val="24"/>
          <w:szCs w:val="24"/>
        </w:rPr>
        <w:t xml:space="preserve">Содержание </w:t>
      </w:r>
      <w:r w:rsidRPr="00FF094B">
        <w:rPr>
          <w:rFonts w:ascii="Times New Roman" w:hAnsi="Times New Roman"/>
          <w:b/>
          <w:sz w:val="24"/>
          <w:szCs w:val="24"/>
        </w:rPr>
        <w:t>коррекционно-развивающей области</w:t>
      </w:r>
      <w:r w:rsidRPr="00FF094B">
        <w:rPr>
          <w:rFonts w:ascii="Times New Roman" w:hAnsi="Times New Roman"/>
          <w:sz w:val="24"/>
          <w:szCs w:val="24"/>
        </w:rPr>
        <w:t xml:space="preserve"> учебного плана представлено коррекционными занятиями</w:t>
      </w:r>
      <w:r w:rsidR="00FF094B" w:rsidRPr="00FF094B">
        <w:rPr>
          <w:rFonts w:ascii="Times New Roman" w:hAnsi="Times New Roman"/>
          <w:sz w:val="24"/>
          <w:szCs w:val="24"/>
        </w:rPr>
        <w:t>.</w:t>
      </w:r>
    </w:p>
    <w:p w:rsidR="00F565E7" w:rsidRDefault="00F565E7" w:rsidP="00FF094B">
      <w:pPr>
        <w:pStyle w:val="af8"/>
        <w:spacing w:line="240" w:lineRule="auto"/>
        <w:ind w:firstLine="454"/>
        <w:rPr>
          <w:rFonts w:ascii="Times New Roman" w:hAnsi="Times New Roman" w:cs="Times New Roman"/>
          <w:sz w:val="24"/>
          <w:szCs w:val="24"/>
        </w:rPr>
      </w:pPr>
      <w:r w:rsidRPr="00FF094B">
        <w:rPr>
          <w:rFonts w:ascii="Times New Roman" w:hAnsi="Times New Roman" w:cs="Times New Roman"/>
          <w:sz w:val="24"/>
          <w:szCs w:val="24"/>
        </w:rPr>
        <w:t xml:space="preserve">Выбор коррекционных индивидуальных и групповых занятий, их количественное </w:t>
      </w:r>
      <w:r w:rsidR="00FF094B" w:rsidRPr="00FF094B">
        <w:rPr>
          <w:rFonts w:ascii="Times New Roman" w:hAnsi="Times New Roman" w:cs="Times New Roman"/>
          <w:sz w:val="24"/>
          <w:szCs w:val="24"/>
        </w:rPr>
        <w:t>соотношение осуществляется</w:t>
      </w:r>
      <w:r w:rsidR="00861EF8">
        <w:rPr>
          <w:rFonts w:ascii="Times New Roman" w:hAnsi="Times New Roman" w:cs="Times New Roman"/>
          <w:sz w:val="24"/>
          <w:szCs w:val="24"/>
        </w:rPr>
        <w:t xml:space="preserve"> </w:t>
      </w:r>
      <w:r w:rsidR="00FF094B" w:rsidRPr="00FF094B">
        <w:rPr>
          <w:rFonts w:ascii="Times New Roman" w:hAnsi="Times New Roman" w:cs="Times New Roman"/>
          <w:sz w:val="24"/>
          <w:szCs w:val="24"/>
        </w:rPr>
        <w:t xml:space="preserve">ОО </w:t>
      </w:r>
      <w:r w:rsidRPr="00FF094B">
        <w:rPr>
          <w:rFonts w:ascii="Times New Roman" w:hAnsi="Times New Roman" w:cs="Times New Roman"/>
          <w:sz w:val="24"/>
          <w:szCs w:val="24"/>
        </w:rPr>
        <w:t xml:space="preserve">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861EF8" w:rsidRPr="00FF094B" w:rsidRDefault="00861EF8" w:rsidP="00861EF8">
      <w:pPr>
        <w:pStyle w:val="aa"/>
        <w:spacing w:before="0" w:after="0" w:line="240" w:lineRule="auto"/>
        <w:jc w:val="both"/>
      </w:pPr>
      <w:r>
        <w:t xml:space="preserve">            </w:t>
      </w:r>
      <w:r w:rsidRPr="00861EF8">
        <w:t>Всего на коррекционно-развивающую область отводится не менее 5 часов в неделю из часов внеурочной деятельности.</w:t>
      </w:r>
    </w:p>
    <w:p w:rsidR="00861EF8" w:rsidRPr="00861EF8" w:rsidRDefault="00861EF8" w:rsidP="00861EF8">
      <w:pPr>
        <w:pStyle w:val="aa"/>
        <w:spacing w:before="0" w:after="0" w:line="240" w:lineRule="auto"/>
        <w:ind w:firstLine="680"/>
        <w:jc w:val="both"/>
      </w:pPr>
      <w:r w:rsidRPr="00861EF8">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w:t>
      </w:r>
      <w:r>
        <w:t>ции. Образовательная организация  предоставляе</w:t>
      </w:r>
      <w:r w:rsidRPr="00861EF8">
        <w:t>т обучающимся возможность выбора широкого спектра занятий, направленных на их развитие.</w:t>
      </w:r>
    </w:p>
    <w:p w:rsidR="00861EF8" w:rsidRPr="00861EF8" w:rsidRDefault="00861EF8" w:rsidP="00861EF8">
      <w:pPr>
        <w:pStyle w:val="aa"/>
        <w:spacing w:before="0" w:after="0" w:line="240" w:lineRule="auto"/>
        <w:jc w:val="both"/>
      </w:pPr>
      <w:r>
        <w:t xml:space="preserve">           </w:t>
      </w:r>
      <w:r w:rsidRPr="00861EF8">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0" w:anchor="/document/99/9004937/" w:tooltip="Конституция Российской Федерации" w:history="1">
        <w:r w:rsidRPr="00861EF8">
          <w:rPr>
            <w:rStyle w:val="af0"/>
          </w:rPr>
          <w:t>пункт 3.4.16</w:t>
        </w:r>
      </w:hyperlink>
      <w:r w:rsidRPr="00861EF8">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565E7" w:rsidRPr="00FF094B" w:rsidRDefault="00F565E7" w:rsidP="00FF094B">
      <w:pPr>
        <w:pStyle w:val="af8"/>
        <w:spacing w:line="240" w:lineRule="auto"/>
        <w:ind w:firstLine="454"/>
        <w:rPr>
          <w:rFonts w:ascii="Times New Roman" w:hAnsi="Times New Roman" w:cs="Times New Roman"/>
          <w:color w:val="auto"/>
          <w:sz w:val="24"/>
          <w:szCs w:val="24"/>
        </w:rPr>
      </w:pPr>
      <w:r w:rsidRPr="00FF094B">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w:t>
      </w:r>
      <w:r w:rsidR="00384439" w:rsidRPr="00FF094B">
        <w:rPr>
          <w:rFonts w:ascii="Times New Roman" w:hAnsi="Times New Roman" w:cs="Times New Roman"/>
          <w:color w:val="auto"/>
          <w:sz w:val="24"/>
          <w:szCs w:val="24"/>
        </w:rPr>
        <w:t>дельных учебных предметов,  разрабатываются</w:t>
      </w:r>
      <w:r w:rsidRPr="00FF094B">
        <w:rPr>
          <w:rFonts w:ascii="Times New Roman" w:hAnsi="Times New Roman" w:cs="Times New Roman"/>
          <w:color w:val="auto"/>
          <w:sz w:val="24"/>
          <w:szCs w:val="24"/>
        </w:rPr>
        <w:t xml:space="preserve">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384439" w:rsidRDefault="00384439" w:rsidP="00F565E7">
      <w:pPr>
        <w:pStyle w:val="af8"/>
        <w:spacing w:line="360" w:lineRule="auto"/>
        <w:ind w:firstLine="454"/>
        <w:rPr>
          <w:rFonts w:ascii="Times New Roman" w:hAnsi="Times New Roman" w:cs="Times New Roman"/>
          <w:color w:val="auto"/>
          <w:sz w:val="24"/>
          <w:szCs w:val="24"/>
        </w:rPr>
      </w:pPr>
    </w:p>
    <w:p w:rsidR="00861EF8" w:rsidRDefault="00861EF8" w:rsidP="00F565E7">
      <w:pPr>
        <w:pStyle w:val="af8"/>
        <w:spacing w:line="360" w:lineRule="auto"/>
        <w:ind w:firstLine="454"/>
        <w:rPr>
          <w:rFonts w:ascii="Times New Roman" w:hAnsi="Times New Roman" w:cs="Times New Roman"/>
          <w:color w:val="auto"/>
          <w:sz w:val="24"/>
          <w:szCs w:val="24"/>
        </w:rPr>
      </w:pPr>
    </w:p>
    <w:p w:rsidR="00426BE3" w:rsidRDefault="00426BE3" w:rsidP="00F565E7">
      <w:pPr>
        <w:pStyle w:val="af8"/>
        <w:spacing w:line="360" w:lineRule="auto"/>
        <w:ind w:firstLine="454"/>
        <w:rPr>
          <w:rFonts w:ascii="Times New Roman" w:hAnsi="Times New Roman" w:cs="Times New Roman"/>
          <w:color w:val="auto"/>
          <w:sz w:val="24"/>
          <w:szCs w:val="24"/>
        </w:rPr>
      </w:pPr>
    </w:p>
    <w:p w:rsidR="00426BE3" w:rsidRDefault="00426BE3" w:rsidP="00F565E7">
      <w:pPr>
        <w:pStyle w:val="af8"/>
        <w:spacing w:line="360" w:lineRule="auto"/>
        <w:ind w:firstLine="454"/>
        <w:rPr>
          <w:rFonts w:ascii="Times New Roman" w:hAnsi="Times New Roman" w:cs="Times New Roman"/>
          <w:color w:val="auto"/>
          <w:sz w:val="24"/>
          <w:szCs w:val="24"/>
        </w:rPr>
      </w:pPr>
    </w:p>
    <w:p w:rsidR="0065205A" w:rsidRDefault="0065205A" w:rsidP="00426BE3">
      <w:pPr>
        <w:spacing w:after="0" w:line="240" w:lineRule="auto"/>
        <w:jc w:val="center"/>
        <w:rPr>
          <w:rFonts w:ascii="Times New Roman" w:eastAsia="Times New Roman" w:hAnsi="Times New Roman" w:cs="Times New Roman"/>
          <w:b/>
          <w:bCs/>
          <w:sz w:val="28"/>
          <w:szCs w:val="28"/>
        </w:rPr>
      </w:pPr>
    </w:p>
    <w:p w:rsidR="00426BE3" w:rsidRPr="002113E1"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Недельный учебный план</w:t>
      </w:r>
    </w:p>
    <w:p w:rsidR="00426BE3" w:rsidRPr="002113E1"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АООП О обучающихся с легкой умственной отсталостью (интеллектуальными нарушениями)</w:t>
      </w:r>
    </w:p>
    <w:p w:rsidR="00426BE3"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обучающихся 1-4 классов</w:t>
      </w:r>
    </w:p>
    <w:p w:rsidR="00426BE3"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МБОУ СОШ им. А.М.Селищева с.Волово</w:t>
      </w:r>
    </w:p>
    <w:p w:rsidR="00426BE3" w:rsidRPr="002113E1" w:rsidRDefault="00426BE3" w:rsidP="00426B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2023-2024 учебный год</w:t>
      </w:r>
    </w:p>
    <w:p w:rsidR="00426BE3" w:rsidRPr="002113E1" w:rsidRDefault="00426BE3" w:rsidP="00426BE3">
      <w:pPr>
        <w:spacing w:after="223" w:line="240" w:lineRule="auto"/>
        <w:rPr>
          <w:rFonts w:ascii="Georgia" w:eastAsia="Times New Roman" w:hAnsi="Georgia" w:cs="Times New Roman"/>
          <w:sz w:val="24"/>
          <w:szCs w:val="24"/>
        </w:rPr>
      </w:pPr>
      <w:r w:rsidRPr="002113E1">
        <w:rPr>
          <w:rFonts w:ascii="Georgia" w:eastAsia="Times New Roman" w:hAnsi="Georgia" w:cs="Times New Roman"/>
          <w:sz w:val="24"/>
          <w:szCs w:val="24"/>
          <w:lang w:val="en-US"/>
        </w:rPr>
        <w:t> </w:t>
      </w:r>
    </w:p>
    <w:tbl>
      <w:tblPr>
        <w:tblW w:w="5000" w:type="pct"/>
        <w:tblCellMar>
          <w:top w:w="75" w:type="dxa"/>
          <w:left w:w="150" w:type="dxa"/>
          <w:bottom w:w="75" w:type="dxa"/>
          <w:right w:w="150" w:type="dxa"/>
        </w:tblCellMar>
        <w:tblLook w:val="04A0" w:firstRow="1" w:lastRow="0" w:firstColumn="1" w:lastColumn="0" w:noHBand="0" w:noVBand="1"/>
      </w:tblPr>
      <w:tblGrid>
        <w:gridCol w:w="2750"/>
        <w:gridCol w:w="851"/>
        <w:gridCol w:w="2537"/>
        <w:gridCol w:w="622"/>
        <w:gridCol w:w="622"/>
        <w:gridCol w:w="624"/>
        <w:gridCol w:w="629"/>
        <w:gridCol w:w="1019"/>
      </w:tblGrid>
      <w:tr w:rsidR="00426BE3" w:rsidRPr="002113E1" w:rsidTr="002858E4">
        <w:tc>
          <w:tcPr>
            <w:tcW w:w="1424"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Предметные области</w:t>
            </w:r>
          </w:p>
        </w:tc>
        <w:tc>
          <w:tcPr>
            <w:tcW w:w="1755" w:type="pct"/>
            <w:gridSpan w:val="2"/>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Класс</w:t>
            </w:r>
          </w:p>
        </w:tc>
        <w:tc>
          <w:tcPr>
            <w:tcW w:w="1293" w:type="pct"/>
            <w:gridSpan w:val="4"/>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Количество часов</w:t>
            </w:r>
          </w:p>
        </w:tc>
        <w:tc>
          <w:tcPr>
            <w:tcW w:w="528"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Всего</w:t>
            </w:r>
          </w:p>
        </w:tc>
      </w:tr>
      <w:tr w:rsidR="00426BE3" w:rsidRPr="002113E1" w:rsidTr="002858E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322"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I</w:t>
            </w:r>
          </w:p>
        </w:tc>
        <w:tc>
          <w:tcPr>
            <w:tcW w:w="322"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II</w:t>
            </w:r>
          </w:p>
        </w:tc>
        <w:tc>
          <w:tcPr>
            <w:tcW w:w="323"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III</w:t>
            </w:r>
          </w:p>
        </w:tc>
        <w:tc>
          <w:tcPr>
            <w:tcW w:w="32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r>
      <w:tr w:rsidR="00426BE3" w:rsidRPr="002113E1" w:rsidTr="002858E4">
        <w:trPr>
          <w:trHeight w:val="3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755"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Учебные предметы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r>
      <w:tr w:rsidR="00426BE3" w:rsidRPr="002113E1" w:rsidTr="00426BE3">
        <w:trPr>
          <w:trHeight w:val="393"/>
        </w:trPr>
        <w:tc>
          <w:tcPr>
            <w:tcW w:w="5000" w:type="pct"/>
            <w:gridSpan w:val="8"/>
            <w:tcBorders>
              <w:top w:val="single" w:sz="6" w:space="0" w:color="000000"/>
              <w:left w:val="single" w:sz="6" w:space="0" w:color="000000"/>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Обязательная часть</w:t>
            </w:r>
          </w:p>
        </w:tc>
      </w:tr>
      <w:tr w:rsidR="00426BE3" w:rsidRPr="002113E1" w:rsidTr="002858E4">
        <w:trPr>
          <w:trHeight w:val="274"/>
        </w:trPr>
        <w:tc>
          <w:tcPr>
            <w:tcW w:w="1424"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 Язык и речевая практика</w:t>
            </w:r>
          </w:p>
        </w:tc>
        <w:tc>
          <w:tcPr>
            <w:tcW w:w="1755"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Русский язык</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6"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528"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12</w:t>
            </w:r>
          </w:p>
        </w:tc>
      </w:tr>
      <w:tr w:rsidR="00426BE3" w:rsidRPr="002113E1" w:rsidTr="002858E4">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755" w:type="pct"/>
            <w:gridSpan w:val="2"/>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lang w:val="en-US"/>
              </w:rPr>
              <w:t>Чтение</w:t>
            </w:r>
            <w:r w:rsidRPr="009773D7">
              <w:rPr>
                <w:rFonts w:ascii="Times New Roman" w:eastAsia="Times New Roman" w:hAnsi="Times New Roman" w:cs="Times New Roman"/>
                <w:sz w:val="24"/>
                <w:szCs w:val="24"/>
              </w:rPr>
              <w:t xml:space="preserve"> (литературное чтение)</w:t>
            </w:r>
          </w:p>
        </w:tc>
        <w:tc>
          <w:tcPr>
            <w:tcW w:w="322"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2" w:type="pct"/>
            <w:tcBorders>
              <w:top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23" w:type="pct"/>
            <w:tcBorders>
              <w:top w:val="single" w:sz="4" w:space="0" w:color="auto"/>
              <w:left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26"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528"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15</w:t>
            </w:r>
          </w:p>
        </w:tc>
      </w:tr>
      <w:tr w:rsidR="00426BE3" w:rsidRPr="002113E1" w:rsidTr="002858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755"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Речевая практика</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6"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528"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8</w:t>
            </w:r>
          </w:p>
        </w:tc>
      </w:tr>
      <w:tr w:rsidR="00426BE3" w:rsidRPr="002113E1" w:rsidTr="002858E4">
        <w:trPr>
          <w:trHeight w:val="421"/>
        </w:trPr>
        <w:tc>
          <w:tcPr>
            <w:tcW w:w="1424"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 Математика</w:t>
            </w:r>
          </w:p>
        </w:tc>
        <w:tc>
          <w:tcPr>
            <w:tcW w:w="1755"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Математика</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2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2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528"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15</w:t>
            </w:r>
          </w:p>
        </w:tc>
      </w:tr>
      <w:tr w:rsidR="00426BE3" w:rsidRPr="002113E1" w:rsidTr="002858E4">
        <w:tc>
          <w:tcPr>
            <w:tcW w:w="1424"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 Естествознание</w:t>
            </w:r>
          </w:p>
        </w:tc>
        <w:tc>
          <w:tcPr>
            <w:tcW w:w="1755" w:type="pct"/>
            <w:gridSpan w:val="2"/>
            <w:tcBorders>
              <w:top w:val="single" w:sz="6" w:space="0" w:color="000000"/>
              <w:left w:val="single" w:sz="6" w:space="0" w:color="000000"/>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Мир природы и человека</w:t>
            </w:r>
          </w:p>
        </w:tc>
        <w:tc>
          <w:tcPr>
            <w:tcW w:w="322"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2"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3"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6"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528" w:type="pct"/>
            <w:tcBorders>
              <w:top w:val="single" w:sz="6" w:space="0" w:color="000000"/>
              <w:left w:val="single" w:sz="4" w:space="0" w:color="auto"/>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5</w:t>
            </w:r>
          </w:p>
        </w:tc>
      </w:tr>
      <w:tr w:rsidR="00426BE3" w:rsidRPr="002113E1" w:rsidTr="002858E4">
        <w:trPr>
          <w:trHeight w:val="495"/>
        </w:trPr>
        <w:tc>
          <w:tcPr>
            <w:tcW w:w="1424"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 Искусство</w:t>
            </w:r>
          </w:p>
        </w:tc>
        <w:tc>
          <w:tcPr>
            <w:tcW w:w="1755"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Музыка</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6"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528"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5</w:t>
            </w:r>
          </w:p>
        </w:tc>
      </w:tr>
      <w:tr w:rsidR="00426BE3" w:rsidRPr="002113E1" w:rsidTr="002858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755"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Рисование (изобразительное искусство)</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6"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528"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r>
      <w:tr w:rsidR="00426BE3" w:rsidRPr="002113E1" w:rsidTr="002858E4">
        <w:tc>
          <w:tcPr>
            <w:tcW w:w="1424"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5. Физическая культура</w:t>
            </w:r>
          </w:p>
        </w:tc>
        <w:tc>
          <w:tcPr>
            <w:tcW w:w="1755"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Адаптивная физическая культура</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528"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12</w:t>
            </w:r>
          </w:p>
        </w:tc>
      </w:tr>
      <w:tr w:rsidR="00426BE3" w:rsidRPr="002113E1" w:rsidTr="002858E4">
        <w:tc>
          <w:tcPr>
            <w:tcW w:w="1424"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 Технология</w:t>
            </w:r>
          </w:p>
        </w:tc>
        <w:tc>
          <w:tcPr>
            <w:tcW w:w="1755"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Ручной труд</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528"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5</w:t>
            </w:r>
          </w:p>
        </w:tc>
      </w:tr>
      <w:tr w:rsidR="00426BE3" w:rsidRPr="002113E1" w:rsidTr="002858E4">
        <w:tc>
          <w:tcPr>
            <w:tcW w:w="3179" w:type="pct"/>
            <w:gridSpan w:val="3"/>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Итого</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21</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20</w:t>
            </w:r>
          </w:p>
        </w:tc>
        <w:tc>
          <w:tcPr>
            <w:tcW w:w="32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20</w:t>
            </w:r>
          </w:p>
        </w:tc>
        <w:tc>
          <w:tcPr>
            <w:tcW w:w="32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20</w:t>
            </w:r>
          </w:p>
        </w:tc>
        <w:tc>
          <w:tcPr>
            <w:tcW w:w="528"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81</w:t>
            </w:r>
          </w:p>
        </w:tc>
      </w:tr>
      <w:tr w:rsidR="00426BE3" w:rsidRPr="002113E1" w:rsidTr="002858E4">
        <w:trPr>
          <w:trHeight w:val="660"/>
        </w:trPr>
        <w:tc>
          <w:tcPr>
            <w:tcW w:w="3179" w:type="pct"/>
            <w:gridSpan w:val="3"/>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Часть, формируемая участниками образовательных отношений:</w:t>
            </w:r>
          </w:p>
        </w:tc>
        <w:tc>
          <w:tcPr>
            <w:tcW w:w="322"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22"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3"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6"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528"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9</w:t>
            </w:r>
          </w:p>
        </w:tc>
      </w:tr>
      <w:tr w:rsidR="00426BE3" w:rsidRPr="002113E1" w:rsidTr="002858E4">
        <w:trPr>
          <w:trHeight w:val="390"/>
        </w:trPr>
        <w:tc>
          <w:tcPr>
            <w:tcW w:w="1424" w:type="pct"/>
            <w:vMerge w:val="restart"/>
            <w:tcBorders>
              <w:top w:val="single" w:sz="4" w:space="0" w:color="auto"/>
              <w:left w:val="single" w:sz="6" w:space="0" w:color="000000"/>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Язык и речевая практика</w:t>
            </w:r>
          </w:p>
        </w:tc>
        <w:tc>
          <w:tcPr>
            <w:tcW w:w="1755" w:type="pct"/>
            <w:gridSpan w:val="2"/>
            <w:tcBorders>
              <w:top w:val="single" w:sz="4" w:space="0" w:color="auto"/>
              <w:left w:val="single" w:sz="4" w:space="0" w:color="auto"/>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Русский язык</w:t>
            </w:r>
          </w:p>
        </w:tc>
        <w:tc>
          <w:tcPr>
            <w:tcW w:w="322"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w:t>
            </w:r>
          </w:p>
        </w:tc>
        <w:tc>
          <w:tcPr>
            <w:tcW w:w="322"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3</w:t>
            </w:r>
          </w:p>
        </w:tc>
      </w:tr>
      <w:tr w:rsidR="00426BE3" w:rsidRPr="002113E1" w:rsidTr="002858E4">
        <w:trPr>
          <w:trHeight w:val="525"/>
        </w:trPr>
        <w:tc>
          <w:tcPr>
            <w:tcW w:w="1424" w:type="pct"/>
            <w:vMerge/>
            <w:tcBorders>
              <w:left w:val="single" w:sz="6" w:space="0" w:color="000000"/>
              <w:bottom w:val="single" w:sz="4" w:space="0" w:color="auto"/>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1755" w:type="pct"/>
            <w:gridSpan w:val="2"/>
            <w:tcBorders>
              <w:top w:val="single" w:sz="4" w:space="0" w:color="auto"/>
              <w:left w:val="single" w:sz="4" w:space="0" w:color="auto"/>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Речевая практика</w:t>
            </w:r>
          </w:p>
        </w:tc>
        <w:tc>
          <w:tcPr>
            <w:tcW w:w="322"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w:t>
            </w:r>
          </w:p>
        </w:tc>
        <w:tc>
          <w:tcPr>
            <w:tcW w:w="322"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3</w:t>
            </w:r>
          </w:p>
        </w:tc>
      </w:tr>
      <w:tr w:rsidR="00426BE3" w:rsidRPr="002113E1" w:rsidTr="002858E4">
        <w:trPr>
          <w:trHeight w:val="315"/>
        </w:trPr>
        <w:tc>
          <w:tcPr>
            <w:tcW w:w="1424" w:type="pct"/>
            <w:tcBorders>
              <w:top w:val="single" w:sz="4" w:space="0" w:color="auto"/>
              <w:left w:val="single" w:sz="6" w:space="0" w:color="000000"/>
              <w:bottom w:val="single" w:sz="6" w:space="0" w:color="000000"/>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Естествознание</w:t>
            </w:r>
          </w:p>
        </w:tc>
        <w:tc>
          <w:tcPr>
            <w:tcW w:w="1755" w:type="pct"/>
            <w:gridSpan w:val="2"/>
            <w:tcBorders>
              <w:top w:val="single" w:sz="4" w:space="0" w:color="auto"/>
              <w:left w:val="single" w:sz="4" w:space="0" w:color="auto"/>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Мир природы и человека</w:t>
            </w:r>
          </w:p>
        </w:tc>
        <w:tc>
          <w:tcPr>
            <w:tcW w:w="322"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w:t>
            </w:r>
          </w:p>
        </w:tc>
        <w:tc>
          <w:tcPr>
            <w:tcW w:w="322"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3</w:t>
            </w:r>
          </w:p>
        </w:tc>
      </w:tr>
      <w:tr w:rsidR="00426BE3" w:rsidRPr="002113E1" w:rsidTr="002858E4">
        <w:tc>
          <w:tcPr>
            <w:tcW w:w="3179" w:type="pct"/>
            <w:gridSpan w:val="3"/>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21</w:t>
            </w:r>
          </w:p>
        </w:tc>
        <w:tc>
          <w:tcPr>
            <w:tcW w:w="322"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23</w:t>
            </w:r>
          </w:p>
        </w:tc>
        <w:tc>
          <w:tcPr>
            <w:tcW w:w="32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23</w:t>
            </w:r>
          </w:p>
        </w:tc>
        <w:tc>
          <w:tcPr>
            <w:tcW w:w="32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23</w:t>
            </w:r>
          </w:p>
        </w:tc>
        <w:tc>
          <w:tcPr>
            <w:tcW w:w="528"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90</w:t>
            </w:r>
          </w:p>
        </w:tc>
      </w:tr>
      <w:tr w:rsidR="00426BE3" w:rsidRPr="002113E1" w:rsidTr="002858E4">
        <w:tc>
          <w:tcPr>
            <w:tcW w:w="3179" w:type="pct"/>
            <w:gridSpan w:val="3"/>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322"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22"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23"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26"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528" w:type="pct"/>
            <w:tcBorders>
              <w:top w:val="single" w:sz="6" w:space="0" w:color="000000"/>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24</w:t>
            </w:r>
          </w:p>
        </w:tc>
      </w:tr>
      <w:tr w:rsidR="00426BE3" w:rsidRPr="002113E1" w:rsidTr="002858E4">
        <w:tc>
          <w:tcPr>
            <w:tcW w:w="3179" w:type="pct"/>
            <w:gridSpan w:val="3"/>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lastRenderedPageBreak/>
              <w:t>КК «Л</w:t>
            </w:r>
            <w:r w:rsidRPr="009773D7">
              <w:rPr>
                <w:rFonts w:ascii="Times New Roman" w:eastAsia="Times New Roman" w:hAnsi="Times New Roman" w:cs="Times New Roman"/>
                <w:sz w:val="24"/>
                <w:szCs w:val="24"/>
                <w:lang w:val="en-US"/>
              </w:rPr>
              <w:t>огопедические занятия</w:t>
            </w:r>
            <w:r w:rsidRPr="009773D7">
              <w:rPr>
                <w:rFonts w:ascii="Times New Roman" w:eastAsia="Times New Roman" w:hAnsi="Times New Roman" w:cs="Times New Roman"/>
                <w:sz w:val="24"/>
                <w:szCs w:val="24"/>
              </w:rPr>
              <w:t>»</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2"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326"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528"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12</w:t>
            </w:r>
          </w:p>
        </w:tc>
      </w:tr>
      <w:tr w:rsidR="00426BE3" w:rsidRPr="002113E1" w:rsidTr="002858E4">
        <w:tc>
          <w:tcPr>
            <w:tcW w:w="3179" w:type="pct"/>
            <w:gridSpan w:val="3"/>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КК «Р</w:t>
            </w:r>
            <w:r w:rsidRPr="009773D7">
              <w:rPr>
                <w:rFonts w:ascii="Times New Roman" w:eastAsia="Times New Roman" w:hAnsi="Times New Roman" w:cs="Times New Roman"/>
                <w:sz w:val="24"/>
                <w:szCs w:val="24"/>
                <w:lang w:val="en-US"/>
              </w:rPr>
              <w:t>итмика</w:t>
            </w:r>
            <w:r w:rsidRPr="009773D7">
              <w:rPr>
                <w:rFonts w:ascii="Times New Roman" w:eastAsia="Times New Roman" w:hAnsi="Times New Roman" w:cs="Times New Roman"/>
                <w:sz w:val="24"/>
                <w:szCs w:val="24"/>
              </w:rPr>
              <w:t>»</w:t>
            </w:r>
          </w:p>
        </w:tc>
        <w:tc>
          <w:tcPr>
            <w:tcW w:w="322"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2"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3"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26"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528"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r>
      <w:tr w:rsidR="00426BE3" w:rsidRPr="002113E1" w:rsidTr="002858E4">
        <w:tc>
          <w:tcPr>
            <w:tcW w:w="3179" w:type="pct"/>
            <w:gridSpan w:val="3"/>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 xml:space="preserve">КК «Психокоррекционные занятия» </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22"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2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26"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528"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8</w:t>
            </w:r>
          </w:p>
        </w:tc>
      </w:tr>
      <w:tr w:rsidR="002858E4" w:rsidRPr="002113E1" w:rsidTr="002858E4">
        <w:trPr>
          <w:trHeight w:val="495"/>
        </w:trPr>
        <w:tc>
          <w:tcPr>
            <w:tcW w:w="1865" w:type="pct"/>
            <w:gridSpan w:val="2"/>
            <w:vMerge w:val="restart"/>
            <w:tcBorders>
              <w:top w:val="single" w:sz="6" w:space="0" w:color="000000"/>
              <w:left w:val="single" w:sz="6" w:space="0" w:color="000000"/>
              <w:right w:val="single" w:sz="4" w:space="0" w:color="auto"/>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Внеурочная деятельность:</w:t>
            </w:r>
          </w:p>
        </w:tc>
        <w:tc>
          <w:tcPr>
            <w:tcW w:w="1314" w:type="pct"/>
            <w:tcBorders>
              <w:top w:val="single" w:sz="6" w:space="0" w:color="000000"/>
              <w:left w:val="single" w:sz="4" w:space="0" w:color="auto"/>
              <w:bottom w:val="single" w:sz="4" w:space="0" w:color="auto"/>
              <w:right w:val="single" w:sz="6" w:space="0" w:color="000000"/>
            </w:tcBorders>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Всего</w:t>
            </w:r>
          </w:p>
        </w:tc>
        <w:tc>
          <w:tcPr>
            <w:tcW w:w="322" w:type="pct"/>
            <w:tcBorders>
              <w:top w:val="single" w:sz="6" w:space="0" w:color="000000"/>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322" w:type="pct"/>
            <w:tcBorders>
              <w:top w:val="single" w:sz="6" w:space="0" w:color="000000"/>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323" w:type="pct"/>
            <w:tcBorders>
              <w:top w:val="single" w:sz="6" w:space="0" w:color="000000"/>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326" w:type="pct"/>
            <w:tcBorders>
              <w:top w:val="single" w:sz="6" w:space="0" w:color="000000"/>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528" w:type="pct"/>
            <w:tcBorders>
              <w:top w:val="single" w:sz="6" w:space="0" w:color="000000"/>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16</w:t>
            </w:r>
          </w:p>
        </w:tc>
      </w:tr>
      <w:tr w:rsidR="002858E4" w:rsidRPr="002113E1" w:rsidTr="002858E4">
        <w:trPr>
          <w:trHeight w:val="450"/>
        </w:trPr>
        <w:tc>
          <w:tcPr>
            <w:tcW w:w="1865" w:type="pct"/>
            <w:gridSpan w:val="2"/>
            <w:vMerge/>
            <w:tcBorders>
              <w:left w:val="single" w:sz="6" w:space="0" w:color="000000"/>
              <w:right w:val="single" w:sz="4" w:space="0" w:color="auto"/>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p>
        </w:tc>
        <w:tc>
          <w:tcPr>
            <w:tcW w:w="1314" w:type="pct"/>
            <w:tcBorders>
              <w:top w:val="single" w:sz="4" w:space="0" w:color="auto"/>
              <w:left w:val="single" w:sz="4" w:space="0" w:color="auto"/>
              <w:bottom w:val="single" w:sz="4" w:space="0" w:color="auto"/>
              <w:right w:val="single" w:sz="6" w:space="0" w:color="000000"/>
            </w:tcBorders>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«Разговоры о важном»</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r>
      <w:tr w:rsidR="002858E4" w:rsidRPr="002113E1" w:rsidTr="002858E4">
        <w:trPr>
          <w:trHeight w:val="315"/>
        </w:trPr>
        <w:tc>
          <w:tcPr>
            <w:tcW w:w="1865" w:type="pct"/>
            <w:gridSpan w:val="2"/>
            <w:vMerge/>
            <w:tcBorders>
              <w:left w:val="single" w:sz="6" w:space="0" w:color="000000"/>
              <w:right w:val="single" w:sz="4" w:space="0" w:color="auto"/>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p>
        </w:tc>
        <w:tc>
          <w:tcPr>
            <w:tcW w:w="1314" w:type="pct"/>
            <w:tcBorders>
              <w:top w:val="single" w:sz="4" w:space="0" w:color="auto"/>
              <w:left w:val="single" w:sz="4" w:space="0" w:color="auto"/>
              <w:bottom w:val="single" w:sz="4" w:space="0" w:color="auto"/>
              <w:right w:val="single" w:sz="6" w:space="0" w:color="000000"/>
            </w:tcBorders>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«Фитнес- аэробика»*</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r>
      <w:tr w:rsidR="002858E4" w:rsidRPr="002113E1" w:rsidTr="002858E4">
        <w:trPr>
          <w:trHeight w:val="345"/>
        </w:trPr>
        <w:tc>
          <w:tcPr>
            <w:tcW w:w="1865" w:type="pct"/>
            <w:gridSpan w:val="2"/>
            <w:vMerge/>
            <w:tcBorders>
              <w:left w:val="single" w:sz="6" w:space="0" w:color="000000"/>
              <w:right w:val="single" w:sz="4" w:space="0" w:color="auto"/>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p>
        </w:tc>
        <w:tc>
          <w:tcPr>
            <w:tcW w:w="1314" w:type="pct"/>
            <w:tcBorders>
              <w:top w:val="single" w:sz="4" w:space="0" w:color="auto"/>
              <w:left w:val="single" w:sz="4" w:space="0" w:color="auto"/>
              <w:bottom w:val="single" w:sz="4" w:space="0" w:color="auto"/>
              <w:right w:val="single" w:sz="6" w:space="0" w:color="000000"/>
            </w:tcBorders>
          </w:tcPr>
          <w:p w:rsidR="002858E4" w:rsidRPr="009773D7" w:rsidRDefault="002858E4" w:rsidP="009773D7">
            <w:pPr>
              <w:spacing w:after="0" w:line="240" w:lineRule="auto"/>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«Мы – шахматисты»*</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2"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4" w:space="0" w:color="auto"/>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r>
      <w:tr w:rsidR="002858E4" w:rsidRPr="002113E1" w:rsidTr="002858E4">
        <w:trPr>
          <w:trHeight w:val="285"/>
        </w:trPr>
        <w:tc>
          <w:tcPr>
            <w:tcW w:w="1865" w:type="pct"/>
            <w:gridSpan w:val="2"/>
            <w:vMerge/>
            <w:tcBorders>
              <w:left w:val="single" w:sz="6" w:space="0" w:color="000000"/>
              <w:bottom w:val="single" w:sz="6" w:space="0" w:color="000000"/>
              <w:right w:val="single" w:sz="4" w:space="0" w:color="auto"/>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p>
        </w:tc>
        <w:tc>
          <w:tcPr>
            <w:tcW w:w="1314" w:type="pct"/>
            <w:tcBorders>
              <w:top w:val="single" w:sz="4" w:space="0" w:color="auto"/>
              <w:left w:val="single" w:sz="4" w:space="0" w:color="auto"/>
              <w:bottom w:val="single" w:sz="6" w:space="0" w:color="000000"/>
              <w:right w:val="single" w:sz="6" w:space="0" w:color="000000"/>
            </w:tcBorders>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Секция (кружок) дополнительного образования</w:t>
            </w:r>
          </w:p>
        </w:tc>
        <w:tc>
          <w:tcPr>
            <w:tcW w:w="322" w:type="pct"/>
            <w:tcBorders>
              <w:top w:val="single" w:sz="4" w:space="0" w:color="auto"/>
              <w:left w:val="single" w:sz="6" w:space="0" w:color="000000"/>
              <w:bottom w:val="single" w:sz="6" w:space="0" w:color="000000"/>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2" w:type="pct"/>
            <w:tcBorders>
              <w:top w:val="single" w:sz="4" w:space="0" w:color="auto"/>
              <w:left w:val="single" w:sz="6" w:space="0" w:color="000000"/>
              <w:bottom w:val="single" w:sz="6" w:space="0" w:color="000000"/>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3" w:type="pct"/>
            <w:tcBorders>
              <w:top w:val="single" w:sz="4" w:space="0" w:color="auto"/>
              <w:left w:val="single" w:sz="6" w:space="0" w:color="000000"/>
              <w:bottom w:val="single" w:sz="6" w:space="0" w:color="000000"/>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26" w:type="pct"/>
            <w:tcBorders>
              <w:top w:val="single" w:sz="4" w:space="0" w:color="auto"/>
              <w:left w:val="single" w:sz="6" w:space="0" w:color="000000"/>
              <w:bottom w:val="single" w:sz="6" w:space="0" w:color="000000"/>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528" w:type="pct"/>
            <w:tcBorders>
              <w:top w:val="single" w:sz="4" w:space="0" w:color="auto"/>
              <w:left w:val="single" w:sz="6" w:space="0" w:color="000000"/>
              <w:bottom w:val="single" w:sz="6" w:space="0" w:color="000000"/>
              <w:right w:val="single" w:sz="6" w:space="0" w:color="000000"/>
            </w:tcBorders>
            <w:hideMark/>
          </w:tcPr>
          <w:p w:rsidR="002858E4" w:rsidRPr="009773D7" w:rsidRDefault="002858E4"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r>
    </w:tbl>
    <w:p w:rsidR="00426BE3" w:rsidRDefault="00426BE3" w:rsidP="00F565E7">
      <w:pPr>
        <w:pStyle w:val="af8"/>
        <w:spacing w:line="360" w:lineRule="auto"/>
        <w:ind w:firstLine="454"/>
        <w:rPr>
          <w:rFonts w:ascii="Times New Roman" w:hAnsi="Times New Roman" w:cs="Times New Roman"/>
          <w:color w:val="auto"/>
          <w:sz w:val="24"/>
          <w:szCs w:val="24"/>
        </w:rPr>
      </w:pPr>
    </w:p>
    <w:p w:rsidR="002858E4" w:rsidRDefault="002858E4" w:rsidP="002858E4">
      <w:pPr>
        <w:spacing w:after="0"/>
        <w:rPr>
          <w:rFonts w:ascii="Times New Roman" w:hAnsi="Times New Roman" w:cs="Times New Roman"/>
        </w:rPr>
      </w:pPr>
      <w:r w:rsidRPr="00221A31">
        <w:rPr>
          <w:rFonts w:ascii="Times New Roman" w:hAnsi="Times New Roman" w:cs="Times New Roman"/>
        </w:rPr>
        <w:t>*</w:t>
      </w:r>
      <w:r>
        <w:rPr>
          <w:rFonts w:ascii="Times New Roman" w:hAnsi="Times New Roman" w:cs="Times New Roman"/>
        </w:rPr>
        <w:t>Занятия внеурочной деятельностью не входят в общее количество часов, предназначенных к финансированию, так как обучающиеся посещают их совместно с нормотипичными детьми в рамках инклюзивного образования.</w:t>
      </w:r>
    </w:p>
    <w:p w:rsidR="002858E4" w:rsidRPr="002858E4" w:rsidRDefault="002858E4" w:rsidP="002858E4">
      <w:pPr>
        <w:pStyle w:val="aa"/>
        <w:spacing w:before="0" w:after="0" w:line="240" w:lineRule="auto"/>
        <w:jc w:val="both"/>
      </w:pPr>
      <w:r>
        <w:t xml:space="preserve">            </w:t>
      </w:r>
      <w:r w:rsidRPr="002858E4">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426BE3" w:rsidRDefault="00426BE3" w:rsidP="00F565E7">
      <w:pPr>
        <w:pStyle w:val="af8"/>
        <w:spacing w:line="360" w:lineRule="auto"/>
        <w:ind w:firstLine="454"/>
        <w:rPr>
          <w:rFonts w:ascii="Times New Roman" w:hAnsi="Times New Roman" w:cs="Times New Roman"/>
          <w:color w:val="auto"/>
          <w:sz w:val="24"/>
          <w:szCs w:val="24"/>
        </w:rPr>
      </w:pPr>
    </w:p>
    <w:p w:rsidR="00426BE3" w:rsidRPr="002113E1"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Недельный учебный план</w:t>
      </w:r>
    </w:p>
    <w:p w:rsidR="00426BE3" w:rsidRPr="002113E1"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АООП О обучающихся с легкой умственной отсталостью (интеллектуальными нарушениями)</w:t>
      </w:r>
    </w:p>
    <w:p w:rsidR="00426BE3" w:rsidRDefault="00426BE3" w:rsidP="00426BE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обучающихся 5-9</w:t>
      </w:r>
      <w:r w:rsidRPr="002113E1">
        <w:rPr>
          <w:rFonts w:ascii="Times New Roman" w:eastAsia="Times New Roman" w:hAnsi="Times New Roman" w:cs="Times New Roman"/>
          <w:b/>
          <w:bCs/>
          <w:sz w:val="28"/>
          <w:szCs w:val="28"/>
        </w:rPr>
        <w:t xml:space="preserve"> классов </w:t>
      </w:r>
    </w:p>
    <w:p w:rsidR="00426BE3" w:rsidRDefault="00426BE3" w:rsidP="00426BE3">
      <w:pPr>
        <w:spacing w:after="0" w:line="240" w:lineRule="auto"/>
        <w:jc w:val="center"/>
        <w:rPr>
          <w:rFonts w:ascii="Times New Roman" w:eastAsia="Times New Roman" w:hAnsi="Times New Roman" w:cs="Times New Roman"/>
          <w:b/>
          <w:bCs/>
          <w:sz w:val="28"/>
          <w:szCs w:val="28"/>
        </w:rPr>
      </w:pPr>
      <w:r w:rsidRPr="002113E1">
        <w:rPr>
          <w:rFonts w:ascii="Times New Roman" w:eastAsia="Times New Roman" w:hAnsi="Times New Roman" w:cs="Times New Roman"/>
          <w:b/>
          <w:bCs/>
          <w:sz w:val="28"/>
          <w:szCs w:val="28"/>
        </w:rPr>
        <w:t>МБОУ СОШ им. А.М.Селищевас.Волово</w:t>
      </w:r>
    </w:p>
    <w:p w:rsidR="00426BE3" w:rsidRPr="00426BE3" w:rsidRDefault="00426BE3" w:rsidP="00426B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2023-2024 учебный год</w:t>
      </w:r>
    </w:p>
    <w:p w:rsidR="00426BE3" w:rsidRPr="007C78F2" w:rsidRDefault="00426BE3" w:rsidP="00426BE3">
      <w:pPr>
        <w:spacing w:after="223" w:line="240" w:lineRule="auto"/>
        <w:rPr>
          <w:rFonts w:ascii="Georgia" w:eastAsia="Times New Roman" w:hAnsi="Georgia" w:cs="Times New Roman"/>
          <w:sz w:val="24"/>
          <w:szCs w:val="24"/>
        </w:rPr>
      </w:pPr>
      <w:bookmarkStart w:id="5" w:name="_GoBack"/>
      <w:r w:rsidRPr="007C78F2">
        <w:rPr>
          <w:rFonts w:ascii="Georgia" w:eastAsia="Times New Roman" w:hAnsi="Georgia" w:cs="Times New Roman"/>
          <w:sz w:val="24"/>
          <w:szCs w:val="24"/>
          <w:lang w:val="en-US"/>
        </w:rPr>
        <w:t> </w:t>
      </w:r>
    </w:p>
    <w:tbl>
      <w:tblPr>
        <w:tblW w:w="5000" w:type="pct"/>
        <w:tblLayout w:type="fixed"/>
        <w:tblCellMar>
          <w:top w:w="75" w:type="dxa"/>
          <w:left w:w="150" w:type="dxa"/>
          <w:bottom w:w="75" w:type="dxa"/>
          <w:right w:w="150" w:type="dxa"/>
        </w:tblCellMar>
        <w:tblLook w:val="04A0" w:firstRow="1" w:lastRow="0" w:firstColumn="1" w:lastColumn="0" w:noHBand="0" w:noVBand="1"/>
      </w:tblPr>
      <w:tblGrid>
        <w:gridCol w:w="2347"/>
        <w:gridCol w:w="635"/>
        <w:gridCol w:w="2130"/>
        <w:gridCol w:w="566"/>
        <w:gridCol w:w="709"/>
        <w:gridCol w:w="709"/>
        <w:gridCol w:w="851"/>
        <w:gridCol w:w="840"/>
        <w:gridCol w:w="867"/>
      </w:tblGrid>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bookmarkEnd w:id="5"/>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Предметные</w:t>
            </w:r>
            <w:r w:rsidR="0078560D"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области</w:t>
            </w:r>
          </w:p>
        </w:tc>
        <w:tc>
          <w:tcPr>
            <w:tcW w:w="1432"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Класс</w:t>
            </w:r>
          </w:p>
        </w:tc>
        <w:tc>
          <w:tcPr>
            <w:tcW w:w="1903" w:type="pct"/>
            <w:gridSpan w:val="5"/>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Количествочасов</w:t>
            </w:r>
          </w:p>
        </w:tc>
        <w:tc>
          <w:tcPr>
            <w:tcW w:w="449"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Всего</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Учебные</w:t>
            </w:r>
            <w:r w:rsidR="0078560D"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предметы</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V</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VI</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VII</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VIII</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IX</w:t>
            </w: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r>
      <w:tr w:rsidR="00426BE3" w:rsidRPr="007C78F2" w:rsidTr="00426BE3">
        <w:tc>
          <w:tcPr>
            <w:tcW w:w="5000" w:type="pct"/>
            <w:gridSpan w:val="9"/>
            <w:tcBorders>
              <w:top w:val="single" w:sz="6" w:space="0" w:color="000000"/>
              <w:left w:val="single" w:sz="6" w:space="0" w:color="000000"/>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Обязательная</w:t>
            </w:r>
            <w:r w:rsidR="0078560D"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часть</w:t>
            </w:r>
          </w:p>
        </w:tc>
      </w:tr>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 Язык и речеваяпрактика</w:t>
            </w:r>
          </w:p>
        </w:tc>
        <w:tc>
          <w:tcPr>
            <w:tcW w:w="1432"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Русский</w:t>
            </w:r>
            <w:r w:rsidR="00AF180D">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язык</w:t>
            </w:r>
          </w:p>
        </w:tc>
        <w:tc>
          <w:tcPr>
            <w:tcW w:w="29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41"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35"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49"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20</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lang w:val="en-US"/>
              </w:rPr>
              <w:t>Чтение</w:t>
            </w:r>
            <w:r w:rsidRPr="009773D7">
              <w:rPr>
                <w:rFonts w:ascii="Times New Roman" w:eastAsia="Times New Roman" w:hAnsi="Times New Roman" w:cs="Times New Roman"/>
                <w:sz w:val="24"/>
                <w:szCs w:val="24"/>
              </w:rPr>
              <w:t xml:space="preserve"> (литературное чтение)</w:t>
            </w:r>
          </w:p>
        </w:tc>
        <w:tc>
          <w:tcPr>
            <w:tcW w:w="29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41"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35"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449"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20</w:t>
            </w:r>
          </w:p>
        </w:tc>
      </w:tr>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 Математика</w:t>
            </w:r>
          </w:p>
        </w:tc>
        <w:tc>
          <w:tcPr>
            <w:tcW w:w="1432"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Математика</w:t>
            </w:r>
          </w:p>
        </w:tc>
        <w:tc>
          <w:tcPr>
            <w:tcW w:w="29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441"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435"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c>
          <w:tcPr>
            <w:tcW w:w="449"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17</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Информатика</w:t>
            </w:r>
          </w:p>
        </w:tc>
        <w:tc>
          <w:tcPr>
            <w:tcW w:w="293"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41"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35"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49" w:type="pct"/>
            <w:tcBorders>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w:t>
            </w:r>
          </w:p>
        </w:tc>
      </w:tr>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 Естествознание</w:t>
            </w:r>
          </w:p>
        </w:tc>
        <w:tc>
          <w:tcPr>
            <w:tcW w:w="1432"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Природоведение</w:t>
            </w:r>
          </w:p>
        </w:tc>
        <w:tc>
          <w:tcPr>
            <w:tcW w:w="29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1"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35"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9"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4</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Биология</w:t>
            </w:r>
          </w:p>
        </w:tc>
        <w:tc>
          <w:tcPr>
            <w:tcW w:w="29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1"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35"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9"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r>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lastRenderedPageBreak/>
              <w:t>4. Человек и общество</w:t>
            </w:r>
          </w:p>
        </w:tc>
        <w:tc>
          <w:tcPr>
            <w:tcW w:w="1432"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География</w:t>
            </w:r>
          </w:p>
        </w:tc>
        <w:tc>
          <w:tcPr>
            <w:tcW w:w="29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1"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35"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9"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8</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Основы</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социальной</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жизни</w:t>
            </w:r>
          </w:p>
        </w:tc>
        <w:tc>
          <w:tcPr>
            <w:tcW w:w="293"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1"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35"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9" w:type="pct"/>
            <w:tcBorders>
              <w:top w:val="single" w:sz="4" w:space="0" w:color="auto"/>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10</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Мир</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истории</w:t>
            </w:r>
          </w:p>
        </w:tc>
        <w:tc>
          <w:tcPr>
            <w:tcW w:w="293"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1"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35"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9" w:type="pct"/>
            <w:tcBorders>
              <w:top w:val="single" w:sz="4" w:space="0" w:color="auto"/>
              <w:left w:val="single" w:sz="4" w:space="0" w:color="auto"/>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История</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Отечества</w:t>
            </w:r>
          </w:p>
        </w:tc>
        <w:tc>
          <w:tcPr>
            <w:tcW w:w="29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1"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35"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9"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r>
      <w:tr w:rsidR="00426BE3" w:rsidRPr="007C78F2" w:rsidTr="00426BE3">
        <w:tc>
          <w:tcPr>
            <w:tcW w:w="1216" w:type="pct"/>
            <w:vMerge w:val="restar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5. Искусство</w:t>
            </w:r>
          </w:p>
        </w:tc>
        <w:tc>
          <w:tcPr>
            <w:tcW w:w="1432" w:type="pct"/>
            <w:gridSpan w:val="2"/>
            <w:tcBorders>
              <w:top w:val="single" w:sz="6" w:space="0" w:color="000000"/>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Музыка</w:t>
            </w:r>
          </w:p>
        </w:tc>
        <w:tc>
          <w:tcPr>
            <w:tcW w:w="293"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1"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35"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9" w:type="pct"/>
            <w:tcBorders>
              <w:top w:val="single" w:sz="6" w:space="0" w:color="000000"/>
              <w:left w:val="single" w:sz="4" w:space="0" w:color="auto"/>
              <w:bottom w:val="single" w:sz="4" w:space="0" w:color="auto"/>
              <w:right w:val="single" w:sz="4" w:space="0" w:color="auto"/>
            </w:tcBorders>
            <w:tcMar>
              <w:top w:w="90" w:type="dxa"/>
              <w:left w:w="90" w:type="dxa"/>
              <w:bottom w:w="90" w:type="dxa"/>
              <w:right w:w="90" w:type="dxa"/>
            </w:tcMar>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r>
      <w:tr w:rsidR="00426BE3" w:rsidRPr="007C78F2" w:rsidTr="00426BE3">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26BE3" w:rsidRPr="009773D7" w:rsidRDefault="00426BE3" w:rsidP="009773D7">
            <w:pPr>
              <w:spacing w:after="0" w:line="240" w:lineRule="auto"/>
              <w:rPr>
                <w:rFonts w:ascii="Times New Roman" w:eastAsia="Times New Roman" w:hAnsi="Times New Roman" w:cs="Times New Roman"/>
                <w:sz w:val="24"/>
                <w:szCs w:val="24"/>
                <w:lang w:val="en-US"/>
              </w:rPr>
            </w:pPr>
          </w:p>
        </w:tc>
        <w:tc>
          <w:tcPr>
            <w:tcW w:w="1432" w:type="pct"/>
            <w:gridSpan w:val="2"/>
            <w:tcBorders>
              <w:top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lang w:val="en-US"/>
              </w:rPr>
              <w:t>Рисование</w:t>
            </w:r>
            <w:r w:rsidRPr="009773D7">
              <w:rPr>
                <w:rFonts w:ascii="Times New Roman" w:eastAsia="Times New Roman" w:hAnsi="Times New Roman" w:cs="Times New Roman"/>
                <w:sz w:val="24"/>
                <w:szCs w:val="24"/>
              </w:rPr>
              <w:t xml:space="preserve"> (изобразительное искусство)</w:t>
            </w:r>
          </w:p>
        </w:tc>
        <w:tc>
          <w:tcPr>
            <w:tcW w:w="293"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367"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1"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35"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w:t>
            </w:r>
          </w:p>
        </w:tc>
        <w:tc>
          <w:tcPr>
            <w:tcW w:w="449" w:type="pct"/>
            <w:tcBorders>
              <w:top w:val="single" w:sz="4" w:space="0" w:color="auto"/>
              <w:left w:val="single" w:sz="4" w:space="0" w:color="auto"/>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r>
      <w:tr w:rsidR="00426BE3" w:rsidRPr="007C78F2" w:rsidTr="00426BE3">
        <w:tc>
          <w:tcPr>
            <w:tcW w:w="121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 Физическая</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культура</w:t>
            </w:r>
          </w:p>
        </w:tc>
        <w:tc>
          <w:tcPr>
            <w:tcW w:w="1432"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Адаптивная</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физическая</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культура</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449"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10</w:t>
            </w:r>
          </w:p>
        </w:tc>
      </w:tr>
      <w:tr w:rsidR="00426BE3" w:rsidRPr="007C78F2" w:rsidTr="00426BE3">
        <w:tc>
          <w:tcPr>
            <w:tcW w:w="1216"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7. Технология</w:t>
            </w:r>
          </w:p>
        </w:tc>
        <w:tc>
          <w:tcPr>
            <w:tcW w:w="1432" w:type="pct"/>
            <w:gridSpan w:val="2"/>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Профильный</w:t>
            </w:r>
            <w:r w:rsidRPr="009773D7">
              <w:rPr>
                <w:rFonts w:ascii="Times New Roman" w:eastAsia="Times New Roman" w:hAnsi="Times New Roman" w:cs="Times New Roman"/>
                <w:sz w:val="24"/>
                <w:szCs w:val="24"/>
              </w:rPr>
              <w:t xml:space="preserve"> </w:t>
            </w:r>
            <w:r w:rsidRPr="009773D7">
              <w:rPr>
                <w:rFonts w:ascii="Times New Roman" w:eastAsia="Times New Roman" w:hAnsi="Times New Roman" w:cs="Times New Roman"/>
                <w:sz w:val="24"/>
                <w:szCs w:val="24"/>
                <w:lang w:val="en-US"/>
              </w:rPr>
              <w:t>труд</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7</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7</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7</w:t>
            </w:r>
          </w:p>
        </w:tc>
        <w:tc>
          <w:tcPr>
            <w:tcW w:w="449"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33</w:t>
            </w:r>
          </w:p>
        </w:tc>
      </w:tr>
      <w:tr w:rsidR="00426BE3" w:rsidRPr="007C78F2" w:rsidTr="00426BE3">
        <w:tc>
          <w:tcPr>
            <w:tcW w:w="2648" w:type="pct"/>
            <w:gridSpan w:val="3"/>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Итого</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27</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28</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28</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28</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28</w:t>
            </w:r>
          </w:p>
        </w:tc>
        <w:tc>
          <w:tcPr>
            <w:tcW w:w="449"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139</w:t>
            </w:r>
          </w:p>
        </w:tc>
      </w:tr>
      <w:tr w:rsidR="00426BE3" w:rsidRPr="007C78F2" w:rsidTr="00426BE3">
        <w:tc>
          <w:tcPr>
            <w:tcW w:w="2648" w:type="pct"/>
            <w:gridSpan w:val="3"/>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Часть, формируемая участниками образовательных отношений:</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w:t>
            </w:r>
          </w:p>
        </w:tc>
        <w:tc>
          <w:tcPr>
            <w:tcW w:w="449"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7</w:t>
            </w:r>
          </w:p>
        </w:tc>
      </w:tr>
      <w:tr w:rsidR="00426BE3" w:rsidRPr="007C78F2" w:rsidTr="00426BE3">
        <w:tc>
          <w:tcPr>
            <w:tcW w:w="1216" w:type="pct"/>
            <w:tcBorders>
              <w:top w:val="single" w:sz="6" w:space="0" w:color="000000"/>
              <w:left w:val="single" w:sz="6" w:space="0" w:color="000000"/>
              <w:bottom w:val="single" w:sz="6" w:space="0" w:color="000000"/>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Язык и речевая практика</w:t>
            </w:r>
          </w:p>
        </w:tc>
        <w:tc>
          <w:tcPr>
            <w:tcW w:w="1432" w:type="pct"/>
            <w:gridSpan w:val="2"/>
            <w:tcBorders>
              <w:top w:val="single" w:sz="6" w:space="0" w:color="000000"/>
              <w:left w:val="single" w:sz="4" w:space="0" w:color="auto"/>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Русский язык</w:t>
            </w:r>
          </w:p>
        </w:tc>
        <w:tc>
          <w:tcPr>
            <w:tcW w:w="293"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41"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35"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49" w:type="pct"/>
            <w:tcBorders>
              <w:top w:val="single" w:sz="6" w:space="0" w:color="000000"/>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r>
      <w:tr w:rsidR="00426BE3" w:rsidRPr="007C78F2" w:rsidTr="00426BE3">
        <w:trPr>
          <w:trHeight w:val="390"/>
        </w:trPr>
        <w:tc>
          <w:tcPr>
            <w:tcW w:w="1216" w:type="pct"/>
            <w:tcBorders>
              <w:top w:val="single" w:sz="6" w:space="0" w:color="000000"/>
              <w:left w:val="single" w:sz="6" w:space="0" w:color="000000"/>
              <w:bottom w:val="single" w:sz="4" w:space="0" w:color="auto"/>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Математика</w:t>
            </w:r>
          </w:p>
        </w:tc>
        <w:tc>
          <w:tcPr>
            <w:tcW w:w="1432" w:type="pct"/>
            <w:gridSpan w:val="2"/>
            <w:tcBorders>
              <w:top w:val="single" w:sz="6" w:space="0" w:color="000000"/>
              <w:left w:val="single" w:sz="4" w:space="0" w:color="auto"/>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Математика</w:t>
            </w:r>
          </w:p>
        </w:tc>
        <w:tc>
          <w:tcPr>
            <w:tcW w:w="293"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41"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35"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p>
        </w:tc>
        <w:tc>
          <w:tcPr>
            <w:tcW w:w="449" w:type="pct"/>
            <w:tcBorders>
              <w:top w:val="single" w:sz="6" w:space="0" w:color="000000"/>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r>
      <w:tr w:rsidR="00426BE3" w:rsidRPr="007C78F2" w:rsidTr="00426BE3">
        <w:trPr>
          <w:trHeight w:val="577"/>
        </w:trPr>
        <w:tc>
          <w:tcPr>
            <w:tcW w:w="1216" w:type="pct"/>
            <w:tcBorders>
              <w:top w:val="single" w:sz="4" w:space="0" w:color="auto"/>
              <w:left w:val="single" w:sz="6" w:space="0" w:color="000000"/>
              <w:bottom w:val="single" w:sz="6" w:space="0" w:color="000000"/>
              <w:right w:val="single" w:sz="4" w:space="0" w:color="auto"/>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Технология</w:t>
            </w:r>
          </w:p>
        </w:tc>
        <w:tc>
          <w:tcPr>
            <w:tcW w:w="1432" w:type="pct"/>
            <w:gridSpan w:val="2"/>
            <w:tcBorders>
              <w:top w:val="single" w:sz="4" w:space="0" w:color="auto"/>
              <w:left w:val="single" w:sz="4" w:space="0" w:color="auto"/>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Профильный труд</w:t>
            </w:r>
          </w:p>
        </w:tc>
        <w:tc>
          <w:tcPr>
            <w:tcW w:w="293"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367"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367"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1"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35"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9"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3</w:t>
            </w:r>
          </w:p>
        </w:tc>
      </w:tr>
      <w:tr w:rsidR="00426BE3" w:rsidRPr="007C78F2" w:rsidTr="00426BE3">
        <w:tc>
          <w:tcPr>
            <w:tcW w:w="2648" w:type="pct"/>
            <w:gridSpan w:val="3"/>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293"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29</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30</w:t>
            </w:r>
          </w:p>
        </w:tc>
        <w:tc>
          <w:tcPr>
            <w:tcW w:w="367"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30</w:t>
            </w:r>
          </w:p>
        </w:tc>
        <w:tc>
          <w:tcPr>
            <w:tcW w:w="441"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30</w:t>
            </w:r>
          </w:p>
        </w:tc>
        <w:tc>
          <w:tcPr>
            <w:tcW w:w="435"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30</w:t>
            </w:r>
          </w:p>
        </w:tc>
        <w:tc>
          <w:tcPr>
            <w:tcW w:w="449" w:type="pct"/>
            <w:tcBorders>
              <w:top w:val="single" w:sz="6" w:space="0" w:color="000000"/>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149</w:t>
            </w:r>
          </w:p>
        </w:tc>
      </w:tr>
      <w:tr w:rsidR="00426BE3" w:rsidRPr="007C78F2" w:rsidTr="00426BE3">
        <w:trPr>
          <w:trHeight w:val="660"/>
        </w:trPr>
        <w:tc>
          <w:tcPr>
            <w:tcW w:w="2648" w:type="pct"/>
            <w:gridSpan w:val="3"/>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293"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67"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367"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441"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435"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6</w:t>
            </w:r>
          </w:p>
        </w:tc>
        <w:tc>
          <w:tcPr>
            <w:tcW w:w="449"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lang w:val="en-US"/>
              </w:rPr>
            </w:pPr>
            <w:r w:rsidRPr="009773D7">
              <w:rPr>
                <w:rFonts w:ascii="Times New Roman" w:eastAsia="Times New Roman" w:hAnsi="Times New Roman" w:cs="Times New Roman"/>
                <w:sz w:val="24"/>
                <w:szCs w:val="24"/>
                <w:lang w:val="en-US"/>
              </w:rPr>
              <w:t>30</w:t>
            </w:r>
          </w:p>
        </w:tc>
      </w:tr>
      <w:tr w:rsidR="00426BE3" w:rsidRPr="007C78F2" w:rsidTr="00426BE3">
        <w:trPr>
          <w:trHeight w:val="345"/>
        </w:trPr>
        <w:tc>
          <w:tcPr>
            <w:tcW w:w="2648" w:type="pct"/>
            <w:gridSpan w:val="3"/>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КК «Логопедические занятия»</w:t>
            </w:r>
          </w:p>
        </w:tc>
        <w:tc>
          <w:tcPr>
            <w:tcW w:w="293"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1"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35"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9"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10</w:t>
            </w:r>
          </w:p>
        </w:tc>
      </w:tr>
      <w:tr w:rsidR="00426BE3" w:rsidRPr="007C78F2" w:rsidTr="00426BE3">
        <w:trPr>
          <w:trHeight w:val="285"/>
        </w:trPr>
        <w:tc>
          <w:tcPr>
            <w:tcW w:w="2648" w:type="pct"/>
            <w:gridSpan w:val="3"/>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К</w:t>
            </w:r>
            <w:r w:rsidR="0065205A">
              <w:rPr>
                <w:rFonts w:ascii="Times New Roman" w:eastAsia="Times New Roman" w:hAnsi="Times New Roman" w:cs="Times New Roman"/>
                <w:sz w:val="24"/>
                <w:szCs w:val="24"/>
              </w:rPr>
              <w:t>К «Ритмика»</w:t>
            </w:r>
          </w:p>
        </w:tc>
        <w:tc>
          <w:tcPr>
            <w:tcW w:w="293"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1"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35"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9" w:type="pct"/>
            <w:tcBorders>
              <w:top w:val="single" w:sz="4" w:space="0" w:color="auto"/>
              <w:left w:val="single" w:sz="6" w:space="0" w:color="000000"/>
              <w:bottom w:val="single" w:sz="4" w:space="0" w:color="auto"/>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10</w:t>
            </w:r>
          </w:p>
        </w:tc>
      </w:tr>
      <w:tr w:rsidR="00426BE3" w:rsidRPr="007C78F2" w:rsidTr="00426BE3">
        <w:trPr>
          <w:trHeight w:val="345"/>
        </w:trPr>
        <w:tc>
          <w:tcPr>
            <w:tcW w:w="2648" w:type="pct"/>
            <w:gridSpan w:val="3"/>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 xml:space="preserve">КК «Психокоррекционные занятия» </w:t>
            </w:r>
          </w:p>
        </w:tc>
        <w:tc>
          <w:tcPr>
            <w:tcW w:w="293"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367"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1"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35"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w:t>
            </w:r>
          </w:p>
        </w:tc>
        <w:tc>
          <w:tcPr>
            <w:tcW w:w="449" w:type="pct"/>
            <w:tcBorders>
              <w:top w:val="single" w:sz="4" w:space="0" w:color="auto"/>
              <w:left w:val="single" w:sz="6" w:space="0" w:color="000000"/>
              <w:bottom w:val="single" w:sz="6" w:space="0" w:color="000000"/>
              <w:right w:val="single" w:sz="6" w:space="0" w:color="000000"/>
            </w:tcBorders>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10</w:t>
            </w:r>
          </w:p>
        </w:tc>
      </w:tr>
      <w:tr w:rsidR="00426BE3" w:rsidRPr="007C78F2" w:rsidTr="00426BE3">
        <w:trPr>
          <w:trHeight w:val="750"/>
        </w:trPr>
        <w:tc>
          <w:tcPr>
            <w:tcW w:w="1545" w:type="pct"/>
            <w:gridSpan w:val="2"/>
            <w:tcBorders>
              <w:top w:val="single" w:sz="6" w:space="0" w:color="000000"/>
              <w:left w:val="single" w:sz="6" w:space="0" w:color="000000"/>
              <w:bottom w:val="single" w:sz="4" w:space="0" w:color="auto"/>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Внеурочная деятельность:</w:t>
            </w:r>
          </w:p>
        </w:tc>
        <w:tc>
          <w:tcPr>
            <w:tcW w:w="1102" w:type="pct"/>
            <w:tcBorders>
              <w:top w:val="single" w:sz="6" w:space="0" w:color="000000"/>
              <w:left w:val="single" w:sz="4" w:space="0" w:color="auto"/>
              <w:bottom w:val="single" w:sz="4" w:space="0" w:color="auto"/>
              <w:right w:val="single" w:sz="6" w:space="0" w:color="000000"/>
            </w:tcBorders>
          </w:tcPr>
          <w:p w:rsidR="00426BE3" w:rsidRPr="009773D7" w:rsidRDefault="00426BE3" w:rsidP="009773D7">
            <w:pPr>
              <w:spacing w:after="0" w:line="240" w:lineRule="auto"/>
              <w:rPr>
                <w:rFonts w:ascii="Times New Roman" w:eastAsia="Times New Roman" w:hAnsi="Times New Roman" w:cs="Times New Roman"/>
                <w:sz w:val="24"/>
                <w:szCs w:val="24"/>
              </w:rPr>
            </w:pPr>
          </w:p>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293"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367"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367"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441"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435"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c>
          <w:tcPr>
            <w:tcW w:w="449" w:type="pct"/>
            <w:tcBorders>
              <w:top w:val="single" w:sz="6" w:space="0" w:color="000000"/>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20</w:t>
            </w:r>
          </w:p>
        </w:tc>
      </w:tr>
      <w:tr w:rsidR="00426BE3" w:rsidRPr="007C78F2" w:rsidTr="00426BE3">
        <w:trPr>
          <w:trHeight w:val="630"/>
        </w:trPr>
        <w:tc>
          <w:tcPr>
            <w:tcW w:w="1545" w:type="pct"/>
            <w:gridSpan w:val="2"/>
            <w:vMerge w:val="restart"/>
            <w:tcBorders>
              <w:top w:val="single" w:sz="4" w:space="0" w:color="auto"/>
              <w:left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1102" w:type="pct"/>
            <w:tcBorders>
              <w:top w:val="single" w:sz="4" w:space="0" w:color="auto"/>
              <w:left w:val="single" w:sz="4" w:space="0" w:color="auto"/>
              <w:bottom w:val="single" w:sz="4" w:space="0" w:color="auto"/>
              <w:right w:val="single" w:sz="6" w:space="0" w:color="000000"/>
            </w:tcBorders>
          </w:tcPr>
          <w:p w:rsidR="00426BE3" w:rsidRPr="009773D7" w:rsidRDefault="00426BE3" w:rsidP="009773D7">
            <w:pPr>
              <w:spacing w:after="0" w:line="240" w:lineRule="auto"/>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Разговоры о важном</w:t>
            </w:r>
          </w:p>
        </w:tc>
        <w:tc>
          <w:tcPr>
            <w:tcW w:w="293"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1"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35"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9"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5</w:t>
            </w:r>
          </w:p>
        </w:tc>
      </w:tr>
      <w:tr w:rsidR="00426BE3" w:rsidRPr="007C78F2" w:rsidTr="00426BE3">
        <w:trPr>
          <w:trHeight w:val="285"/>
        </w:trPr>
        <w:tc>
          <w:tcPr>
            <w:tcW w:w="1545" w:type="pct"/>
            <w:gridSpan w:val="2"/>
            <w:vMerge/>
            <w:tcBorders>
              <w:left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1102" w:type="pct"/>
            <w:tcBorders>
              <w:top w:val="single" w:sz="4" w:space="0" w:color="auto"/>
              <w:left w:val="single" w:sz="4" w:space="0" w:color="auto"/>
              <w:bottom w:val="single" w:sz="4" w:space="0" w:color="auto"/>
              <w:right w:val="single" w:sz="6" w:space="0" w:color="000000"/>
            </w:tcBorders>
          </w:tcPr>
          <w:p w:rsidR="00426BE3" w:rsidRPr="009773D7" w:rsidRDefault="00426BE3" w:rsidP="009773D7">
            <w:pPr>
              <w:spacing w:after="0" w:line="240" w:lineRule="auto"/>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Россия – мои горизонты</w:t>
            </w:r>
            <w:r w:rsidR="0078560D" w:rsidRPr="009773D7">
              <w:rPr>
                <w:rFonts w:ascii="Times New Roman" w:eastAsia="Times New Roman" w:hAnsi="Times New Roman" w:cs="Times New Roman"/>
                <w:sz w:val="24"/>
                <w:szCs w:val="24"/>
              </w:rPr>
              <w:t>*</w:t>
            </w:r>
          </w:p>
        </w:tc>
        <w:tc>
          <w:tcPr>
            <w:tcW w:w="293"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1"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35"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9"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4</w:t>
            </w:r>
          </w:p>
        </w:tc>
      </w:tr>
      <w:tr w:rsidR="00426BE3" w:rsidRPr="007C78F2" w:rsidTr="00426BE3">
        <w:trPr>
          <w:trHeight w:val="285"/>
        </w:trPr>
        <w:tc>
          <w:tcPr>
            <w:tcW w:w="1545" w:type="pct"/>
            <w:gridSpan w:val="2"/>
            <w:tcBorders>
              <w:left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1102" w:type="pct"/>
            <w:tcBorders>
              <w:top w:val="single" w:sz="4" w:space="0" w:color="auto"/>
              <w:left w:val="single" w:sz="4" w:space="0" w:color="auto"/>
              <w:bottom w:val="single" w:sz="4" w:space="0" w:color="auto"/>
              <w:right w:val="single" w:sz="6" w:space="0" w:color="000000"/>
            </w:tcBorders>
          </w:tcPr>
          <w:p w:rsidR="00426BE3" w:rsidRPr="009773D7" w:rsidRDefault="00426BE3" w:rsidP="009773D7">
            <w:pPr>
              <w:spacing w:after="0" w:line="240" w:lineRule="auto"/>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«Общая физическая подготовка»</w:t>
            </w:r>
            <w:r w:rsidR="0078560D" w:rsidRPr="009773D7">
              <w:rPr>
                <w:rFonts w:ascii="Times New Roman" w:eastAsia="Times New Roman" w:hAnsi="Times New Roman" w:cs="Times New Roman"/>
                <w:sz w:val="24"/>
                <w:szCs w:val="24"/>
              </w:rPr>
              <w:t>*</w:t>
            </w:r>
          </w:p>
        </w:tc>
        <w:tc>
          <w:tcPr>
            <w:tcW w:w="293"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1"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35"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9" w:type="pct"/>
            <w:tcBorders>
              <w:top w:val="single" w:sz="4" w:space="0" w:color="auto"/>
              <w:left w:val="single" w:sz="6" w:space="0" w:color="000000"/>
              <w:bottom w:val="single" w:sz="4" w:space="0" w:color="auto"/>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5</w:t>
            </w:r>
          </w:p>
        </w:tc>
      </w:tr>
      <w:tr w:rsidR="00426BE3" w:rsidRPr="007C78F2" w:rsidTr="00426BE3">
        <w:trPr>
          <w:trHeight w:val="285"/>
        </w:trPr>
        <w:tc>
          <w:tcPr>
            <w:tcW w:w="1545" w:type="pct"/>
            <w:gridSpan w:val="2"/>
            <w:tcBorders>
              <w:left w:val="single" w:sz="6" w:space="0" w:color="000000"/>
              <w:bottom w:val="single" w:sz="6" w:space="0" w:color="000000"/>
              <w:right w:val="single" w:sz="4" w:space="0" w:color="auto"/>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p>
        </w:tc>
        <w:tc>
          <w:tcPr>
            <w:tcW w:w="1102" w:type="pct"/>
            <w:tcBorders>
              <w:top w:val="single" w:sz="4" w:space="0" w:color="auto"/>
              <w:left w:val="single" w:sz="4" w:space="0" w:color="auto"/>
              <w:bottom w:val="single" w:sz="6" w:space="0" w:color="000000"/>
              <w:right w:val="single" w:sz="6" w:space="0" w:color="000000"/>
            </w:tcBorders>
          </w:tcPr>
          <w:p w:rsidR="00426BE3" w:rsidRPr="009773D7" w:rsidRDefault="00426BE3" w:rsidP="009773D7">
            <w:pPr>
              <w:spacing w:after="0" w:line="240" w:lineRule="auto"/>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Секция (кружок) дополнительного образования</w:t>
            </w:r>
          </w:p>
        </w:tc>
        <w:tc>
          <w:tcPr>
            <w:tcW w:w="293"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367"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1"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35"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1</w:t>
            </w:r>
          </w:p>
        </w:tc>
        <w:tc>
          <w:tcPr>
            <w:tcW w:w="449" w:type="pct"/>
            <w:tcBorders>
              <w:top w:val="single" w:sz="4" w:space="0" w:color="auto"/>
              <w:left w:val="single" w:sz="6" w:space="0" w:color="000000"/>
              <w:bottom w:val="single" w:sz="6" w:space="0" w:color="000000"/>
              <w:right w:val="single" w:sz="6" w:space="0" w:color="000000"/>
            </w:tcBorders>
            <w:hideMark/>
          </w:tcPr>
          <w:p w:rsidR="00426BE3" w:rsidRPr="009773D7" w:rsidRDefault="00426BE3" w:rsidP="009773D7">
            <w:pPr>
              <w:spacing w:after="0" w:line="240" w:lineRule="auto"/>
              <w:jc w:val="both"/>
              <w:rPr>
                <w:rFonts w:ascii="Times New Roman" w:eastAsia="Times New Roman" w:hAnsi="Times New Roman" w:cs="Times New Roman"/>
                <w:sz w:val="24"/>
                <w:szCs w:val="24"/>
              </w:rPr>
            </w:pPr>
            <w:r w:rsidRPr="009773D7">
              <w:rPr>
                <w:rFonts w:ascii="Times New Roman" w:eastAsia="Times New Roman" w:hAnsi="Times New Roman" w:cs="Times New Roman"/>
                <w:sz w:val="24"/>
                <w:szCs w:val="24"/>
              </w:rPr>
              <w:t>5</w:t>
            </w:r>
          </w:p>
        </w:tc>
      </w:tr>
    </w:tbl>
    <w:p w:rsidR="00B472B8" w:rsidRDefault="00384439" w:rsidP="009773D7">
      <w:pPr>
        <w:spacing w:after="0"/>
        <w:rPr>
          <w:rFonts w:ascii="Times New Roman" w:hAnsi="Times New Roman" w:cs="Times New Roman"/>
        </w:rPr>
      </w:pPr>
      <w:r>
        <w:rPr>
          <w:rFonts w:ascii="Times New Roman" w:hAnsi="Times New Roman" w:cs="Times New Roman"/>
        </w:rPr>
        <w:br w:type="textWrapping" w:clear="all"/>
      </w:r>
      <w:r w:rsidR="00221A31" w:rsidRPr="00221A31">
        <w:rPr>
          <w:rFonts w:ascii="Times New Roman" w:hAnsi="Times New Roman" w:cs="Times New Roman"/>
        </w:rPr>
        <w:t>*</w:t>
      </w:r>
      <w:r w:rsidR="0040063B">
        <w:rPr>
          <w:rFonts w:ascii="Times New Roman" w:hAnsi="Times New Roman" w:cs="Times New Roman"/>
        </w:rPr>
        <w:t>З</w:t>
      </w:r>
      <w:r w:rsidR="00221A31">
        <w:rPr>
          <w:rFonts w:ascii="Times New Roman" w:hAnsi="Times New Roman" w:cs="Times New Roman"/>
        </w:rPr>
        <w:t>анятия внеурочной деятельностью не входят в общее количество часов, предназначенных к финансированию, т</w:t>
      </w:r>
      <w:r w:rsidR="0078560D">
        <w:rPr>
          <w:rFonts w:ascii="Times New Roman" w:hAnsi="Times New Roman" w:cs="Times New Roman"/>
        </w:rPr>
        <w:t xml:space="preserve">ак как обучающиеся посещают их совместно с нормотипичными детьми в рамках </w:t>
      </w:r>
      <w:r w:rsidR="002858E4">
        <w:rPr>
          <w:rFonts w:ascii="Times New Roman" w:hAnsi="Times New Roman" w:cs="Times New Roman"/>
        </w:rPr>
        <w:t>инклюзивного образования</w:t>
      </w:r>
      <w:r w:rsidR="0078560D">
        <w:rPr>
          <w:rFonts w:ascii="Times New Roman" w:hAnsi="Times New Roman" w:cs="Times New Roman"/>
        </w:rPr>
        <w:t>.</w:t>
      </w:r>
    </w:p>
    <w:p w:rsidR="002858E4" w:rsidRPr="002858E4" w:rsidRDefault="002858E4" w:rsidP="002858E4">
      <w:pPr>
        <w:pStyle w:val="aa"/>
        <w:spacing w:before="0" w:after="0" w:line="240" w:lineRule="auto"/>
        <w:jc w:val="both"/>
      </w:pPr>
      <w:r>
        <w:t xml:space="preserve">            </w:t>
      </w:r>
      <w:r w:rsidRPr="002858E4">
        <w:t>Общий объем учебной нагрузки составляет 5066 часов за 5 учебных лет при 5-дневной учебной неделе (34 учебных недели в году).</w:t>
      </w:r>
    </w:p>
    <w:p w:rsidR="002858E4" w:rsidRDefault="002858E4" w:rsidP="002858E4">
      <w:pPr>
        <w:spacing w:after="0"/>
        <w:rPr>
          <w:rFonts w:ascii="Times New Roman" w:hAnsi="Times New Roman" w:cs="Times New Roman"/>
        </w:rPr>
      </w:pPr>
    </w:p>
    <w:p w:rsidR="00B472B8" w:rsidRPr="00B472B8" w:rsidRDefault="003630E0" w:rsidP="00B472B8">
      <w:pPr>
        <w:widowControl w:val="0"/>
        <w:spacing w:after="0" w:line="240" w:lineRule="auto"/>
        <w:ind w:firstLine="709"/>
        <w:jc w:val="both"/>
        <w:rPr>
          <w:rFonts w:ascii="Times New Roman" w:hAnsi="Times New Roman"/>
          <w:b/>
          <w:sz w:val="28"/>
          <w:szCs w:val="28"/>
        </w:rPr>
      </w:pPr>
      <w:r>
        <w:rPr>
          <w:rFonts w:ascii="Times New Roman" w:hAnsi="Times New Roman" w:cs="Times New Roman"/>
          <w:b/>
          <w:sz w:val="28"/>
          <w:szCs w:val="28"/>
        </w:rPr>
        <w:t>3.2</w:t>
      </w:r>
      <w:r w:rsidR="00B472B8" w:rsidRPr="00B472B8">
        <w:rPr>
          <w:rFonts w:ascii="Times New Roman" w:hAnsi="Times New Roman" w:cs="Times New Roman"/>
          <w:b/>
          <w:sz w:val="28"/>
          <w:szCs w:val="28"/>
        </w:rPr>
        <w:t>.</w:t>
      </w:r>
      <w:r w:rsidR="00B472B8" w:rsidRPr="00B472B8">
        <w:rPr>
          <w:rFonts w:ascii="Times New Roman" w:hAnsi="Times New Roman"/>
          <w:b/>
          <w:sz w:val="28"/>
          <w:szCs w:val="28"/>
        </w:rPr>
        <w:t xml:space="preserve"> Календарный учебный график</w:t>
      </w:r>
    </w:p>
    <w:p w:rsidR="00B472B8" w:rsidRPr="00522935" w:rsidRDefault="00B472B8" w:rsidP="00B472B8">
      <w:pPr>
        <w:widowControl w:val="0"/>
        <w:spacing w:after="0" w:line="240" w:lineRule="auto"/>
        <w:ind w:firstLine="709"/>
        <w:jc w:val="both"/>
        <w:rPr>
          <w:rFonts w:ascii="Times New Roman" w:hAnsi="Times New Roman"/>
          <w:sz w:val="24"/>
          <w:szCs w:val="24"/>
        </w:rPr>
      </w:pPr>
      <w:r w:rsidRPr="008B0B31">
        <w:rPr>
          <w:rFonts w:ascii="Times New Roman" w:hAnsi="Times New Roman"/>
          <w:sz w:val="24"/>
          <w:szCs w:val="24"/>
        </w:rPr>
        <w:t>Календарный учебный график</w:t>
      </w:r>
      <w:r w:rsidRPr="00522935">
        <w:rPr>
          <w:rFonts w:ascii="Times New Roman" w:hAnsi="Times New Roman"/>
          <w:sz w:val="24"/>
          <w:szCs w:val="24"/>
        </w:rPr>
        <w:t xml:space="preserve"> МБОУ СОШ им. А.М. Селищева с. Волово</w:t>
      </w:r>
      <w:r>
        <w:rPr>
          <w:rFonts w:ascii="Times New Roman" w:hAnsi="Times New Roman"/>
          <w:sz w:val="24"/>
          <w:szCs w:val="24"/>
        </w:rPr>
        <w:t xml:space="preserve"> (АООП О обучающихся с УО (интеллектуальными нарушениями)</w:t>
      </w:r>
      <w:r w:rsidRPr="00522935">
        <w:rPr>
          <w:rFonts w:ascii="Times New Roman" w:hAnsi="Times New Roman"/>
          <w:sz w:val="24"/>
          <w:szCs w:val="24"/>
        </w:rPr>
        <w:t xml:space="preserve">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B472B8" w:rsidRPr="00522935" w:rsidRDefault="00B472B8" w:rsidP="00B472B8">
      <w:pPr>
        <w:widowControl w:val="0"/>
        <w:spacing w:after="0" w:line="240" w:lineRule="auto"/>
        <w:ind w:firstLine="709"/>
        <w:jc w:val="both"/>
        <w:rPr>
          <w:rFonts w:ascii="Times New Roman" w:hAnsi="Times New Roman"/>
          <w:sz w:val="24"/>
          <w:szCs w:val="24"/>
        </w:rPr>
      </w:pPr>
      <w:r w:rsidRPr="00522935">
        <w:rPr>
          <w:rFonts w:ascii="Times New Roman" w:hAnsi="Times New Roman"/>
          <w:sz w:val="24"/>
          <w:szCs w:val="24"/>
        </w:rPr>
        <w:t xml:space="preserve">- даты начала и окончания учебного года; </w:t>
      </w:r>
    </w:p>
    <w:p w:rsidR="00B472B8" w:rsidRPr="00522935" w:rsidRDefault="00B472B8" w:rsidP="00B472B8">
      <w:pPr>
        <w:widowControl w:val="0"/>
        <w:spacing w:after="0" w:line="240" w:lineRule="auto"/>
        <w:ind w:firstLine="709"/>
        <w:jc w:val="both"/>
        <w:rPr>
          <w:rFonts w:ascii="Times New Roman" w:hAnsi="Times New Roman"/>
          <w:sz w:val="24"/>
          <w:szCs w:val="24"/>
        </w:rPr>
      </w:pPr>
      <w:r w:rsidRPr="00522935">
        <w:rPr>
          <w:rFonts w:ascii="Times New Roman" w:hAnsi="Times New Roman"/>
          <w:sz w:val="24"/>
          <w:szCs w:val="24"/>
        </w:rPr>
        <w:t>- продолжите</w:t>
      </w:r>
      <w:r>
        <w:rPr>
          <w:rFonts w:ascii="Times New Roman" w:hAnsi="Times New Roman"/>
          <w:sz w:val="24"/>
          <w:szCs w:val="24"/>
        </w:rPr>
        <w:t>льность учебного года, полугодий</w:t>
      </w:r>
      <w:r w:rsidRPr="00522935">
        <w:rPr>
          <w:rFonts w:ascii="Times New Roman" w:hAnsi="Times New Roman"/>
          <w:sz w:val="24"/>
          <w:szCs w:val="24"/>
        </w:rPr>
        <w:t xml:space="preserve">; </w:t>
      </w:r>
    </w:p>
    <w:p w:rsidR="00B472B8" w:rsidRPr="00522935" w:rsidRDefault="00B472B8" w:rsidP="00B472B8">
      <w:pPr>
        <w:widowControl w:val="0"/>
        <w:spacing w:after="0" w:line="240" w:lineRule="auto"/>
        <w:ind w:firstLine="709"/>
        <w:jc w:val="both"/>
        <w:rPr>
          <w:rFonts w:ascii="Times New Roman" w:hAnsi="Times New Roman"/>
          <w:sz w:val="24"/>
          <w:szCs w:val="24"/>
        </w:rPr>
      </w:pPr>
      <w:r w:rsidRPr="00522935">
        <w:rPr>
          <w:rFonts w:ascii="Times New Roman" w:hAnsi="Times New Roman"/>
          <w:sz w:val="24"/>
          <w:szCs w:val="24"/>
        </w:rPr>
        <w:t xml:space="preserve">- сроки и продолжительность каникул; </w:t>
      </w:r>
    </w:p>
    <w:p w:rsidR="00B472B8" w:rsidRPr="00522935" w:rsidRDefault="00B472B8" w:rsidP="00B472B8">
      <w:pPr>
        <w:widowControl w:val="0"/>
        <w:spacing w:after="0" w:line="240" w:lineRule="auto"/>
        <w:ind w:firstLine="709"/>
        <w:jc w:val="both"/>
        <w:rPr>
          <w:rFonts w:ascii="Times New Roman" w:hAnsi="Times New Roman"/>
          <w:sz w:val="24"/>
          <w:szCs w:val="24"/>
        </w:rPr>
      </w:pPr>
      <w:r w:rsidRPr="00522935">
        <w:rPr>
          <w:rFonts w:ascii="Times New Roman" w:hAnsi="Times New Roman"/>
          <w:sz w:val="24"/>
          <w:szCs w:val="24"/>
        </w:rPr>
        <w:t xml:space="preserve">- сроки проведения промежуточной аттестации.  </w:t>
      </w:r>
    </w:p>
    <w:p w:rsidR="00B472B8" w:rsidRDefault="00B472B8" w:rsidP="00B472B8">
      <w:pPr>
        <w:widowControl w:val="0"/>
        <w:spacing w:after="0" w:line="240" w:lineRule="auto"/>
        <w:jc w:val="both"/>
        <w:rPr>
          <w:rFonts w:ascii="Times New Roman" w:hAnsi="Times New Roman"/>
          <w:sz w:val="24"/>
          <w:szCs w:val="24"/>
        </w:rPr>
      </w:pPr>
      <w:r w:rsidRPr="00522935">
        <w:rPr>
          <w:rFonts w:ascii="Times New Roman" w:hAnsi="Times New Roman"/>
          <w:sz w:val="24"/>
          <w:szCs w:val="24"/>
        </w:rPr>
        <w:t>Календарный учебный график реализации образовательной программы составлен   в соответствии с законом «Об образовании в Российской Ф</w:t>
      </w:r>
      <w:r>
        <w:rPr>
          <w:rFonts w:ascii="Times New Roman" w:hAnsi="Times New Roman"/>
          <w:sz w:val="24"/>
          <w:szCs w:val="24"/>
        </w:rPr>
        <w:t>едерации» (п. 10, ст. 2), ФГОС Ообучающихся с УО (интеллектуальными нарушениями))</w:t>
      </w:r>
      <w:r w:rsidRPr="00522935">
        <w:rPr>
          <w:rFonts w:ascii="Times New Roman" w:hAnsi="Times New Roman"/>
          <w:sz w:val="24"/>
          <w:szCs w:val="24"/>
        </w:rPr>
        <w:t>, с учетом требований</w:t>
      </w:r>
      <w:r w:rsidR="003630E0">
        <w:rPr>
          <w:rFonts w:ascii="Times New Roman" w:hAnsi="Times New Roman"/>
          <w:sz w:val="24"/>
          <w:szCs w:val="24"/>
        </w:rPr>
        <w:t xml:space="preserve"> действующих </w:t>
      </w:r>
      <w:r w:rsidRPr="00522935">
        <w:rPr>
          <w:rFonts w:ascii="Times New Roman" w:hAnsi="Times New Roman"/>
          <w:sz w:val="24"/>
          <w:szCs w:val="24"/>
        </w:rPr>
        <w:t xml:space="preserve"> СанПиН.  </w:t>
      </w:r>
    </w:p>
    <w:p w:rsidR="00B472B8" w:rsidRPr="003076C2" w:rsidRDefault="00B472B8" w:rsidP="00B472B8">
      <w:pPr>
        <w:widowControl w:val="0"/>
        <w:spacing w:after="0" w:line="240" w:lineRule="auto"/>
        <w:jc w:val="both"/>
        <w:rPr>
          <w:rFonts w:ascii="Times New Roman" w:hAnsi="Times New Roman"/>
          <w:sz w:val="24"/>
          <w:szCs w:val="24"/>
        </w:rPr>
      </w:pPr>
    </w:p>
    <w:p w:rsidR="00B472B8" w:rsidRPr="003076C2" w:rsidRDefault="00B472B8" w:rsidP="00B472B8">
      <w:pPr>
        <w:pStyle w:val="Default"/>
        <w:spacing w:after="31"/>
      </w:pPr>
      <w:r w:rsidRPr="003076C2">
        <w:t xml:space="preserve">Дата начала учебного года: </w:t>
      </w:r>
      <w:r w:rsidRPr="003076C2">
        <w:rPr>
          <w:b/>
        </w:rPr>
        <w:t xml:space="preserve">01 </w:t>
      </w:r>
      <w:r w:rsidR="003630E0">
        <w:rPr>
          <w:b/>
        </w:rPr>
        <w:t>сентября 2023</w:t>
      </w:r>
      <w:r w:rsidRPr="003076C2">
        <w:rPr>
          <w:b/>
        </w:rPr>
        <w:t xml:space="preserve"> года.</w:t>
      </w:r>
    </w:p>
    <w:p w:rsidR="00B472B8" w:rsidRDefault="00B472B8" w:rsidP="00B472B8">
      <w:pPr>
        <w:pStyle w:val="Default"/>
        <w:rPr>
          <w:sz w:val="26"/>
          <w:szCs w:val="26"/>
        </w:rPr>
      </w:pPr>
      <w:r w:rsidRPr="003076C2">
        <w:t xml:space="preserve">Дата окончания учебного года: </w:t>
      </w:r>
      <w:r w:rsidR="003630E0">
        <w:rPr>
          <w:b/>
        </w:rPr>
        <w:t xml:space="preserve">24 мая 2024 </w:t>
      </w:r>
      <w:r w:rsidRPr="003076C2">
        <w:rPr>
          <w:b/>
        </w:rPr>
        <w:t>года.</w:t>
      </w:r>
    </w:p>
    <w:p w:rsidR="00B472B8" w:rsidRDefault="00B472B8" w:rsidP="00B472B8">
      <w:pPr>
        <w:pStyle w:val="Default"/>
        <w:rPr>
          <w:sz w:val="26"/>
          <w:szCs w:val="26"/>
        </w:rPr>
      </w:pPr>
      <w:r>
        <w:rPr>
          <w:sz w:val="26"/>
          <w:szCs w:val="26"/>
        </w:rPr>
        <w:t xml:space="preserve">Продолжительность учебного года: </w:t>
      </w:r>
      <w:r w:rsidR="003630E0">
        <w:rPr>
          <w:sz w:val="26"/>
          <w:szCs w:val="26"/>
        </w:rPr>
        <w:t xml:space="preserve"> 1 классы – </w:t>
      </w:r>
      <w:r w:rsidR="003630E0" w:rsidRPr="003630E0">
        <w:rPr>
          <w:b/>
          <w:sz w:val="26"/>
          <w:szCs w:val="26"/>
        </w:rPr>
        <w:t>33 недели</w:t>
      </w:r>
      <w:r w:rsidR="003630E0">
        <w:rPr>
          <w:sz w:val="26"/>
          <w:szCs w:val="26"/>
        </w:rPr>
        <w:t xml:space="preserve">, 2-9 - </w:t>
      </w:r>
      <w:r w:rsidRPr="003076C2">
        <w:rPr>
          <w:b/>
          <w:sz w:val="26"/>
          <w:szCs w:val="26"/>
        </w:rPr>
        <w:t>34 недел</w:t>
      </w:r>
      <w:r>
        <w:rPr>
          <w:sz w:val="26"/>
          <w:szCs w:val="26"/>
        </w:rPr>
        <w:t>и.</w:t>
      </w:r>
    </w:p>
    <w:p w:rsidR="00B472B8" w:rsidRDefault="003630E0" w:rsidP="00B472B8">
      <w:pPr>
        <w:spacing w:after="0" w:line="240" w:lineRule="auto"/>
        <w:rPr>
          <w:rFonts w:ascii="Times New Roman" w:eastAsia="Times New Roman" w:hAnsi="Times New Roman"/>
          <w:b/>
          <w:color w:val="000000"/>
          <w:sz w:val="24"/>
          <w:szCs w:val="24"/>
        </w:rPr>
      </w:pPr>
      <w:r w:rsidRPr="003630E0">
        <w:rPr>
          <w:rFonts w:ascii="Times New Roman" w:eastAsia="Times New Roman" w:hAnsi="Times New Roman"/>
          <w:b/>
          <w:color w:val="000000"/>
          <w:sz w:val="24"/>
          <w:szCs w:val="24"/>
        </w:rPr>
        <w:t>Начало учебных занятий</w:t>
      </w:r>
      <w:r>
        <w:rPr>
          <w:rFonts w:ascii="Times New Roman" w:eastAsia="Times New Roman" w:hAnsi="Times New Roman"/>
          <w:color w:val="000000"/>
          <w:sz w:val="24"/>
          <w:szCs w:val="24"/>
        </w:rPr>
        <w:t>:</w:t>
      </w:r>
    </w:p>
    <w:p w:rsidR="003630E0" w:rsidRPr="008458C1" w:rsidRDefault="003630E0" w:rsidP="003630E0">
      <w:pPr>
        <w:spacing w:after="0"/>
        <w:rPr>
          <w:rFonts w:ascii="Times New Roman" w:hAnsi="Times New Roman" w:cs="Times New Roman"/>
          <w:b/>
          <w:i/>
          <w:sz w:val="24"/>
          <w:szCs w:val="24"/>
        </w:rPr>
      </w:pPr>
      <w:r w:rsidRPr="008458C1">
        <w:rPr>
          <w:rFonts w:ascii="Times New Roman" w:hAnsi="Times New Roman" w:cs="Times New Roman"/>
          <w:b/>
          <w:i/>
          <w:sz w:val="24"/>
          <w:szCs w:val="24"/>
        </w:rPr>
        <w:t>понедельник:</w:t>
      </w:r>
    </w:p>
    <w:p w:rsidR="003630E0" w:rsidRPr="008458C1" w:rsidRDefault="003630E0" w:rsidP="003630E0">
      <w:pPr>
        <w:spacing w:after="0"/>
        <w:rPr>
          <w:rFonts w:ascii="Times New Roman" w:eastAsia="Times New Roman" w:hAnsi="Times New Roman" w:cs="Times New Roman"/>
          <w:sz w:val="24"/>
          <w:szCs w:val="24"/>
        </w:rPr>
      </w:pPr>
      <w:r w:rsidRPr="008458C1">
        <w:rPr>
          <w:rFonts w:ascii="Times New Roman" w:eastAsia="Times New Roman" w:hAnsi="Times New Roman" w:cs="Times New Roman"/>
          <w:sz w:val="24"/>
          <w:szCs w:val="24"/>
        </w:rPr>
        <w:t>8</w:t>
      </w:r>
      <w:r w:rsidRPr="008458C1">
        <w:rPr>
          <w:rFonts w:ascii="Times New Roman" w:eastAsia="Times New Roman" w:hAnsi="Times New Roman" w:cs="Times New Roman"/>
          <w:sz w:val="24"/>
          <w:szCs w:val="24"/>
          <w:vertAlign w:val="superscript"/>
        </w:rPr>
        <w:t>00</w:t>
      </w:r>
      <w:r w:rsidRPr="008458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8C1">
        <w:rPr>
          <w:rFonts w:ascii="Times New Roman" w:eastAsia="Times New Roman" w:hAnsi="Times New Roman" w:cs="Times New Roman"/>
          <w:sz w:val="24"/>
          <w:szCs w:val="24"/>
        </w:rPr>
        <w:t xml:space="preserve">МБОУ СОШ им. А.М. Селищева с. Волово,                                                   </w:t>
      </w:r>
    </w:p>
    <w:p w:rsidR="003630E0" w:rsidRPr="008458C1" w:rsidRDefault="003630E0" w:rsidP="003630E0">
      <w:pPr>
        <w:spacing w:after="0"/>
        <w:rPr>
          <w:rFonts w:ascii="Times New Roman" w:hAnsi="Times New Roman" w:cs="Times New Roman"/>
          <w:sz w:val="24"/>
          <w:szCs w:val="24"/>
        </w:rPr>
      </w:pPr>
      <w:r w:rsidRPr="008458C1">
        <w:rPr>
          <w:rFonts w:ascii="Times New Roman" w:hAnsi="Times New Roman" w:cs="Times New Roman"/>
          <w:sz w:val="24"/>
          <w:szCs w:val="24"/>
        </w:rPr>
        <w:t xml:space="preserve">        Ф</w:t>
      </w:r>
      <w:r w:rsidRPr="008458C1">
        <w:rPr>
          <w:rFonts w:ascii="Times New Roman" w:eastAsia="Times New Roman" w:hAnsi="Times New Roman" w:cs="Times New Roman"/>
          <w:sz w:val="24"/>
          <w:szCs w:val="24"/>
        </w:rPr>
        <w:t xml:space="preserve">илиалМБОУ СОШ им. А.М. Селищева </w:t>
      </w:r>
      <w:r w:rsidRPr="008458C1">
        <w:rPr>
          <w:rFonts w:ascii="Times New Roman" w:hAnsi="Times New Roman" w:cs="Times New Roman"/>
          <w:sz w:val="24"/>
          <w:szCs w:val="24"/>
        </w:rPr>
        <w:t xml:space="preserve">с. Волово в </w:t>
      </w:r>
      <w:r w:rsidRPr="008458C1">
        <w:rPr>
          <w:rFonts w:ascii="Times New Roman" w:eastAsia="Times New Roman" w:hAnsi="Times New Roman" w:cs="Times New Roman"/>
          <w:sz w:val="24"/>
          <w:szCs w:val="24"/>
        </w:rPr>
        <w:t>с.Спасское</w:t>
      </w:r>
      <w:r w:rsidRPr="008458C1">
        <w:rPr>
          <w:rFonts w:ascii="Times New Roman" w:hAnsi="Times New Roman" w:cs="Times New Roman"/>
          <w:sz w:val="24"/>
          <w:szCs w:val="24"/>
        </w:rPr>
        <w:t>;</w:t>
      </w:r>
    </w:p>
    <w:p w:rsidR="003630E0" w:rsidRPr="008458C1" w:rsidRDefault="003630E0" w:rsidP="003630E0">
      <w:pPr>
        <w:spacing w:after="0"/>
        <w:rPr>
          <w:rFonts w:ascii="Times New Roman" w:eastAsia="Times New Roman" w:hAnsi="Times New Roman" w:cs="Times New Roman"/>
          <w:sz w:val="24"/>
          <w:szCs w:val="24"/>
        </w:rPr>
      </w:pPr>
      <w:r w:rsidRPr="008458C1">
        <w:rPr>
          <w:rFonts w:ascii="Times New Roman" w:eastAsia="Times New Roman" w:hAnsi="Times New Roman" w:cs="Times New Roman"/>
          <w:sz w:val="24"/>
          <w:szCs w:val="24"/>
        </w:rPr>
        <w:t>8</w:t>
      </w:r>
      <w:r w:rsidRPr="008458C1">
        <w:rPr>
          <w:rFonts w:ascii="Times New Roman" w:eastAsia="Times New Roman" w:hAnsi="Times New Roman" w:cs="Times New Roman"/>
          <w:sz w:val="24"/>
          <w:szCs w:val="24"/>
          <w:vertAlign w:val="superscript"/>
        </w:rPr>
        <w:t>30</w:t>
      </w:r>
      <w:r w:rsidRPr="008458C1">
        <w:rPr>
          <w:rFonts w:ascii="Times New Roman" w:hAnsi="Times New Roman" w:cs="Times New Roman"/>
          <w:sz w:val="24"/>
          <w:szCs w:val="24"/>
        </w:rPr>
        <w:t xml:space="preserve"> - Ф</w:t>
      </w:r>
      <w:r w:rsidRPr="008458C1">
        <w:rPr>
          <w:rFonts w:ascii="Times New Roman" w:eastAsia="Times New Roman" w:hAnsi="Times New Roman" w:cs="Times New Roman"/>
          <w:sz w:val="24"/>
          <w:szCs w:val="24"/>
        </w:rPr>
        <w:t>илиалМБОУ СОШ им. А.М. Селищева с. Волово в с. Воловчик</w:t>
      </w:r>
      <w:r>
        <w:rPr>
          <w:rFonts w:ascii="Times New Roman" w:hAnsi="Times New Roman" w:cs="Times New Roman"/>
          <w:sz w:val="24"/>
          <w:szCs w:val="24"/>
        </w:rPr>
        <w:t>;</w:t>
      </w:r>
    </w:p>
    <w:p w:rsidR="003630E0" w:rsidRPr="008458C1" w:rsidRDefault="003630E0" w:rsidP="003630E0">
      <w:pPr>
        <w:spacing w:after="0"/>
        <w:rPr>
          <w:rFonts w:ascii="Times New Roman" w:hAnsi="Times New Roman" w:cs="Times New Roman"/>
          <w:sz w:val="24"/>
          <w:szCs w:val="24"/>
        </w:rPr>
      </w:pPr>
      <w:r w:rsidRPr="008458C1">
        <w:rPr>
          <w:rFonts w:ascii="Times New Roman" w:hAnsi="Times New Roman" w:cs="Times New Roman"/>
          <w:sz w:val="24"/>
          <w:szCs w:val="24"/>
        </w:rPr>
        <w:t xml:space="preserve">        Ф</w:t>
      </w:r>
      <w:r w:rsidRPr="008458C1">
        <w:rPr>
          <w:rFonts w:ascii="Times New Roman" w:eastAsia="Times New Roman" w:hAnsi="Times New Roman" w:cs="Times New Roman"/>
          <w:sz w:val="24"/>
          <w:szCs w:val="24"/>
        </w:rPr>
        <w:t xml:space="preserve">илиалМБОУ СОШ им. А.М. Селищева с. Воловов  д. </w:t>
      </w:r>
      <w:r w:rsidRPr="008458C1">
        <w:rPr>
          <w:rFonts w:ascii="Times New Roman" w:hAnsi="Times New Roman" w:cs="Times New Roman"/>
          <w:sz w:val="24"/>
          <w:szCs w:val="24"/>
        </w:rPr>
        <w:t>Мишино;</w:t>
      </w:r>
    </w:p>
    <w:p w:rsidR="003630E0" w:rsidRPr="008458C1" w:rsidRDefault="003630E0" w:rsidP="003630E0">
      <w:pPr>
        <w:spacing w:after="0"/>
        <w:rPr>
          <w:rFonts w:ascii="Times New Roman" w:eastAsia="Times New Roman" w:hAnsi="Times New Roman" w:cs="Times New Roman"/>
          <w:sz w:val="24"/>
          <w:szCs w:val="24"/>
        </w:rPr>
      </w:pPr>
      <w:r w:rsidRPr="008458C1">
        <w:rPr>
          <w:rFonts w:ascii="Times New Roman" w:hAnsi="Times New Roman" w:cs="Times New Roman"/>
          <w:sz w:val="24"/>
          <w:szCs w:val="24"/>
        </w:rPr>
        <w:t xml:space="preserve">        Ф</w:t>
      </w:r>
      <w:r w:rsidRPr="008458C1">
        <w:rPr>
          <w:rFonts w:ascii="Times New Roman" w:eastAsia="Times New Roman" w:hAnsi="Times New Roman" w:cs="Times New Roman"/>
          <w:sz w:val="24"/>
          <w:szCs w:val="24"/>
        </w:rPr>
        <w:t>илиалМБОУ СОШ им. А.М. Селищева с. Волововс.Замарайка.</w:t>
      </w:r>
    </w:p>
    <w:p w:rsidR="003630E0" w:rsidRPr="008458C1" w:rsidRDefault="003630E0" w:rsidP="003630E0">
      <w:pPr>
        <w:spacing w:after="0"/>
        <w:rPr>
          <w:rFonts w:ascii="Times New Roman" w:hAnsi="Times New Roman" w:cs="Times New Roman"/>
          <w:b/>
          <w:i/>
          <w:sz w:val="24"/>
          <w:szCs w:val="24"/>
        </w:rPr>
      </w:pPr>
      <w:r w:rsidRPr="008458C1">
        <w:rPr>
          <w:rFonts w:ascii="Times New Roman" w:hAnsi="Times New Roman" w:cs="Times New Roman"/>
          <w:b/>
          <w:i/>
          <w:sz w:val="24"/>
          <w:szCs w:val="24"/>
        </w:rPr>
        <w:t>вторник – пятница:</w:t>
      </w:r>
    </w:p>
    <w:p w:rsidR="003630E0" w:rsidRPr="008458C1" w:rsidRDefault="003630E0" w:rsidP="003630E0">
      <w:pPr>
        <w:spacing w:after="0"/>
        <w:rPr>
          <w:rFonts w:ascii="Times New Roman" w:eastAsia="Times New Roman" w:hAnsi="Times New Roman" w:cs="Times New Roman"/>
          <w:sz w:val="24"/>
          <w:szCs w:val="24"/>
        </w:rPr>
      </w:pPr>
      <w:r w:rsidRPr="008458C1">
        <w:rPr>
          <w:rFonts w:ascii="Times New Roman" w:eastAsia="Times New Roman" w:hAnsi="Times New Roman" w:cs="Times New Roman"/>
          <w:sz w:val="24"/>
          <w:szCs w:val="24"/>
        </w:rPr>
        <w:t>8</w:t>
      </w:r>
      <w:r w:rsidRPr="008458C1">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t>
      </w:r>
      <w:r w:rsidRPr="008458C1">
        <w:rPr>
          <w:rFonts w:ascii="Times New Roman" w:eastAsia="Times New Roman" w:hAnsi="Times New Roman" w:cs="Times New Roman"/>
          <w:sz w:val="24"/>
          <w:szCs w:val="24"/>
        </w:rPr>
        <w:t xml:space="preserve">МБОУ СОШ им. А.М. Селищева с. Волово,                                                   </w:t>
      </w:r>
    </w:p>
    <w:p w:rsidR="003630E0" w:rsidRPr="008458C1" w:rsidRDefault="003630E0" w:rsidP="003630E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458C1">
        <w:rPr>
          <w:rFonts w:ascii="Times New Roman" w:hAnsi="Times New Roman" w:cs="Times New Roman"/>
          <w:sz w:val="24"/>
          <w:szCs w:val="24"/>
        </w:rPr>
        <w:t>Ф</w:t>
      </w:r>
      <w:r w:rsidRPr="008458C1">
        <w:rPr>
          <w:rFonts w:ascii="Times New Roman" w:eastAsia="Times New Roman" w:hAnsi="Times New Roman" w:cs="Times New Roman"/>
          <w:sz w:val="24"/>
          <w:szCs w:val="24"/>
        </w:rPr>
        <w:t xml:space="preserve">илиалМБОУ СОШ им. А.М. Селищева </w:t>
      </w:r>
      <w:r w:rsidRPr="008458C1">
        <w:rPr>
          <w:rFonts w:ascii="Times New Roman" w:hAnsi="Times New Roman" w:cs="Times New Roman"/>
          <w:sz w:val="24"/>
          <w:szCs w:val="24"/>
        </w:rPr>
        <w:t xml:space="preserve">с. Волово в </w:t>
      </w:r>
      <w:r w:rsidRPr="008458C1">
        <w:rPr>
          <w:rFonts w:ascii="Times New Roman" w:eastAsia="Times New Roman" w:hAnsi="Times New Roman" w:cs="Times New Roman"/>
          <w:sz w:val="24"/>
          <w:szCs w:val="24"/>
        </w:rPr>
        <w:t>с.Спасское</w:t>
      </w:r>
      <w:r w:rsidRPr="008458C1">
        <w:rPr>
          <w:rFonts w:ascii="Times New Roman" w:hAnsi="Times New Roman" w:cs="Times New Roman"/>
          <w:sz w:val="24"/>
          <w:szCs w:val="24"/>
        </w:rPr>
        <w:t>;</w:t>
      </w:r>
    </w:p>
    <w:p w:rsidR="003630E0" w:rsidRPr="008458C1" w:rsidRDefault="003630E0" w:rsidP="003630E0">
      <w:pPr>
        <w:spacing w:after="0"/>
        <w:rPr>
          <w:rFonts w:ascii="Times New Roman" w:eastAsia="Times New Roman" w:hAnsi="Times New Roman" w:cs="Times New Roman"/>
          <w:sz w:val="24"/>
          <w:szCs w:val="24"/>
        </w:rPr>
      </w:pPr>
      <w:r w:rsidRPr="008458C1">
        <w:rPr>
          <w:rFonts w:ascii="Times New Roman" w:eastAsia="Times New Roman" w:hAnsi="Times New Roman" w:cs="Times New Roman"/>
          <w:sz w:val="24"/>
          <w:szCs w:val="24"/>
        </w:rPr>
        <w:t>9</w:t>
      </w:r>
      <w:r w:rsidRPr="008458C1">
        <w:rPr>
          <w:rFonts w:ascii="Times New Roman" w:eastAsia="Times New Roman" w:hAnsi="Times New Roman" w:cs="Times New Roman"/>
          <w:sz w:val="24"/>
          <w:szCs w:val="24"/>
          <w:vertAlign w:val="superscript"/>
        </w:rPr>
        <w:t>00</w:t>
      </w:r>
      <w:r w:rsidRPr="008458C1">
        <w:rPr>
          <w:rFonts w:ascii="Times New Roman" w:hAnsi="Times New Roman" w:cs="Times New Roman"/>
          <w:sz w:val="24"/>
          <w:szCs w:val="24"/>
        </w:rPr>
        <w:t xml:space="preserve"> - Ф</w:t>
      </w:r>
      <w:r w:rsidRPr="008458C1">
        <w:rPr>
          <w:rFonts w:ascii="Times New Roman" w:eastAsia="Times New Roman" w:hAnsi="Times New Roman" w:cs="Times New Roman"/>
          <w:sz w:val="24"/>
          <w:szCs w:val="24"/>
        </w:rPr>
        <w:t>илиалМБОУ СОШ им. А.М. Селищева с. Волово в с. Воловчик</w:t>
      </w:r>
      <w:r>
        <w:rPr>
          <w:rFonts w:ascii="Times New Roman" w:hAnsi="Times New Roman" w:cs="Times New Roman"/>
          <w:sz w:val="24"/>
          <w:szCs w:val="24"/>
        </w:rPr>
        <w:t>;</w:t>
      </w:r>
    </w:p>
    <w:p w:rsidR="003630E0" w:rsidRPr="008458C1" w:rsidRDefault="003630E0" w:rsidP="003630E0">
      <w:pPr>
        <w:spacing w:after="0"/>
        <w:rPr>
          <w:rFonts w:ascii="Times New Roman" w:hAnsi="Times New Roman" w:cs="Times New Roman"/>
          <w:sz w:val="24"/>
          <w:szCs w:val="24"/>
        </w:rPr>
      </w:pPr>
      <w:r w:rsidRPr="008458C1">
        <w:rPr>
          <w:rFonts w:ascii="Times New Roman" w:hAnsi="Times New Roman" w:cs="Times New Roman"/>
          <w:sz w:val="24"/>
          <w:szCs w:val="24"/>
        </w:rPr>
        <w:t xml:space="preserve">        Ф</w:t>
      </w:r>
      <w:r w:rsidRPr="008458C1">
        <w:rPr>
          <w:rFonts w:ascii="Times New Roman" w:eastAsia="Times New Roman" w:hAnsi="Times New Roman" w:cs="Times New Roman"/>
          <w:sz w:val="24"/>
          <w:szCs w:val="24"/>
        </w:rPr>
        <w:t xml:space="preserve">илиалМБОУ СОШ им. А.М. Селищева с. Воловов  д. </w:t>
      </w:r>
      <w:r w:rsidRPr="008458C1">
        <w:rPr>
          <w:rFonts w:ascii="Times New Roman" w:hAnsi="Times New Roman" w:cs="Times New Roman"/>
          <w:sz w:val="24"/>
          <w:szCs w:val="24"/>
        </w:rPr>
        <w:t>Мишино;</w:t>
      </w:r>
    </w:p>
    <w:p w:rsidR="003630E0" w:rsidRDefault="003630E0" w:rsidP="003630E0">
      <w:pPr>
        <w:spacing w:after="0"/>
        <w:rPr>
          <w:rFonts w:ascii="Times New Roman" w:eastAsia="Times New Roman" w:hAnsi="Times New Roman" w:cs="Times New Roman"/>
          <w:sz w:val="24"/>
          <w:szCs w:val="24"/>
        </w:rPr>
      </w:pPr>
      <w:r w:rsidRPr="008458C1">
        <w:rPr>
          <w:rFonts w:ascii="Times New Roman" w:hAnsi="Times New Roman" w:cs="Times New Roman"/>
          <w:sz w:val="24"/>
          <w:szCs w:val="24"/>
        </w:rPr>
        <w:t xml:space="preserve">        Ф</w:t>
      </w:r>
      <w:r w:rsidRPr="008458C1">
        <w:rPr>
          <w:rFonts w:ascii="Times New Roman" w:eastAsia="Times New Roman" w:hAnsi="Times New Roman" w:cs="Times New Roman"/>
          <w:sz w:val="24"/>
          <w:szCs w:val="24"/>
        </w:rPr>
        <w:t>илиалМБОУ СОШ им. А.М. Селищева с. Волововс.Замарайка.</w:t>
      </w:r>
    </w:p>
    <w:p w:rsidR="003630E0" w:rsidRDefault="003630E0" w:rsidP="003630E0">
      <w:pPr>
        <w:spacing w:after="0"/>
        <w:rPr>
          <w:rFonts w:ascii="Times New Roman" w:eastAsia="Times New Roman" w:hAnsi="Times New Roman" w:cs="Times New Roman"/>
          <w:sz w:val="24"/>
          <w:szCs w:val="24"/>
        </w:rPr>
      </w:pPr>
      <w:r w:rsidRPr="003630E0">
        <w:rPr>
          <w:rFonts w:ascii="Times New Roman" w:eastAsia="Times New Roman" w:hAnsi="Times New Roman" w:cs="Times New Roman"/>
          <w:b/>
          <w:sz w:val="24"/>
          <w:szCs w:val="24"/>
        </w:rPr>
        <w:t>Окончание учебных занятий</w:t>
      </w:r>
      <w:r>
        <w:rPr>
          <w:rFonts w:ascii="Times New Roman" w:eastAsia="Times New Roman" w:hAnsi="Times New Roman" w:cs="Times New Roman"/>
          <w:sz w:val="24"/>
          <w:szCs w:val="24"/>
        </w:rPr>
        <w:t>:</w:t>
      </w:r>
    </w:p>
    <w:p w:rsidR="003630E0" w:rsidRDefault="003630E0" w:rsidP="003630E0">
      <w:pPr>
        <w:spacing w:after="0"/>
        <w:rPr>
          <w:rFonts w:ascii="Times New Roman" w:eastAsia="Times New Roman" w:hAnsi="Times New Roman" w:cs="Times New Roman"/>
          <w:sz w:val="24"/>
          <w:szCs w:val="24"/>
        </w:rPr>
      </w:pPr>
      <w:r w:rsidRPr="003630E0">
        <w:rPr>
          <w:rFonts w:ascii="Times New Roman" w:eastAsia="Times New Roman" w:hAnsi="Times New Roman" w:cs="Times New Roman"/>
          <w:b/>
          <w:sz w:val="24"/>
          <w:szCs w:val="24"/>
        </w:rPr>
        <w:t>1-4 классы</w:t>
      </w:r>
      <w:r>
        <w:rPr>
          <w:rFonts w:ascii="Times New Roman" w:eastAsia="Times New Roman" w:hAnsi="Times New Roman" w:cs="Times New Roman"/>
          <w:sz w:val="24"/>
          <w:szCs w:val="24"/>
        </w:rPr>
        <w:t>:</w:t>
      </w:r>
    </w:p>
    <w:p w:rsidR="003630E0" w:rsidRPr="008458C1" w:rsidRDefault="003630E0" w:rsidP="003630E0">
      <w:pPr>
        <w:spacing w:after="0"/>
        <w:rPr>
          <w:rFonts w:ascii="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vertAlign w:val="superscript"/>
        </w:rPr>
        <w:t>15</w:t>
      </w:r>
      <w:r>
        <w:rPr>
          <w:rFonts w:ascii="Times New Roman" w:hAnsi="Times New Roman" w:cs="Times New Roman"/>
          <w:sz w:val="24"/>
          <w:szCs w:val="24"/>
        </w:rPr>
        <w:t xml:space="preserve"> - </w:t>
      </w:r>
      <w:r w:rsidRPr="008458C1">
        <w:rPr>
          <w:rFonts w:ascii="Times New Roman" w:eastAsia="Times New Roman" w:hAnsi="Times New Roman" w:cs="Times New Roman"/>
          <w:sz w:val="24"/>
          <w:szCs w:val="24"/>
        </w:rPr>
        <w:t>МБОУ СОШ им. А.М. Селищева с.Волово</w:t>
      </w:r>
      <w:r w:rsidRPr="008458C1">
        <w:rPr>
          <w:rFonts w:ascii="Times New Roman" w:hAnsi="Times New Roman" w:cs="Times New Roman"/>
          <w:sz w:val="24"/>
          <w:szCs w:val="24"/>
        </w:rPr>
        <w:t>,</w:t>
      </w:r>
    </w:p>
    <w:p w:rsidR="003630E0" w:rsidRPr="008458C1" w:rsidRDefault="003630E0" w:rsidP="003630E0">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458C1">
        <w:rPr>
          <w:rFonts w:ascii="Times New Roman" w:hAnsi="Times New Roman" w:cs="Times New Roman"/>
          <w:sz w:val="24"/>
          <w:szCs w:val="24"/>
        </w:rPr>
        <w:t>Ф</w:t>
      </w:r>
      <w:r w:rsidRPr="008458C1">
        <w:rPr>
          <w:rFonts w:ascii="Times New Roman" w:eastAsia="Times New Roman" w:hAnsi="Times New Roman" w:cs="Times New Roman"/>
          <w:sz w:val="24"/>
          <w:szCs w:val="24"/>
        </w:rPr>
        <w:t xml:space="preserve">илиалМБОУ СОШ им. А.М. Селищева </w:t>
      </w:r>
      <w:r w:rsidRPr="008458C1">
        <w:rPr>
          <w:rFonts w:ascii="Times New Roman" w:hAnsi="Times New Roman" w:cs="Times New Roman"/>
          <w:sz w:val="24"/>
          <w:szCs w:val="24"/>
        </w:rPr>
        <w:t xml:space="preserve">с. Волово в </w:t>
      </w:r>
      <w:r w:rsidRPr="008458C1">
        <w:rPr>
          <w:rFonts w:ascii="Times New Roman" w:eastAsia="Times New Roman" w:hAnsi="Times New Roman" w:cs="Times New Roman"/>
          <w:sz w:val="24"/>
          <w:szCs w:val="24"/>
        </w:rPr>
        <w:t>с.Спасское</w:t>
      </w:r>
      <w:r w:rsidRPr="008458C1">
        <w:rPr>
          <w:rFonts w:ascii="Times New Roman" w:hAnsi="Times New Roman" w:cs="Times New Roman"/>
          <w:sz w:val="24"/>
          <w:szCs w:val="24"/>
        </w:rPr>
        <w:t>;</w:t>
      </w:r>
    </w:p>
    <w:p w:rsidR="003630E0" w:rsidRPr="008458C1" w:rsidRDefault="003630E0" w:rsidP="003630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vertAlign w:val="superscript"/>
        </w:rPr>
        <w:t>45</w:t>
      </w:r>
      <w:r>
        <w:rPr>
          <w:rFonts w:ascii="Times New Roman" w:hAnsi="Times New Roman" w:cs="Times New Roman"/>
          <w:sz w:val="24"/>
          <w:szCs w:val="24"/>
        </w:rPr>
        <w:t xml:space="preserve"> </w:t>
      </w:r>
      <w:r w:rsidRPr="008458C1">
        <w:rPr>
          <w:rFonts w:ascii="Times New Roman" w:hAnsi="Times New Roman" w:cs="Times New Roman"/>
          <w:sz w:val="24"/>
          <w:szCs w:val="24"/>
        </w:rPr>
        <w:t>- Ф</w:t>
      </w:r>
      <w:r w:rsidRPr="008458C1">
        <w:rPr>
          <w:rFonts w:ascii="Times New Roman" w:eastAsia="Times New Roman" w:hAnsi="Times New Roman" w:cs="Times New Roman"/>
          <w:sz w:val="24"/>
          <w:szCs w:val="24"/>
        </w:rPr>
        <w:t>илиалМБОУ СОШ им. А.М. Селищева с. Волово в с. Воловчик</w:t>
      </w:r>
      <w:r w:rsidRPr="008458C1">
        <w:rPr>
          <w:rFonts w:ascii="Times New Roman" w:hAnsi="Times New Roman" w:cs="Times New Roman"/>
          <w:sz w:val="24"/>
          <w:szCs w:val="24"/>
        </w:rPr>
        <w:t>,</w:t>
      </w:r>
    </w:p>
    <w:p w:rsidR="003630E0" w:rsidRPr="008458C1" w:rsidRDefault="003630E0" w:rsidP="003630E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58C1">
        <w:rPr>
          <w:rFonts w:ascii="Times New Roman" w:hAnsi="Times New Roman" w:cs="Times New Roman"/>
          <w:sz w:val="24"/>
          <w:szCs w:val="24"/>
        </w:rPr>
        <w:t>Ф</w:t>
      </w:r>
      <w:r w:rsidRPr="008458C1">
        <w:rPr>
          <w:rFonts w:ascii="Times New Roman" w:eastAsia="Times New Roman" w:hAnsi="Times New Roman" w:cs="Times New Roman"/>
          <w:sz w:val="24"/>
          <w:szCs w:val="24"/>
        </w:rPr>
        <w:t xml:space="preserve">илиалМБОУ СОШ им. А.М. Селищева с. Воловов  д. </w:t>
      </w:r>
      <w:r w:rsidRPr="008458C1">
        <w:rPr>
          <w:rFonts w:ascii="Times New Roman" w:hAnsi="Times New Roman" w:cs="Times New Roman"/>
          <w:sz w:val="24"/>
          <w:szCs w:val="24"/>
        </w:rPr>
        <w:t>Мишино;</w:t>
      </w:r>
    </w:p>
    <w:p w:rsidR="003630E0" w:rsidRPr="008458C1" w:rsidRDefault="003630E0" w:rsidP="003630E0">
      <w:pPr>
        <w:spacing w:after="0"/>
        <w:rPr>
          <w:rFonts w:ascii="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vertAlign w:val="superscript"/>
        </w:rPr>
        <w:t>40</w:t>
      </w:r>
      <w:r>
        <w:rPr>
          <w:rFonts w:ascii="Times New Roman" w:hAnsi="Times New Roman" w:cs="Times New Roman"/>
          <w:sz w:val="24"/>
          <w:szCs w:val="24"/>
        </w:rPr>
        <w:t xml:space="preserve"> - </w:t>
      </w:r>
      <w:r w:rsidRPr="008458C1">
        <w:rPr>
          <w:rFonts w:ascii="Times New Roman" w:hAnsi="Times New Roman" w:cs="Times New Roman"/>
          <w:sz w:val="24"/>
          <w:szCs w:val="24"/>
        </w:rPr>
        <w:t>Ф</w:t>
      </w:r>
      <w:r w:rsidRPr="008458C1">
        <w:rPr>
          <w:rFonts w:ascii="Times New Roman" w:eastAsia="Times New Roman" w:hAnsi="Times New Roman" w:cs="Times New Roman"/>
          <w:sz w:val="24"/>
          <w:szCs w:val="24"/>
        </w:rPr>
        <w:t>илиалМБОУ СОШ им. А.М. Селищева с. Воловов  с</w:t>
      </w:r>
      <w:r w:rsidRPr="008458C1">
        <w:rPr>
          <w:rFonts w:ascii="Times New Roman" w:hAnsi="Times New Roman" w:cs="Times New Roman"/>
          <w:sz w:val="24"/>
          <w:szCs w:val="24"/>
        </w:rPr>
        <w:t>. Замарайка</w:t>
      </w:r>
    </w:p>
    <w:p w:rsidR="003630E0" w:rsidRPr="003630E0" w:rsidRDefault="003630E0" w:rsidP="003630E0">
      <w:pPr>
        <w:spacing w:after="0"/>
        <w:rPr>
          <w:rFonts w:ascii="Times New Roman" w:eastAsia="Times New Roman" w:hAnsi="Times New Roman" w:cs="Times New Roman"/>
          <w:b/>
          <w:sz w:val="24"/>
          <w:szCs w:val="24"/>
        </w:rPr>
      </w:pPr>
      <w:r w:rsidRPr="003630E0">
        <w:rPr>
          <w:rFonts w:ascii="Times New Roman" w:eastAsia="Times New Roman" w:hAnsi="Times New Roman" w:cs="Times New Roman"/>
          <w:b/>
          <w:sz w:val="24"/>
          <w:szCs w:val="24"/>
        </w:rPr>
        <w:t>5-9 классы:</w:t>
      </w:r>
    </w:p>
    <w:p w:rsidR="003630E0" w:rsidRPr="008458C1" w:rsidRDefault="003630E0" w:rsidP="003630E0">
      <w:pPr>
        <w:spacing w:after="0"/>
        <w:rPr>
          <w:rFonts w:ascii="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vertAlign w:val="superscript"/>
        </w:rPr>
        <w:t>15</w:t>
      </w:r>
      <w:r w:rsidRPr="008458C1">
        <w:rPr>
          <w:rFonts w:ascii="Times New Roman" w:hAnsi="Times New Roman" w:cs="Times New Roman"/>
          <w:sz w:val="24"/>
          <w:szCs w:val="24"/>
        </w:rPr>
        <w:t xml:space="preserve"> - </w:t>
      </w:r>
      <w:r w:rsidRPr="008458C1">
        <w:rPr>
          <w:rFonts w:ascii="Times New Roman" w:eastAsia="Times New Roman" w:hAnsi="Times New Roman" w:cs="Times New Roman"/>
          <w:sz w:val="24"/>
          <w:szCs w:val="24"/>
        </w:rPr>
        <w:t xml:space="preserve"> МБОУ СОШ им. А.М. Селищева с.Волово</w:t>
      </w:r>
      <w:r>
        <w:rPr>
          <w:rFonts w:ascii="Times New Roman" w:hAnsi="Times New Roman" w:cs="Times New Roman"/>
          <w:sz w:val="24"/>
          <w:szCs w:val="24"/>
        </w:rPr>
        <w:t>;</w:t>
      </w:r>
    </w:p>
    <w:p w:rsidR="003630E0" w:rsidRPr="008458C1" w:rsidRDefault="003630E0" w:rsidP="003630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vertAlign w:val="superscript"/>
        </w:rPr>
        <w:t>30</w:t>
      </w:r>
      <w:r>
        <w:rPr>
          <w:rFonts w:ascii="Times New Roman" w:hAnsi="Times New Roman" w:cs="Times New Roman"/>
          <w:sz w:val="24"/>
          <w:szCs w:val="24"/>
        </w:rPr>
        <w:t xml:space="preserve"> </w:t>
      </w:r>
      <w:r w:rsidRPr="008458C1">
        <w:rPr>
          <w:rFonts w:ascii="Times New Roman" w:hAnsi="Times New Roman" w:cs="Times New Roman"/>
          <w:sz w:val="24"/>
          <w:szCs w:val="24"/>
        </w:rPr>
        <w:t>- Ф</w:t>
      </w:r>
      <w:r w:rsidRPr="008458C1">
        <w:rPr>
          <w:rFonts w:ascii="Times New Roman" w:eastAsia="Times New Roman" w:hAnsi="Times New Roman" w:cs="Times New Roman"/>
          <w:sz w:val="24"/>
          <w:szCs w:val="24"/>
        </w:rPr>
        <w:t>илиалМБОУ СОШ им. А.М. Селищева с. Волово в с. Воловчик</w:t>
      </w:r>
      <w:r>
        <w:rPr>
          <w:rFonts w:ascii="Times New Roman" w:hAnsi="Times New Roman" w:cs="Times New Roman"/>
          <w:sz w:val="24"/>
          <w:szCs w:val="24"/>
        </w:rPr>
        <w:t>;</w:t>
      </w:r>
    </w:p>
    <w:p w:rsidR="003630E0" w:rsidRPr="008458C1" w:rsidRDefault="003630E0" w:rsidP="003630E0">
      <w:pPr>
        <w:spacing w:after="0"/>
        <w:rPr>
          <w:rFonts w:ascii="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vertAlign w:val="superscript"/>
        </w:rPr>
        <w:t>25</w:t>
      </w:r>
      <w:r>
        <w:rPr>
          <w:rFonts w:ascii="Times New Roman" w:hAnsi="Times New Roman" w:cs="Times New Roman"/>
          <w:sz w:val="24"/>
          <w:szCs w:val="24"/>
        </w:rPr>
        <w:t xml:space="preserve"> -  </w:t>
      </w:r>
      <w:r w:rsidRPr="008458C1">
        <w:rPr>
          <w:rFonts w:ascii="Times New Roman" w:hAnsi="Times New Roman" w:cs="Times New Roman"/>
          <w:sz w:val="24"/>
          <w:szCs w:val="24"/>
        </w:rPr>
        <w:t>Ф</w:t>
      </w:r>
      <w:r w:rsidRPr="008458C1">
        <w:rPr>
          <w:rFonts w:ascii="Times New Roman" w:eastAsia="Times New Roman" w:hAnsi="Times New Roman" w:cs="Times New Roman"/>
          <w:sz w:val="24"/>
          <w:szCs w:val="24"/>
        </w:rPr>
        <w:t>илиалМБОУ СОШ им. А.М. Селищева с. Воловов  с</w:t>
      </w:r>
      <w:r w:rsidRPr="008458C1">
        <w:rPr>
          <w:rFonts w:ascii="Times New Roman" w:hAnsi="Times New Roman" w:cs="Times New Roman"/>
          <w:sz w:val="24"/>
          <w:szCs w:val="24"/>
        </w:rPr>
        <w:t>. Замарайка</w:t>
      </w:r>
      <w:r>
        <w:rPr>
          <w:rFonts w:ascii="Times New Roman" w:hAnsi="Times New Roman" w:cs="Times New Roman"/>
          <w:sz w:val="24"/>
          <w:szCs w:val="24"/>
        </w:rPr>
        <w:t>.</w:t>
      </w:r>
    </w:p>
    <w:p w:rsidR="003630E0" w:rsidRPr="00AB6C45" w:rsidRDefault="003630E0" w:rsidP="00B472B8">
      <w:pPr>
        <w:spacing w:after="0" w:line="240" w:lineRule="auto"/>
        <w:rPr>
          <w:rFonts w:ascii="Times New Roman" w:eastAsia="Times New Roman" w:hAnsi="Times New Roman"/>
          <w:b/>
          <w:color w:val="000000"/>
          <w:sz w:val="24"/>
          <w:szCs w:val="24"/>
        </w:rPr>
      </w:pPr>
    </w:p>
    <w:p w:rsidR="00B472B8" w:rsidRPr="003076C2" w:rsidRDefault="00B472B8" w:rsidP="00B472B8">
      <w:pPr>
        <w:spacing w:after="0" w:line="240" w:lineRule="auto"/>
        <w:jc w:val="both"/>
        <w:rPr>
          <w:rFonts w:ascii="Times New Roman" w:hAnsi="Times New Roman"/>
          <w:color w:val="000000"/>
          <w:sz w:val="24"/>
          <w:szCs w:val="24"/>
        </w:rPr>
      </w:pPr>
      <w:r w:rsidRPr="003076C2">
        <w:rPr>
          <w:rFonts w:ascii="Times New Roman" w:hAnsi="Times New Roman"/>
          <w:color w:val="000000"/>
          <w:sz w:val="24"/>
          <w:szCs w:val="24"/>
        </w:rPr>
        <w:t xml:space="preserve">Сменность  занятий  - </w:t>
      </w:r>
      <w:r w:rsidRPr="001E3B42">
        <w:rPr>
          <w:rFonts w:ascii="Times New Roman" w:hAnsi="Times New Roman"/>
          <w:b/>
          <w:color w:val="000000"/>
          <w:sz w:val="24"/>
          <w:szCs w:val="24"/>
        </w:rPr>
        <w:t>одна смена</w:t>
      </w:r>
    </w:p>
    <w:p w:rsidR="00B472B8" w:rsidRPr="003076C2" w:rsidRDefault="00B472B8" w:rsidP="00B472B8">
      <w:pPr>
        <w:spacing w:after="0" w:line="240" w:lineRule="auto"/>
        <w:jc w:val="both"/>
        <w:rPr>
          <w:rFonts w:ascii="Times New Roman" w:hAnsi="Times New Roman"/>
          <w:color w:val="000000"/>
          <w:sz w:val="24"/>
          <w:szCs w:val="24"/>
        </w:rPr>
      </w:pPr>
      <w:r w:rsidRPr="003076C2">
        <w:rPr>
          <w:rFonts w:ascii="Times New Roman" w:hAnsi="Times New Roman"/>
          <w:color w:val="000000"/>
          <w:sz w:val="24"/>
          <w:szCs w:val="24"/>
        </w:rPr>
        <w:t xml:space="preserve">Количество учебных дней в неделю - </w:t>
      </w:r>
      <w:r w:rsidRPr="003076C2">
        <w:rPr>
          <w:rFonts w:ascii="Times New Roman" w:hAnsi="Times New Roman"/>
          <w:b/>
          <w:color w:val="000000"/>
          <w:sz w:val="24"/>
          <w:szCs w:val="24"/>
        </w:rPr>
        <w:t>5 дней</w:t>
      </w:r>
    </w:p>
    <w:p w:rsidR="00B472B8" w:rsidRPr="003076C2" w:rsidRDefault="00B472B8" w:rsidP="00B472B8">
      <w:pPr>
        <w:spacing w:after="0" w:line="240" w:lineRule="auto"/>
        <w:jc w:val="both"/>
        <w:rPr>
          <w:rFonts w:ascii="Times New Roman" w:hAnsi="Times New Roman"/>
          <w:sz w:val="24"/>
          <w:szCs w:val="24"/>
        </w:rPr>
      </w:pPr>
      <w:r w:rsidRPr="003076C2">
        <w:rPr>
          <w:rFonts w:ascii="Times New Roman" w:hAnsi="Times New Roman"/>
          <w:sz w:val="24"/>
          <w:szCs w:val="24"/>
        </w:rPr>
        <w:t xml:space="preserve">Форма организации образовательной деятельности: </w:t>
      </w:r>
      <w:r w:rsidR="00AB6C45">
        <w:rPr>
          <w:rFonts w:ascii="Times New Roman" w:hAnsi="Times New Roman"/>
          <w:b/>
          <w:sz w:val="24"/>
          <w:szCs w:val="24"/>
        </w:rPr>
        <w:t>четвертная</w:t>
      </w:r>
    </w:p>
    <w:p w:rsidR="003630E0" w:rsidRDefault="00B472B8" w:rsidP="00B472B8">
      <w:pPr>
        <w:spacing w:line="240" w:lineRule="auto"/>
        <w:jc w:val="both"/>
        <w:outlineLvl w:val="4"/>
        <w:rPr>
          <w:rFonts w:ascii="Times New Roman" w:hAnsi="Times New Roman"/>
          <w:bCs/>
          <w:color w:val="000000"/>
          <w:sz w:val="24"/>
          <w:szCs w:val="24"/>
        </w:rPr>
      </w:pPr>
      <w:r w:rsidRPr="003076C2">
        <w:rPr>
          <w:rFonts w:ascii="Times New Roman" w:hAnsi="Times New Roman"/>
          <w:bCs/>
          <w:color w:val="000000"/>
          <w:sz w:val="24"/>
          <w:szCs w:val="24"/>
        </w:rPr>
        <w:t>Учеб</w:t>
      </w:r>
      <w:r w:rsidR="00AB6C45">
        <w:rPr>
          <w:rFonts w:ascii="Times New Roman" w:hAnsi="Times New Roman"/>
          <w:bCs/>
          <w:color w:val="000000"/>
          <w:sz w:val="24"/>
          <w:szCs w:val="24"/>
        </w:rPr>
        <w:t>ный год делится на 4 четверти</w:t>
      </w:r>
      <w:r w:rsidR="003C13D8">
        <w:rPr>
          <w:rFonts w:ascii="Times New Roman" w:hAnsi="Times New Roman"/>
          <w:bCs/>
          <w:color w:val="000000"/>
          <w:sz w:val="24"/>
          <w:szCs w:val="24"/>
        </w:rPr>
        <w:t>:</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3"/>
        <w:gridCol w:w="1740"/>
        <w:gridCol w:w="6"/>
        <w:gridCol w:w="1843"/>
        <w:gridCol w:w="1701"/>
        <w:gridCol w:w="1701"/>
      </w:tblGrid>
      <w:tr w:rsidR="003C13D8" w:rsidTr="00BE15CA">
        <w:trPr>
          <w:trHeight w:val="337"/>
        </w:trPr>
        <w:tc>
          <w:tcPr>
            <w:tcW w:w="2473" w:type="dxa"/>
            <w:vMerge w:val="restart"/>
            <w:tcBorders>
              <w:top w:val="single" w:sz="4" w:space="0" w:color="auto"/>
              <w:left w:val="single" w:sz="4" w:space="0" w:color="auto"/>
              <w:right w:val="single" w:sz="4" w:space="0" w:color="auto"/>
            </w:tcBorders>
            <w:vAlign w:val="center"/>
            <w:hideMark/>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Четверти</w:t>
            </w:r>
          </w:p>
        </w:tc>
        <w:tc>
          <w:tcPr>
            <w:tcW w:w="1740" w:type="dxa"/>
            <w:tcBorders>
              <w:top w:val="single" w:sz="4" w:space="0" w:color="auto"/>
              <w:left w:val="single" w:sz="4" w:space="0" w:color="auto"/>
              <w:bottom w:val="nil"/>
              <w:right w:val="single" w:sz="4" w:space="0" w:color="auto"/>
            </w:tcBorders>
            <w:vAlign w:val="center"/>
            <w:hideMark/>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Дата</w:t>
            </w:r>
          </w:p>
        </w:tc>
        <w:tc>
          <w:tcPr>
            <w:tcW w:w="1849" w:type="dxa"/>
            <w:gridSpan w:val="2"/>
            <w:tcBorders>
              <w:top w:val="single" w:sz="4" w:space="0" w:color="auto"/>
              <w:left w:val="single" w:sz="4" w:space="0" w:color="auto"/>
              <w:bottom w:val="nil"/>
              <w:right w:val="single" w:sz="4" w:space="0" w:color="auto"/>
            </w:tcBorders>
            <w:vAlign w:val="center"/>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Дата</w:t>
            </w:r>
          </w:p>
        </w:tc>
        <w:tc>
          <w:tcPr>
            <w:tcW w:w="3402" w:type="dxa"/>
            <w:gridSpan w:val="2"/>
            <w:vMerge w:val="restart"/>
            <w:tcBorders>
              <w:top w:val="single" w:sz="4" w:space="0" w:color="auto"/>
              <w:left w:val="single" w:sz="4" w:space="0" w:color="auto"/>
              <w:right w:val="single" w:sz="4" w:space="0" w:color="auto"/>
            </w:tcBorders>
            <w:vAlign w:val="center"/>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Продолжительность</w:t>
            </w:r>
          </w:p>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четверти</w:t>
            </w:r>
          </w:p>
          <w:p w:rsidR="003C13D8" w:rsidRDefault="003C13D8" w:rsidP="00BE15CA">
            <w:pPr>
              <w:spacing w:after="0"/>
              <w:outlineLvl w:val="4"/>
              <w:rPr>
                <w:rFonts w:ascii="Times New Roman" w:hAnsi="Times New Roman" w:cs="Times New Roman"/>
                <w:b/>
                <w:bCs/>
                <w:color w:val="000000"/>
                <w:sz w:val="24"/>
                <w:szCs w:val="24"/>
              </w:rPr>
            </w:pPr>
          </w:p>
        </w:tc>
      </w:tr>
      <w:tr w:rsidR="003C13D8" w:rsidTr="00BE15CA">
        <w:trPr>
          <w:trHeight w:val="516"/>
        </w:trPr>
        <w:tc>
          <w:tcPr>
            <w:tcW w:w="2473" w:type="dxa"/>
            <w:vMerge/>
            <w:tcBorders>
              <w:left w:val="single" w:sz="4" w:space="0" w:color="auto"/>
              <w:right w:val="single" w:sz="4" w:space="0" w:color="auto"/>
            </w:tcBorders>
            <w:vAlign w:val="center"/>
            <w:hideMark/>
          </w:tcPr>
          <w:p w:rsidR="003C13D8" w:rsidRDefault="003C13D8" w:rsidP="00BE15CA">
            <w:pPr>
              <w:spacing w:after="0"/>
              <w:rPr>
                <w:rFonts w:ascii="Times New Roman" w:hAnsi="Times New Roman" w:cs="Times New Roman"/>
                <w:b/>
                <w:bCs/>
                <w:color w:val="000000"/>
                <w:sz w:val="24"/>
                <w:szCs w:val="24"/>
              </w:rPr>
            </w:pPr>
          </w:p>
        </w:tc>
        <w:tc>
          <w:tcPr>
            <w:tcW w:w="1746" w:type="dxa"/>
            <w:gridSpan w:val="2"/>
            <w:vMerge w:val="restart"/>
            <w:tcBorders>
              <w:top w:val="nil"/>
              <w:left w:val="single" w:sz="4" w:space="0" w:color="auto"/>
              <w:right w:val="single" w:sz="4" w:space="0" w:color="auto"/>
            </w:tcBorders>
            <w:vAlign w:val="center"/>
            <w:hideMark/>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начала </w:t>
            </w:r>
          </w:p>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четверти</w:t>
            </w:r>
          </w:p>
        </w:tc>
        <w:tc>
          <w:tcPr>
            <w:tcW w:w="1843" w:type="dxa"/>
            <w:vMerge w:val="restart"/>
            <w:tcBorders>
              <w:top w:val="nil"/>
              <w:left w:val="single" w:sz="4" w:space="0" w:color="auto"/>
              <w:right w:val="single" w:sz="4" w:space="0" w:color="auto"/>
            </w:tcBorders>
            <w:vAlign w:val="center"/>
            <w:hideMark/>
          </w:tcPr>
          <w:p w:rsidR="003C13D8" w:rsidRDefault="003C13D8" w:rsidP="00BE15CA">
            <w:pPr>
              <w:spacing w:after="0"/>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окончания</w:t>
            </w:r>
          </w:p>
          <w:p w:rsidR="003C13D8" w:rsidRDefault="003C13D8" w:rsidP="00BE15CA">
            <w:pPr>
              <w:spacing w:after="0"/>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четверти</w:t>
            </w:r>
          </w:p>
        </w:tc>
        <w:tc>
          <w:tcPr>
            <w:tcW w:w="3402" w:type="dxa"/>
            <w:gridSpan w:val="2"/>
            <w:vMerge/>
            <w:tcBorders>
              <w:left w:val="single" w:sz="4" w:space="0" w:color="auto"/>
              <w:bottom w:val="single" w:sz="4" w:space="0" w:color="auto"/>
              <w:right w:val="single" w:sz="4" w:space="0" w:color="auto"/>
            </w:tcBorders>
            <w:vAlign w:val="center"/>
          </w:tcPr>
          <w:p w:rsidR="003C13D8" w:rsidRDefault="003C13D8" w:rsidP="00BE15CA">
            <w:pPr>
              <w:spacing w:after="0"/>
              <w:outlineLvl w:val="4"/>
              <w:rPr>
                <w:rFonts w:ascii="Times New Roman" w:hAnsi="Times New Roman" w:cs="Times New Roman"/>
                <w:b/>
                <w:bCs/>
                <w:color w:val="000000"/>
                <w:sz w:val="24"/>
                <w:szCs w:val="24"/>
              </w:rPr>
            </w:pPr>
          </w:p>
        </w:tc>
      </w:tr>
      <w:tr w:rsidR="003C13D8" w:rsidTr="00BE15CA">
        <w:trPr>
          <w:trHeight w:val="390"/>
        </w:trPr>
        <w:tc>
          <w:tcPr>
            <w:tcW w:w="2473" w:type="dxa"/>
            <w:vMerge/>
            <w:tcBorders>
              <w:left w:val="single" w:sz="4" w:space="0" w:color="auto"/>
              <w:bottom w:val="single" w:sz="4" w:space="0" w:color="auto"/>
              <w:right w:val="single" w:sz="4" w:space="0" w:color="auto"/>
            </w:tcBorders>
            <w:vAlign w:val="center"/>
            <w:hideMark/>
          </w:tcPr>
          <w:p w:rsidR="003C13D8" w:rsidRDefault="003C13D8" w:rsidP="00BE15CA">
            <w:pPr>
              <w:spacing w:after="0"/>
              <w:rPr>
                <w:rFonts w:ascii="Times New Roman" w:hAnsi="Times New Roman" w:cs="Times New Roman"/>
                <w:b/>
                <w:bCs/>
                <w:color w:val="000000"/>
                <w:sz w:val="24"/>
                <w:szCs w:val="24"/>
              </w:rPr>
            </w:pPr>
          </w:p>
        </w:tc>
        <w:tc>
          <w:tcPr>
            <w:tcW w:w="1746" w:type="dxa"/>
            <w:gridSpan w:val="2"/>
            <w:vMerge/>
            <w:tcBorders>
              <w:left w:val="single" w:sz="4" w:space="0" w:color="auto"/>
              <w:bottom w:val="single" w:sz="4" w:space="0" w:color="auto"/>
              <w:right w:val="single" w:sz="4" w:space="0" w:color="auto"/>
            </w:tcBorders>
            <w:vAlign w:val="center"/>
            <w:hideMark/>
          </w:tcPr>
          <w:p w:rsidR="003C13D8" w:rsidRDefault="003C13D8" w:rsidP="00BE15CA">
            <w:pPr>
              <w:spacing w:after="0"/>
              <w:jc w:val="center"/>
              <w:outlineLvl w:val="4"/>
              <w:rPr>
                <w:rFonts w:ascii="Times New Roman" w:hAnsi="Times New Roman" w:cs="Times New Roman"/>
                <w:b/>
                <w:bCs/>
                <w:color w:val="000000"/>
                <w:sz w:val="24"/>
                <w:szCs w:val="24"/>
              </w:rPr>
            </w:pPr>
          </w:p>
        </w:tc>
        <w:tc>
          <w:tcPr>
            <w:tcW w:w="1843" w:type="dxa"/>
            <w:vMerge/>
            <w:tcBorders>
              <w:left w:val="single" w:sz="4" w:space="0" w:color="auto"/>
              <w:bottom w:val="single" w:sz="4" w:space="0" w:color="auto"/>
              <w:right w:val="single" w:sz="4" w:space="0" w:color="auto"/>
            </w:tcBorders>
            <w:vAlign w:val="center"/>
            <w:hideMark/>
          </w:tcPr>
          <w:p w:rsidR="003C13D8" w:rsidRDefault="003C13D8" w:rsidP="00BE15CA">
            <w:pPr>
              <w:spacing w:after="0"/>
              <w:outlineLvl w:val="4"/>
              <w:rPr>
                <w:rFonts w:ascii="Times New Roman" w:hAnsi="Times New Roman" w:cs="Times New Roman"/>
                <w:b/>
                <w:bCs/>
                <w:color w:val="000000"/>
                <w:sz w:val="24"/>
                <w:szCs w:val="24"/>
              </w:rPr>
            </w:pPr>
          </w:p>
        </w:tc>
        <w:tc>
          <w:tcPr>
            <w:tcW w:w="1701" w:type="dxa"/>
            <w:tcBorders>
              <w:left w:val="single" w:sz="4" w:space="0" w:color="auto"/>
              <w:bottom w:val="single" w:sz="4" w:space="0" w:color="auto"/>
              <w:right w:val="single" w:sz="4" w:space="0" w:color="auto"/>
            </w:tcBorders>
            <w:vAlign w:val="center"/>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Недели</w:t>
            </w:r>
          </w:p>
        </w:tc>
        <w:tc>
          <w:tcPr>
            <w:tcW w:w="1701" w:type="dxa"/>
            <w:tcBorders>
              <w:left w:val="single" w:sz="4" w:space="0" w:color="auto"/>
              <w:bottom w:val="single" w:sz="4" w:space="0" w:color="auto"/>
              <w:right w:val="single" w:sz="4" w:space="0" w:color="auto"/>
            </w:tcBorders>
            <w:vAlign w:val="center"/>
          </w:tcPr>
          <w:p w:rsidR="003C13D8" w:rsidRDefault="003C13D8" w:rsidP="00BE15CA">
            <w:pPr>
              <w:spacing w:after="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Дни</w:t>
            </w:r>
          </w:p>
        </w:tc>
      </w:tr>
      <w:tr w:rsidR="003C13D8" w:rsidRPr="00916BF1" w:rsidTr="00BE15CA">
        <w:trPr>
          <w:trHeight w:val="331"/>
        </w:trPr>
        <w:tc>
          <w:tcPr>
            <w:tcW w:w="2473" w:type="dxa"/>
            <w:tcBorders>
              <w:top w:val="single" w:sz="4" w:space="0" w:color="auto"/>
              <w:left w:val="single" w:sz="4" w:space="0" w:color="auto"/>
              <w:bottom w:val="single" w:sz="4" w:space="0" w:color="auto"/>
              <w:right w:val="single" w:sz="4" w:space="0" w:color="auto"/>
            </w:tcBorders>
            <w:hideMark/>
          </w:tcPr>
          <w:p w:rsidR="003C13D8" w:rsidRDefault="003C13D8" w:rsidP="00BE15CA">
            <w:pPr>
              <w:spacing w:after="0"/>
              <w:jc w:val="center"/>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I</w:t>
            </w:r>
          </w:p>
        </w:tc>
        <w:tc>
          <w:tcPr>
            <w:tcW w:w="1746" w:type="dxa"/>
            <w:gridSpan w:val="2"/>
            <w:tcBorders>
              <w:top w:val="single" w:sz="4" w:space="0" w:color="auto"/>
              <w:left w:val="single" w:sz="4" w:space="0" w:color="auto"/>
              <w:bottom w:val="single" w:sz="4" w:space="0" w:color="auto"/>
              <w:right w:val="single" w:sz="4" w:space="0" w:color="auto"/>
            </w:tcBorders>
            <w:hideMark/>
          </w:tcPr>
          <w:p w:rsidR="003C13D8" w:rsidRPr="0022767C" w:rsidRDefault="003C13D8" w:rsidP="00BE15CA">
            <w:pPr>
              <w:outlineLvl w:val="4"/>
              <w:rPr>
                <w:rFonts w:ascii="Times New Roman" w:hAnsi="Times New Roman"/>
                <w:bCs/>
                <w:color w:val="000000"/>
                <w:sz w:val="24"/>
                <w:szCs w:val="24"/>
              </w:rPr>
            </w:pPr>
            <w:r>
              <w:rPr>
                <w:rFonts w:ascii="Times New Roman" w:hAnsi="Times New Roman"/>
                <w:color w:val="000000"/>
                <w:sz w:val="24"/>
                <w:szCs w:val="24"/>
              </w:rPr>
              <w:t xml:space="preserve">   01.09.2023</w:t>
            </w:r>
            <w:r w:rsidRPr="0022767C">
              <w:rPr>
                <w:rFonts w:ascii="Times New Roman" w:hAnsi="Times New Roman"/>
                <w:color w:val="000000"/>
                <w:sz w:val="24"/>
                <w:szCs w:val="24"/>
              </w:rPr>
              <w:t xml:space="preserve"> г.</w:t>
            </w:r>
          </w:p>
        </w:tc>
        <w:tc>
          <w:tcPr>
            <w:tcW w:w="1843" w:type="dxa"/>
            <w:tcBorders>
              <w:top w:val="single" w:sz="4" w:space="0" w:color="auto"/>
              <w:left w:val="single" w:sz="4" w:space="0" w:color="auto"/>
              <w:bottom w:val="single" w:sz="4" w:space="0" w:color="auto"/>
              <w:right w:val="single" w:sz="4" w:space="0" w:color="auto"/>
            </w:tcBorders>
            <w:hideMark/>
          </w:tcPr>
          <w:p w:rsidR="003C13D8" w:rsidRPr="0022767C" w:rsidRDefault="003C13D8" w:rsidP="00BE15CA">
            <w:pPr>
              <w:outlineLvl w:val="4"/>
              <w:rPr>
                <w:rFonts w:ascii="Times New Roman" w:hAnsi="Times New Roman"/>
                <w:bCs/>
                <w:color w:val="000000"/>
                <w:sz w:val="24"/>
                <w:szCs w:val="24"/>
              </w:rPr>
            </w:pPr>
            <w:r>
              <w:rPr>
                <w:rFonts w:ascii="Times New Roman" w:hAnsi="Times New Roman"/>
                <w:color w:val="000000"/>
                <w:sz w:val="24"/>
                <w:szCs w:val="24"/>
              </w:rPr>
              <w:t>27.10.2023</w:t>
            </w:r>
            <w:r w:rsidRPr="0022767C">
              <w:rPr>
                <w:rFonts w:ascii="Times New Roman" w:hAnsi="Times New Roman"/>
                <w:color w:val="000000"/>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3C13D8" w:rsidRPr="00C61EF4" w:rsidRDefault="003C13D8" w:rsidP="00BE15CA">
            <w:pPr>
              <w:jc w:val="center"/>
              <w:outlineLvl w:val="4"/>
              <w:rPr>
                <w:rFonts w:ascii="Times New Roman" w:hAnsi="Times New Roman"/>
                <w:bCs/>
                <w:sz w:val="24"/>
                <w:szCs w:val="24"/>
              </w:rPr>
            </w:pPr>
            <w:r>
              <w:rPr>
                <w:rFonts w:ascii="Times New Roman" w:hAnsi="Times New Roman"/>
                <w:bCs/>
                <w:sz w:val="24"/>
                <w:szCs w:val="24"/>
              </w:rPr>
              <w:t>8 (+ 1 день</w:t>
            </w:r>
            <w:r w:rsidRPr="00C61EF4">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jc w:val="center"/>
              <w:outlineLvl w:val="4"/>
              <w:rPr>
                <w:rFonts w:ascii="Times New Roman" w:hAnsi="Times New Roman"/>
                <w:bCs/>
                <w:sz w:val="24"/>
                <w:szCs w:val="24"/>
              </w:rPr>
            </w:pPr>
            <w:r>
              <w:rPr>
                <w:rFonts w:ascii="Times New Roman" w:hAnsi="Times New Roman"/>
                <w:bCs/>
                <w:sz w:val="24"/>
                <w:szCs w:val="24"/>
              </w:rPr>
              <w:t>41</w:t>
            </w:r>
          </w:p>
        </w:tc>
      </w:tr>
      <w:tr w:rsidR="003C13D8" w:rsidRPr="007727D0" w:rsidTr="00BE15CA">
        <w:trPr>
          <w:trHeight w:val="225"/>
        </w:trPr>
        <w:tc>
          <w:tcPr>
            <w:tcW w:w="2473" w:type="dxa"/>
            <w:tcBorders>
              <w:top w:val="single" w:sz="4" w:space="0" w:color="auto"/>
              <w:left w:val="single" w:sz="4" w:space="0" w:color="auto"/>
              <w:bottom w:val="single" w:sz="4" w:space="0" w:color="auto"/>
              <w:right w:val="single" w:sz="4" w:space="0" w:color="auto"/>
            </w:tcBorders>
            <w:hideMark/>
          </w:tcPr>
          <w:p w:rsidR="003C13D8" w:rsidRDefault="003C13D8" w:rsidP="00BE15CA">
            <w:pPr>
              <w:spacing w:after="0"/>
              <w:jc w:val="center"/>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II</w:t>
            </w:r>
          </w:p>
        </w:tc>
        <w:tc>
          <w:tcPr>
            <w:tcW w:w="1746" w:type="dxa"/>
            <w:gridSpan w:val="2"/>
            <w:tcBorders>
              <w:top w:val="single" w:sz="4" w:space="0" w:color="auto"/>
              <w:left w:val="single" w:sz="4" w:space="0" w:color="auto"/>
              <w:bottom w:val="single" w:sz="4" w:space="0" w:color="auto"/>
              <w:right w:val="single" w:sz="4" w:space="0" w:color="auto"/>
            </w:tcBorders>
            <w:hideMark/>
          </w:tcPr>
          <w:p w:rsidR="003C13D8" w:rsidRPr="0022767C" w:rsidRDefault="003C13D8" w:rsidP="00BE15CA">
            <w:pPr>
              <w:jc w:val="center"/>
              <w:outlineLvl w:val="4"/>
              <w:rPr>
                <w:rFonts w:ascii="Times New Roman" w:hAnsi="Times New Roman"/>
                <w:color w:val="000000"/>
                <w:sz w:val="24"/>
                <w:szCs w:val="24"/>
              </w:rPr>
            </w:pPr>
            <w:r>
              <w:rPr>
                <w:rFonts w:ascii="Times New Roman" w:hAnsi="Times New Roman"/>
                <w:color w:val="000000"/>
                <w:sz w:val="24"/>
                <w:szCs w:val="24"/>
              </w:rPr>
              <w:t xml:space="preserve"> 07.11.2023</w:t>
            </w:r>
            <w:r w:rsidRPr="0022767C">
              <w:rPr>
                <w:rFonts w:ascii="Times New Roman" w:hAnsi="Times New Roman"/>
                <w:color w:val="000000"/>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3C13D8" w:rsidRPr="0022767C" w:rsidRDefault="003C13D8" w:rsidP="00BE15CA">
            <w:pPr>
              <w:outlineLvl w:val="4"/>
              <w:rPr>
                <w:rFonts w:ascii="Times New Roman" w:hAnsi="Times New Roman"/>
                <w:color w:val="000000"/>
                <w:sz w:val="24"/>
                <w:szCs w:val="24"/>
              </w:rPr>
            </w:pPr>
            <w:r>
              <w:rPr>
                <w:rFonts w:ascii="Times New Roman" w:hAnsi="Times New Roman"/>
                <w:color w:val="000000"/>
                <w:sz w:val="24"/>
                <w:szCs w:val="24"/>
              </w:rPr>
              <w:t>29.12.2023</w:t>
            </w:r>
            <w:r w:rsidRPr="0022767C">
              <w:rPr>
                <w:rFonts w:ascii="Times New Roman" w:hAnsi="Times New Roman"/>
                <w:color w:val="000000"/>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3C13D8" w:rsidRPr="007727D0" w:rsidRDefault="003C13D8" w:rsidP="00BE15CA">
            <w:pPr>
              <w:jc w:val="center"/>
              <w:outlineLvl w:val="4"/>
              <w:rPr>
                <w:rFonts w:ascii="Times New Roman" w:hAnsi="Times New Roman"/>
                <w:bCs/>
                <w:sz w:val="24"/>
                <w:szCs w:val="24"/>
              </w:rPr>
            </w:pPr>
            <w:r>
              <w:rPr>
                <w:rFonts w:ascii="Times New Roman" w:hAnsi="Times New Roman"/>
                <w:bCs/>
                <w:sz w:val="24"/>
                <w:szCs w:val="24"/>
              </w:rPr>
              <w:t>7 (+ 4 дня)</w:t>
            </w:r>
          </w:p>
        </w:tc>
        <w:tc>
          <w:tcPr>
            <w:tcW w:w="1701" w:type="dxa"/>
            <w:tcBorders>
              <w:top w:val="single" w:sz="4" w:space="0" w:color="auto"/>
              <w:left w:val="single" w:sz="4" w:space="0" w:color="auto"/>
              <w:bottom w:val="single" w:sz="4" w:space="0" w:color="auto"/>
              <w:right w:val="single" w:sz="4" w:space="0" w:color="auto"/>
            </w:tcBorders>
          </w:tcPr>
          <w:p w:rsidR="003C13D8" w:rsidRPr="007727D0" w:rsidRDefault="003C13D8" w:rsidP="00BE15CA">
            <w:pPr>
              <w:jc w:val="center"/>
              <w:outlineLvl w:val="4"/>
              <w:rPr>
                <w:rFonts w:ascii="Times New Roman" w:hAnsi="Times New Roman"/>
                <w:bCs/>
                <w:sz w:val="24"/>
                <w:szCs w:val="24"/>
              </w:rPr>
            </w:pPr>
            <w:r>
              <w:rPr>
                <w:rFonts w:ascii="Times New Roman" w:hAnsi="Times New Roman"/>
                <w:bCs/>
                <w:sz w:val="24"/>
                <w:szCs w:val="24"/>
              </w:rPr>
              <w:t>39</w:t>
            </w:r>
          </w:p>
        </w:tc>
      </w:tr>
      <w:tr w:rsidR="003C13D8" w:rsidRPr="00DB7C21" w:rsidTr="00BE15CA">
        <w:trPr>
          <w:trHeight w:val="1237"/>
        </w:trPr>
        <w:tc>
          <w:tcPr>
            <w:tcW w:w="2473" w:type="dxa"/>
            <w:tcBorders>
              <w:top w:val="single" w:sz="4" w:space="0" w:color="auto"/>
              <w:left w:val="single" w:sz="4" w:space="0" w:color="auto"/>
              <w:bottom w:val="single" w:sz="4" w:space="0" w:color="auto"/>
              <w:right w:val="single" w:sz="4" w:space="0" w:color="auto"/>
            </w:tcBorders>
            <w:hideMark/>
          </w:tcPr>
          <w:p w:rsidR="003C13D8" w:rsidRPr="008E3995" w:rsidRDefault="003C13D8" w:rsidP="00BE15CA">
            <w:pPr>
              <w:spacing w:after="0"/>
              <w:jc w:val="center"/>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III</w:t>
            </w:r>
          </w:p>
        </w:tc>
        <w:tc>
          <w:tcPr>
            <w:tcW w:w="1746" w:type="dxa"/>
            <w:gridSpan w:val="2"/>
            <w:tcBorders>
              <w:top w:val="single" w:sz="4" w:space="0" w:color="auto"/>
              <w:left w:val="single" w:sz="4" w:space="0" w:color="auto"/>
              <w:bottom w:val="single" w:sz="4" w:space="0" w:color="auto"/>
              <w:right w:val="single" w:sz="4" w:space="0" w:color="auto"/>
            </w:tcBorders>
            <w:hideMark/>
          </w:tcPr>
          <w:p w:rsidR="003C13D8" w:rsidRPr="0022767C" w:rsidRDefault="003C13D8" w:rsidP="00BE15CA">
            <w:pPr>
              <w:jc w:val="center"/>
              <w:outlineLvl w:val="4"/>
              <w:rPr>
                <w:rFonts w:ascii="Times New Roman" w:hAnsi="Times New Roman"/>
                <w:bCs/>
                <w:color w:val="000000"/>
                <w:sz w:val="24"/>
                <w:szCs w:val="24"/>
              </w:rPr>
            </w:pPr>
            <w:r>
              <w:rPr>
                <w:rFonts w:ascii="Times New Roman" w:hAnsi="Times New Roman"/>
                <w:bCs/>
                <w:color w:val="000000"/>
                <w:sz w:val="24"/>
                <w:szCs w:val="24"/>
              </w:rPr>
              <w:t>09.01.2024</w:t>
            </w:r>
            <w:r w:rsidRPr="0022767C">
              <w:rPr>
                <w:rFonts w:ascii="Times New Roman" w:hAnsi="Times New Roman"/>
                <w:bCs/>
                <w:color w:val="000000"/>
                <w:sz w:val="24"/>
                <w:szCs w:val="24"/>
              </w:rPr>
              <w:t>г.</w:t>
            </w:r>
          </w:p>
        </w:tc>
        <w:tc>
          <w:tcPr>
            <w:tcW w:w="1843" w:type="dxa"/>
            <w:tcBorders>
              <w:top w:val="single" w:sz="4" w:space="0" w:color="auto"/>
              <w:left w:val="single" w:sz="4" w:space="0" w:color="auto"/>
              <w:bottom w:val="single" w:sz="4" w:space="0" w:color="auto"/>
              <w:right w:val="single" w:sz="4" w:space="0" w:color="auto"/>
            </w:tcBorders>
          </w:tcPr>
          <w:p w:rsidR="003C13D8" w:rsidRPr="0022767C" w:rsidRDefault="003C13D8" w:rsidP="00BE15CA">
            <w:pPr>
              <w:outlineLvl w:val="4"/>
              <w:rPr>
                <w:rFonts w:ascii="Times New Roman" w:hAnsi="Times New Roman"/>
                <w:bCs/>
                <w:color w:val="000000"/>
                <w:sz w:val="24"/>
                <w:szCs w:val="24"/>
              </w:rPr>
            </w:pPr>
            <w:r>
              <w:rPr>
                <w:rFonts w:ascii="Times New Roman" w:hAnsi="Times New Roman"/>
                <w:bCs/>
                <w:color w:val="000000"/>
                <w:sz w:val="24"/>
                <w:szCs w:val="24"/>
              </w:rPr>
              <w:t>22.03.2024</w:t>
            </w:r>
            <w:r w:rsidRPr="0022767C">
              <w:rPr>
                <w:rFonts w:ascii="Times New Roman" w:hAnsi="Times New Roman"/>
                <w:bCs/>
                <w:color w:val="000000"/>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3C13D8" w:rsidRDefault="003C13D8" w:rsidP="00BE15CA">
            <w:pPr>
              <w:spacing w:after="0"/>
              <w:jc w:val="center"/>
              <w:outlineLvl w:val="4"/>
              <w:rPr>
                <w:rFonts w:ascii="Times New Roman" w:hAnsi="Times New Roman"/>
                <w:sz w:val="24"/>
                <w:szCs w:val="24"/>
              </w:rPr>
            </w:pPr>
            <w:r>
              <w:rPr>
                <w:rFonts w:ascii="Times New Roman" w:hAnsi="Times New Roman"/>
                <w:sz w:val="24"/>
                <w:szCs w:val="24"/>
              </w:rPr>
              <w:t>10 (+ 2дня) - 2-9 классы;</w:t>
            </w:r>
          </w:p>
          <w:p w:rsidR="003C13D8" w:rsidRDefault="003C13D8" w:rsidP="00BE15CA">
            <w:pPr>
              <w:spacing w:after="0"/>
              <w:jc w:val="center"/>
              <w:outlineLvl w:val="4"/>
              <w:rPr>
                <w:rFonts w:ascii="Times New Roman" w:hAnsi="Times New Roman"/>
                <w:sz w:val="24"/>
                <w:szCs w:val="24"/>
              </w:rPr>
            </w:pPr>
            <w:r>
              <w:rPr>
                <w:rFonts w:ascii="Times New Roman" w:hAnsi="Times New Roman"/>
                <w:sz w:val="24"/>
                <w:szCs w:val="24"/>
              </w:rPr>
              <w:t xml:space="preserve">9 (+2 дня) – </w:t>
            </w:r>
          </w:p>
          <w:p w:rsidR="003C13D8" w:rsidRPr="007727D0" w:rsidRDefault="003C13D8" w:rsidP="00BE15CA">
            <w:pPr>
              <w:spacing w:after="0"/>
              <w:jc w:val="center"/>
              <w:outlineLvl w:val="4"/>
              <w:rPr>
                <w:rFonts w:ascii="Times New Roman" w:hAnsi="Times New Roman"/>
                <w:sz w:val="24"/>
                <w:szCs w:val="24"/>
              </w:rPr>
            </w:pPr>
            <w:r>
              <w:rPr>
                <w:rFonts w:ascii="Times New Roman" w:hAnsi="Times New Roman"/>
                <w:sz w:val="24"/>
                <w:szCs w:val="24"/>
              </w:rPr>
              <w:t>1 классы</w:t>
            </w:r>
          </w:p>
        </w:tc>
        <w:tc>
          <w:tcPr>
            <w:tcW w:w="1701" w:type="dxa"/>
            <w:tcBorders>
              <w:top w:val="single" w:sz="4" w:space="0" w:color="auto"/>
              <w:left w:val="single" w:sz="4" w:space="0" w:color="auto"/>
              <w:bottom w:val="single" w:sz="4" w:space="0" w:color="auto"/>
              <w:right w:val="single" w:sz="4" w:space="0" w:color="auto"/>
            </w:tcBorders>
          </w:tcPr>
          <w:p w:rsidR="003C13D8" w:rsidRDefault="003C13D8" w:rsidP="00BE15CA">
            <w:pPr>
              <w:spacing w:after="0"/>
              <w:jc w:val="center"/>
              <w:outlineLvl w:val="4"/>
              <w:rPr>
                <w:rFonts w:ascii="Times New Roman" w:hAnsi="Times New Roman"/>
                <w:sz w:val="24"/>
                <w:szCs w:val="24"/>
              </w:rPr>
            </w:pPr>
            <w:r>
              <w:rPr>
                <w:rFonts w:ascii="Times New Roman" w:hAnsi="Times New Roman"/>
                <w:sz w:val="24"/>
                <w:szCs w:val="24"/>
              </w:rPr>
              <w:t>52 (2-9 кл.)</w:t>
            </w:r>
          </w:p>
          <w:p w:rsidR="003C13D8" w:rsidRPr="00DB7C21" w:rsidRDefault="003C13D8" w:rsidP="00BE15CA">
            <w:pPr>
              <w:spacing w:after="0"/>
              <w:jc w:val="center"/>
              <w:outlineLvl w:val="4"/>
              <w:rPr>
                <w:rFonts w:ascii="Times New Roman" w:hAnsi="Times New Roman"/>
                <w:sz w:val="24"/>
                <w:szCs w:val="24"/>
              </w:rPr>
            </w:pPr>
            <w:r>
              <w:rPr>
                <w:rFonts w:ascii="Times New Roman" w:hAnsi="Times New Roman"/>
                <w:sz w:val="24"/>
                <w:szCs w:val="24"/>
              </w:rPr>
              <w:t>47 дней (1 классы)</w:t>
            </w:r>
          </w:p>
        </w:tc>
      </w:tr>
      <w:tr w:rsidR="003C13D8" w:rsidRPr="00916BF1" w:rsidTr="00BE15CA">
        <w:trPr>
          <w:trHeight w:val="272"/>
        </w:trPr>
        <w:tc>
          <w:tcPr>
            <w:tcW w:w="2473" w:type="dxa"/>
            <w:tcBorders>
              <w:top w:val="single" w:sz="4" w:space="0" w:color="auto"/>
              <w:left w:val="single" w:sz="4" w:space="0" w:color="auto"/>
              <w:bottom w:val="single" w:sz="4" w:space="0" w:color="auto"/>
              <w:right w:val="single" w:sz="4" w:space="0" w:color="auto"/>
            </w:tcBorders>
            <w:hideMark/>
          </w:tcPr>
          <w:p w:rsidR="003C13D8" w:rsidRDefault="003C13D8" w:rsidP="00BE15CA">
            <w:pPr>
              <w:spacing w:after="0"/>
              <w:jc w:val="center"/>
              <w:outlineLvl w:val="4"/>
              <w:rPr>
                <w:rFonts w:ascii="Times New Roman" w:hAnsi="Times New Roman" w:cs="Times New Roman"/>
                <w:bCs/>
                <w:color w:val="000000"/>
                <w:sz w:val="24"/>
                <w:szCs w:val="24"/>
              </w:rPr>
            </w:pPr>
            <w:r>
              <w:rPr>
                <w:rFonts w:ascii="Times New Roman" w:hAnsi="Times New Roman" w:cs="Times New Roman"/>
                <w:bCs/>
                <w:color w:val="000000"/>
                <w:sz w:val="24"/>
                <w:szCs w:val="24"/>
              </w:rPr>
              <w:t>IV</w:t>
            </w:r>
          </w:p>
        </w:tc>
        <w:tc>
          <w:tcPr>
            <w:tcW w:w="1746" w:type="dxa"/>
            <w:gridSpan w:val="2"/>
            <w:tcBorders>
              <w:top w:val="single" w:sz="4" w:space="0" w:color="auto"/>
              <w:left w:val="single" w:sz="4" w:space="0" w:color="auto"/>
              <w:bottom w:val="single" w:sz="4" w:space="0" w:color="auto"/>
              <w:right w:val="single" w:sz="4" w:space="0" w:color="auto"/>
            </w:tcBorders>
            <w:hideMark/>
          </w:tcPr>
          <w:p w:rsidR="003C13D8" w:rsidRPr="00916BF1" w:rsidRDefault="003C13D8" w:rsidP="00BE15CA">
            <w:pPr>
              <w:outlineLvl w:val="4"/>
              <w:rPr>
                <w:rFonts w:ascii="Times New Roman" w:hAnsi="Times New Roman"/>
                <w:color w:val="000000"/>
                <w:sz w:val="24"/>
                <w:szCs w:val="24"/>
              </w:rPr>
            </w:pPr>
            <w:r>
              <w:rPr>
                <w:rFonts w:ascii="Times New Roman" w:hAnsi="Times New Roman"/>
                <w:color w:val="000000"/>
                <w:sz w:val="24"/>
                <w:szCs w:val="24"/>
              </w:rPr>
              <w:t xml:space="preserve">   01.04.2024</w:t>
            </w:r>
            <w:r w:rsidRPr="00916BF1">
              <w:rPr>
                <w:rFonts w:ascii="Times New Roman" w:hAnsi="Times New Roman"/>
                <w:color w:val="000000"/>
                <w:sz w:val="24"/>
                <w:szCs w:val="24"/>
              </w:rPr>
              <w:t xml:space="preserve"> г.</w:t>
            </w:r>
          </w:p>
        </w:tc>
        <w:tc>
          <w:tcPr>
            <w:tcW w:w="1843"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spacing w:after="0"/>
              <w:outlineLvl w:val="4"/>
              <w:rPr>
                <w:rFonts w:ascii="Times New Roman" w:hAnsi="Times New Roman"/>
                <w:color w:val="000000"/>
                <w:sz w:val="24"/>
                <w:szCs w:val="24"/>
              </w:rPr>
            </w:pPr>
            <w:r>
              <w:rPr>
                <w:rFonts w:ascii="Times New Roman" w:hAnsi="Times New Roman"/>
                <w:color w:val="000000"/>
                <w:sz w:val="24"/>
                <w:szCs w:val="24"/>
              </w:rPr>
              <w:t>24.05.2024</w:t>
            </w:r>
            <w:r w:rsidRPr="00916BF1">
              <w:rPr>
                <w:rFonts w:ascii="Times New Roman" w:hAnsi="Times New Roman"/>
                <w:color w:val="000000"/>
                <w:sz w:val="24"/>
                <w:szCs w:val="24"/>
              </w:rPr>
              <w:t>г.</w:t>
            </w:r>
          </w:p>
        </w:tc>
        <w:tc>
          <w:tcPr>
            <w:tcW w:w="1701"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spacing w:after="0"/>
              <w:jc w:val="center"/>
              <w:rPr>
                <w:rFonts w:ascii="Times New Roman" w:hAnsi="Times New Roman"/>
                <w:sz w:val="24"/>
                <w:szCs w:val="24"/>
              </w:rPr>
            </w:pPr>
            <w:r>
              <w:rPr>
                <w:rFonts w:ascii="Times New Roman" w:hAnsi="Times New Roman"/>
                <w:bCs/>
                <w:sz w:val="24"/>
                <w:szCs w:val="24"/>
              </w:rPr>
              <w:t>7(+ 1 день</w:t>
            </w:r>
            <w:r w:rsidRPr="00916BF1">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spacing w:after="0"/>
              <w:jc w:val="center"/>
              <w:outlineLvl w:val="4"/>
              <w:rPr>
                <w:rFonts w:ascii="Times New Roman" w:hAnsi="Times New Roman"/>
                <w:sz w:val="24"/>
                <w:szCs w:val="24"/>
              </w:rPr>
            </w:pPr>
            <w:r>
              <w:rPr>
                <w:rFonts w:ascii="Times New Roman" w:hAnsi="Times New Roman"/>
                <w:sz w:val="24"/>
                <w:szCs w:val="24"/>
              </w:rPr>
              <w:t>36</w:t>
            </w:r>
          </w:p>
        </w:tc>
      </w:tr>
      <w:tr w:rsidR="003C13D8" w:rsidRPr="00916BF1" w:rsidTr="00BE15CA">
        <w:trPr>
          <w:trHeight w:val="513"/>
        </w:trPr>
        <w:tc>
          <w:tcPr>
            <w:tcW w:w="2473" w:type="dxa"/>
            <w:tcBorders>
              <w:top w:val="single" w:sz="4" w:space="0" w:color="auto"/>
              <w:left w:val="single" w:sz="4" w:space="0" w:color="auto"/>
              <w:bottom w:val="single" w:sz="4" w:space="0" w:color="auto"/>
              <w:right w:val="single" w:sz="4" w:space="0" w:color="auto"/>
            </w:tcBorders>
            <w:hideMark/>
          </w:tcPr>
          <w:p w:rsidR="003C13D8" w:rsidRPr="00916BF1" w:rsidRDefault="003C13D8" w:rsidP="00BE15CA">
            <w:pPr>
              <w:spacing w:after="0"/>
              <w:jc w:val="center"/>
              <w:outlineLvl w:val="4"/>
              <w:rPr>
                <w:rFonts w:ascii="Times New Roman" w:hAnsi="Times New Roman" w:cs="Times New Roman"/>
                <w:bCs/>
                <w:color w:val="000000"/>
                <w:sz w:val="24"/>
                <w:szCs w:val="24"/>
              </w:rPr>
            </w:pPr>
            <w:r w:rsidRPr="00916BF1">
              <w:rPr>
                <w:rFonts w:ascii="Times New Roman" w:hAnsi="Times New Roman" w:cs="Times New Roman"/>
                <w:bCs/>
                <w:color w:val="000000"/>
                <w:sz w:val="24"/>
                <w:szCs w:val="24"/>
              </w:rPr>
              <w:t>Итого</w:t>
            </w:r>
          </w:p>
        </w:tc>
        <w:tc>
          <w:tcPr>
            <w:tcW w:w="1746" w:type="dxa"/>
            <w:gridSpan w:val="2"/>
            <w:tcBorders>
              <w:top w:val="single" w:sz="4" w:space="0" w:color="auto"/>
              <w:left w:val="single" w:sz="4" w:space="0" w:color="auto"/>
              <w:bottom w:val="single" w:sz="4" w:space="0" w:color="auto"/>
              <w:right w:val="single" w:sz="4" w:space="0" w:color="auto"/>
            </w:tcBorders>
            <w:hideMark/>
          </w:tcPr>
          <w:p w:rsidR="003C13D8" w:rsidRPr="00916BF1" w:rsidRDefault="003C13D8" w:rsidP="00BE15CA">
            <w:pPr>
              <w:outlineLvl w:val="4"/>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spacing w:after="0"/>
              <w:outlineLvl w:val="4"/>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13D8" w:rsidRDefault="003C13D8" w:rsidP="00BE15CA">
            <w:pPr>
              <w:spacing w:after="0"/>
              <w:rPr>
                <w:rFonts w:ascii="Times New Roman" w:hAnsi="Times New Roman"/>
                <w:sz w:val="24"/>
                <w:szCs w:val="24"/>
              </w:rPr>
            </w:pPr>
            <w:r>
              <w:rPr>
                <w:rFonts w:ascii="Times New Roman" w:hAnsi="Times New Roman"/>
                <w:sz w:val="24"/>
                <w:szCs w:val="24"/>
              </w:rPr>
              <w:t>33 (+3 дня) – 2-9 классы;</w:t>
            </w:r>
          </w:p>
          <w:p w:rsidR="003C13D8" w:rsidRDefault="003C13D8" w:rsidP="00BE15CA">
            <w:pPr>
              <w:spacing w:after="0"/>
              <w:rPr>
                <w:rFonts w:ascii="Times New Roman" w:hAnsi="Times New Roman"/>
                <w:sz w:val="24"/>
                <w:szCs w:val="24"/>
              </w:rPr>
            </w:pPr>
            <w:r>
              <w:rPr>
                <w:rFonts w:ascii="Times New Roman" w:hAnsi="Times New Roman"/>
                <w:sz w:val="24"/>
                <w:szCs w:val="24"/>
              </w:rPr>
              <w:t xml:space="preserve">32(+3 дня) – </w:t>
            </w:r>
          </w:p>
          <w:p w:rsidR="003C13D8" w:rsidRPr="00916BF1" w:rsidRDefault="003C13D8" w:rsidP="00BE15CA">
            <w:pPr>
              <w:spacing w:after="0"/>
              <w:rPr>
                <w:rFonts w:ascii="Times New Roman" w:hAnsi="Times New Roman"/>
                <w:sz w:val="24"/>
                <w:szCs w:val="24"/>
              </w:rPr>
            </w:pPr>
            <w:r>
              <w:rPr>
                <w:rFonts w:ascii="Times New Roman" w:hAnsi="Times New Roman"/>
                <w:sz w:val="24"/>
                <w:szCs w:val="24"/>
              </w:rPr>
              <w:t>1 классы</w:t>
            </w:r>
            <w:r w:rsidRPr="00916BF1">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3C13D8" w:rsidRPr="00916BF1" w:rsidRDefault="003C13D8" w:rsidP="00BE15CA">
            <w:pPr>
              <w:spacing w:after="0"/>
              <w:outlineLvl w:val="4"/>
              <w:rPr>
                <w:rFonts w:ascii="Times New Roman" w:hAnsi="Times New Roman"/>
                <w:sz w:val="24"/>
                <w:szCs w:val="24"/>
              </w:rPr>
            </w:pPr>
            <w:r>
              <w:rPr>
                <w:rFonts w:ascii="Times New Roman" w:hAnsi="Times New Roman"/>
                <w:sz w:val="24"/>
                <w:szCs w:val="24"/>
              </w:rPr>
              <w:t>168</w:t>
            </w:r>
            <w:r w:rsidRPr="00916BF1">
              <w:rPr>
                <w:rFonts w:ascii="Times New Roman" w:hAnsi="Times New Roman"/>
                <w:sz w:val="24"/>
                <w:szCs w:val="24"/>
              </w:rPr>
              <w:t xml:space="preserve"> дней </w:t>
            </w:r>
          </w:p>
          <w:p w:rsidR="003C13D8" w:rsidRDefault="003C13D8" w:rsidP="00BE15CA">
            <w:pPr>
              <w:spacing w:after="0"/>
              <w:outlineLvl w:val="4"/>
              <w:rPr>
                <w:rFonts w:ascii="Times New Roman" w:hAnsi="Times New Roman"/>
                <w:sz w:val="24"/>
                <w:szCs w:val="24"/>
              </w:rPr>
            </w:pPr>
            <w:r>
              <w:rPr>
                <w:rFonts w:ascii="Times New Roman" w:hAnsi="Times New Roman"/>
                <w:sz w:val="24"/>
                <w:szCs w:val="24"/>
              </w:rPr>
              <w:t>(2-9 кл.</w:t>
            </w:r>
            <w:r w:rsidRPr="00916BF1">
              <w:rPr>
                <w:rFonts w:ascii="Times New Roman" w:hAnsi="Times New Roman"/>
                <w:sz w:val="24"/>
                <w:szCs w:val="24"/>
              </w:rPr>
              <w:t xml:space="preserve"> классы)</w:t>
            </w:r>
            <w:r>
              <w:rPr>
                <w:rFonts w:ascii="Times New Roman" w:hAnsi="Times New Roman"/>
                <w:sz w:val="24"/>
                <w:szCs w:val="24"/>
              </w:rPr>
              <w:t>;</w:t>
            </w:r>
          </w:p>
          <w:p w:rsidR="003C13D8" w:rsidRDefault="003C13D8" w:rsidP="00BE15CA">
            <w:pPr>
              <w:spacing w:after="0"/>
              <w:outlineLvl w:val="4"/>
              <w:rPr>
                <w:rFonts w:ascii="Times New Roman" w:hAnsi="Times New Roman"/>
                <w:sz w:val="24"/>
                <w:szCs w:val="24"/>
              </w:rPr>
            </w:pPr>
            <w:r>
              <w:rPr>
                <w:rFonts w:ascii="Times New Roman" w:hAnsi="Times New Roman"/>
                <w:sz w:val="24"/>
                <w:szCs w:val="24"/>
              </w:rPr>
              <w:t xml:space="preserve">163 дня </w:t>
            </w:r>
          </w:p>
          <w:p w:rsidR="003C13D8" w:rsidRPr="00916BF1" w:rsidRDefault="003C13D8" w:rsidP="00BE15CA">
            <w:pPr>
              <w:spacing w:after="0"/>
              <w:outlineLvl w:val="4"/>
              <w:rPr>
                <w:rFonts w:ascii="Times New Roman" w:hAnsi="Times New Roman"/>
                <w:sz w:val="24"/>
                <w:szCs w:val="24"/>
              </w:rPr>
            </w:pPr>
            <w:r>
              <w:rPr>
                <w:rFonts w:ascii="Times New Roman" w:hAnsi="Times New Roman"/>
                <w:sz w:val="24"/>
                <w:szCs w:val="24"/>
              </w:rPr>
              <w:t>(1 классы)</w:t>
            </w:r>
          </w:p>
        </w:tc>
      </w:tr>
    </w:tbl>
    <w:p w:rsidR="003C13D8" w:rsidRPr="00E06495" w:rsidRDefault="003C13D8" w:rsidP="003C13D8">
      <w:pPr>
        <w:spacing w:after="0"/>
        <w:ind w:firstLine="680"/>
        <w:jc w:val="both"/>
        <w:outlineLvl w:val="4"/>
        <w:rPr>
          <w:rFonts w:ascii="Times New Roman" w:hAnsi="Times New Roman" w:cs="Times New Roman"/>
          <w:bCs/>
          <w:color w:val="000000"/>
          <w:sz w:val="24"/>
          <w:szCs w:val="24"/>
        </w:rPr>
      </w:pPr>
      <w:r w:rsidRPr="00E06495">
        <w:rPr>
          <w:rFonts w:ascii="Times New Roman" w:hAnsi="Times New Roman" w:cs="Times New Roman"/>
          <w:b/>
          <w:bCs/>
          <w:color w:val="000000"/>
          <w:sz w:val="24"/>
          <w:szCs w:val="24"/>
        </w:rPr>
        <w:t>Продолжительность каникул</w:t>
      </w:r>
      <w:r w:rsidRPr="00E06495">
        <w:rPr>
          <w:rFonts w:ascii="Times New Roman" w:hAnsi="Times New Roman" w:cs="Times New Roman"/>
          <w:bCs/>
          <w:color w:val="000000"/>
          <w:sz w:val="24"/>
          <w:szCs w:val="24"/>
        </w:rPr>
        <w:t xml:space="preserve">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48"/>
        <w:gridCol w:w="2249"/>
        <w:gridCol w:w="2249"/>
        <w:gridCol w:w="2718"/>
      </w:tblGrid>
      <w:tr w:rsidR="003C13D8" w:rsidTr="00BE15CA">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Каникулы</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Дата начала каникул</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Дата окончания каникул</w:t>
            </w: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Продолжительность в днях</w:t>
            </w:r>
          </w:p>
        </w:tc>
      </w:tr>
      <w:tr w:rsidR="003C13D8" w:rsidTr="00BE15CA">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осенние</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522935" w:rsidRDefault="003C13D8" w:rsidP="00BE15CA">
            <w:pPr>
              <w:jc w:val="center"/>
              <w:rPr>
                <w:rFonts w:ascii="Times New Roman" w:hAnsi="Times New Roman"/>
                <w:color w:val="000000"/>
                <w:sz w:val="24"/>
                <w:szCs w:val="24"/>
              </w:rPr>
            </w:pPr>
            <w:r>
              <w:rPr>
                <w:rFonts w:ascii="Times New Roman" w:hAnsi="Times New Roman"/>
                <w:color w:val="000000"/>
                <w:sz w:val="24"/>
                <w:szCs w:val="24"/>
              </w:rPr>
              <w:t>28.10.2023</w:t>
            </w:r>
            <w:r w:rsidRPr="00522935">
              <w:rPr>
                <w:rFonts w:ascii="Times New Roman" w:hAnsi="Times New Roman"/>
                <w:color w:val="000000"/>
                <w:sz w:val="24"/>
                <w:szCs w:val="24"/>
              </w:rPr>
              <w:t>г.</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522935" w:rsidRDefault="003C13D8" w:rsidP="00BE15CA">
            <w:pPr>
              <w:jc w:val="center"/>
              <w:rPr>
                <w:rFonts w:ascii="Times New Roman" w:hAnsi="Times New Roman"/>
                <w:color w:val="000000"/>
                <w:sz w:val="24"/>
                <w:szCs w:val="24"/>
              </w:rPr>
            </w:pPr>
            <w:r>
              <w:rPr>
                <w:rFonts w:ascii="Times New Roman" w:hAnsi="Times New Roman"/>
                <w:color w:val="000000"/>
                <w:sz w:val="24"/>
                <w:szCs w:val="24"/>
              </w:rPr>
              <w:t>05.11.2023</w:t>
            </w:r>
            <w:r w:rsidRPr="00522935">
              <w:rPr>
                <w:rFonts w:ascii="Times New Roman" w:hAnsi="Times New Roman"/>
                <w:color w:val="000000"/>
                <w:sz w:val="24"/>
                <w:szCs w:val="24"/>
              </w:rPr>
              <w:t>г.</w:t>
            </w: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522935" w:rsidRDefault="003C13D8" w:rsidP="00BE15CA">
            <w:pPr>
              <w:jc w:val="center"/>
              <w:rPr>
                <w:rFonts w:ascii="Times New Roman" w:hAnsi="Times New Roman"/>
                <w:color w:val="000000"/>
                <w:sz w:val="24"/>
                <w:szCs w:val="24"/>
              </w:rPr>
            </w:pPr>
            <w:r>
              <w:rPr>
                <w:rFonts w:ascii="Times New Roman" w:hAnsi="Times New Roman"/>
                <w:color w:val="000000"/>
                <w:sz w:val="24"/>
                <w:szCs w:val="24"/>
              </w:rPr>
              <w:t>9</w:t>
            </w:r>
          </w:p>
        </w:tc>
      </w:tr>
      <w:tr w:rsidR="003C13D8" w:rsidTr="00BE15CA">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зимние</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522935" w:rsidRDefault="003C13D8" w:rsidP="00BE15CA">
            <w:pPr>
              <w:jc w:val="center"/>
              <w:rPr>
                <w:rFonts w:ascii="Times New Roman" w:hAnsi="Times New Roman"/>
                <w:color w:val="000000"/>
                <w:sz w:val="24"/>
                <w:szCs w:val="24"/>
              </w:rPr>
            </w:pPr>
            <w:r>
              <w:rPr>
                <w:rFonts w:ascii="Times New Roman" w:hAnsi="Times New Roman"/>
                <w:color w:val="000000"/>
                <w:sz w:val="24"/>
                <w:szCs w:val="24"/>
              </w:rPr>
              <w:t>30.12.2023</w:t>
            </w:r>
            <w:r w:rsidRPr="00522935">
              <w:rPr>
                <w:rFonts w:ascii="Times New Roman" w:hAnsi="Times New Roman"/>
                <w:color w:val="000000"/>
                <w:sz w:val="24"/>
                <w:szCs w:val="24"/>
              </w:rPr>
              <w:t>г.</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522935" w:rsidRDefault="003C13D8" w:rsidP="00BE15CA">
            <w:pPr>
              <w:rPr>
                <w:rFonts w:ascii="Times New Roman" w:hAnsi="Times New Roman"/>
                <w:color w:val="000000"/>
                <w:sz w:val="24"/>
                <w:szCs w:val="24"/>
              </w:rPr>
            </w:pPr>
            <w:r>
              <w:rPr>
                <w:rFonts w:ascii="Times New Roman" w:hAnsi="Times New Roman"/>
                <w:color w:val="000000"/>
                <w:sz w:val="24"/>
                <w:szCs w:val="24"/>
              </w:rPr>
              <w:t xml:space="preserve">       08.01.2024</w:t>
            </w:r>
            <w:r w:rsidRPr="00522935">
              <w:rPr>
                <w:rFonts w:ascii="Times New Roman" w:hAnsi="Times New Roman"/>
                <w:color w:val="000000"/>
                <w:sz w:val="24"/>
                <w:szCs w:val="24"/>
              </w:rPr>
              <w:t>г</w:t>
            </w: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E06495" w:rsidRDefault="003C13D8" w:rsidP="00BE15CA">
            <w:pPr>
              <w:jc w:val="center"/>
              <w:rPr>
                <w:rFonts w:ascii="Times New Roman" w:hAnsi="Times New Roman"/>
                <w:color w:val="000000"/>
                <w:sz w:val="24"/>
                <w:szCs w:val="24"/>
              </w:rPr>
            </w:pPr>
            <w:r>
              <w:rPr>
                <w:rFonts w:ascii="Times New Roman" w:hAnsi="Times New Roman"/>
                <w:color w:val="000000"/>
                <w:sz w:val="24"/>
                <w:szCs w:val="24"/>
              </w:rPr>
              <w:t>10</w:t>
            </w:r>
          </w:p>
        </w:tc>
      </w:tr>
      <w:tr w:rsidR="003C13D8" w:rsidRPr="00E06495" w:rsidTr="00BE15CA">
        <w:trPr>
          <w:trHeight w:val="288"/>
        </w:trPr>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F319B0" w:rsidRDefault="003C13D8" w:rsidP="00BE15C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весенние</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rPr>
                <w:rFonts w:ascii="Times New Roman" w:hAnsi="Times New Roman"/>
                <w:color w:val="000000"/>
                <w:sz w:val="24"/>
                <w:szCs w:val="24"/>
              </w:rPr>
            </w:pPr>
            <w:r>
              <w:rPr>
                <w:rFonts w:ascii="Times New Roman" w:hAnsi="Times New Roman"/>
                <w:color w:val="000000"/>
                <w:sz w:val="24"/>
                <w:szCs w:val="24"/>
              </w:rPr>
              <w:t xml:space="preserve">       23</w:t>
            </w:r>
            <w:r w:rsidRPr="00E06495">
              <w:rPr>
                <w:rFonts w:ascii="Times New Roman" w:hAnsi="Times New Roman"/>
                <w:color w:val="000000"/>
                <w:sz w:val="24"/>
                <w:szCs w:val="24"/>
              </w:rPr>
              <w:t>.03.2</w:t>
            </w:r>
            <w:r>
              <w:rPr>
                <w:rFonts w:ascii="Times New Roman" w:hAnsi="Times New Roman"/>
                <w:color w:val="000000"/>
                <w:sz w:val="24"/>
                <w:szCs w:val="24"/>
              </w:rPr>
              <w:t>024</w:t>
            </w:r>
            <w:r w:rsidRPr="00E06495">
              <w:rPr>
                <w:rFonts w:ascii="Times New Roman" w:hAnsi="Times New Roman"/>
                <w:color w:val="000000"/>
                <w:sz w:val="24"/>
                <w:szCs w:val="24"/>
              </w:rPr>
              <w:t>г.</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jc w:val="center"/>
              <w:rPr>
                <w:rFonts w:ascii="Times New Roman" w:hAnsi="Times New Roman"/>
                <w:color w:val="000000"/>
                <w:sz w:val="24"/>
                <w:szCs w:val="24"/>
              </w:rPr>
            </w:pPr>
            <w:r>
              <w:rPr>
                <w:rFonts w:ascii="Times New Roman" w:hAnsi="Times New Roman"/>
                <w:color w:val="000000"/>
                <w:sz w:val="24"/>
                <w:szCs w:val="24"/>
              </w:rPr>
              <w:t>31.03.2024</w:t>
            </w:r>
            <w:r w:rsidRPr="00E06495">
              <w:rPr>
                <w:rFonts w:ascii="Times New Roman" w:hAnsi="Times New Roman"/>
                <w:color w:val="000000"/>
                <w:sz w:val="24"/>
                <w:szCs w:val="24"/>
              </w:rPr>
              <w:t>г.</w:t>
            </w: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jc w:val="center"/>
              <w:rPr>
                <w:rFonts w:ascii="Times New Roman" w:hAnsi="Times New Roman"/>
                <w:color w:val="000000"/>
                <w:sz w:val="24"/>
                <w:szCs w:val="24"/>
              </w:rPr>
            </w:pPr>
            <w:r w:rsidRPr="00E06495">
              <w:rPr>
                <w:rFonts w:ascii="Times New Roman" w:hAnsi="Times New Roman"/>
                <w:color w:val="000000"/>
                <w:sz w:val="24"/>
                <w:szCs w:val="24"/>
              </w:rPr>
              <w:t>9</w:t>
            </w:r>
          </w:p>
        </w:tc>
      </w:tr>
      <w:tr w:rsidR="003C13D8" w:rsidRPr="00E06495" w:rsidTr="00BE15CA">
        <w:trPr>
          <w:trHeight w:val="465"/>
        </w:trPr>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spacing w:after="0"/>
              <w:jc w:val="center"/>
              <w:rPr>
                <w:rFonts w:ascii="Times New Roman" w:hAnsi="Times New Roman" w:cs="Times New Roman"/>
                <w:color w:val="000000"/>
                <w:sz w:val="24"/>
                <w:szCs w:val="24"/>
              </w:rPr>
            </w:pPr>
            <w:r w:rsidRPr="00E06495">
              <w:rPr>
                <w:rFonts w:ascii="Times New Roman" w:hAnsi="Times New Roman" w:cs="Times New Roman"/>
                <w:color w:val="000000"/>
                <w:sz w:val="24"/>
                <w:szCs w:val="24"/>
              </w:rPr>
              <w:t>летние</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spacing w:after="0"/>
              <w:jc w:val="center"/>
              <w:rPr>
                <w:rFonts w:ascii="Times New Roman" w:hAnsi="Times New Roman"/>
                <w:color w:val="000000"/>
                <w:sz w:val="24"/>
                <w:szCs w:val="24"/>
              </w:rPr>
            </w:pPr>
            <w:r>
              <w:rPr>
                <w:rFonts w:ascii="Times New Roman" w:hAnsi="Times New Roman"/>
                <w:color w:val="000000"/>
                <w:sz w:val="24"/>
                <w:szCs w:val="24"/>
              </w:rPr>
              <w:t>25.05.2024</w:t>
            </w:r>
            <w:r w:rsidRPr="00E06495">
              <w:rPr>
                <w:rFonts w:ascii="Times New Roman" w:hAnsi="Times New Roman"/>
                <w:color w:val="000000"/>
                <w:sz w:val="24"/>
                <w:szCs w:val="24"/>
              </w:rPr>
              <w:t>г.</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jc w:val="center"/>
              <w:rPr>
                <w:rFonts w:ascii="Times New Roman" w:hAnsi="Times New Roman"/>
                <w:color w:val="000000"/>
                <w:sz w:val="24"/>
                <w:szCs w:val="24"/>
              </w:rPr>
            </w:pPr>
            <w:r>
              <w:rPr>
                <w:rFonts w:ascii="Times New Roman" w:hAnsi="Times New Roman"/>
                <w:color w:val="000000"/>
                <w:sz w:val="24"/>
                <w:szCs w:val="24"/>
              </w:rPr>
              <w:t>31.08.2024</w:t>
            </w:r>
            <w:r w:rsidRPr="00E06495">
              <w:rPr>
                <w:rFonts w:ascii="Times New Roman" w:hAnsi="Times New Roman"/>
                <w:color w:val="000000"/>
                <w:sz w:val="24"/>
                <w:szCs w:val="24"/>
              </w:rPr>
              <w:t>г.</w:t>
            </w: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spacing w:after="0"/>
              <w:jc w:val="center"/>
              <w:rPr>
                <w:rFonts w:ascii="Times New Roman" w:hAnsi="Times New Roman"/>
                <w:color w:val="000000"/>
                <w:sz w:val="24"/>
                <w:szCs w:val="24"/>
              </w:rPr>
            </w:pPr>
            <w:r>
              <w:rPr>
                <w:rFonts w:ascii="Times New Roman" w:hAnsi="Times New Roman"/>
                <w:color w:val="000000"/>
                <w:sz w:val="24"/>
                <w:szCs w:val="24"/>
              </w:rPr>
              <w:t>99</w:t>
            </w:r>
          </w:p>
        </w:tc>
      </w:tr>
      <w:tr w:rsidR="003C13D8" w:rsidRPr="00E06495" w:rsidTr="00BE15CA">
        <w:trPr>
          <w:trHeight w:val="794"/>
        </w:trPr>
        <w:tc>
          <w:tcPr>
            <w:tcW w:w="2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spacing w:after="0"/>
              <w:jc w:val="center"/>
              <w:rPr>
                <w:rFonts w:ascii="Times New Roman" w:hAnsi="Times New Roman" w:cs="Times New Roman"/>
                <w:b/>
                <w:color w:val="000000"/>
                <w:sz w:val="24"/>
                <w:szCs w:val="24"/>
              </w:rPr>
            </w:pPr>
            <w:r w:rsidRPr="00E06495">
              <w:rPr>
                <w:rFonts w:ascii="Times New Roman" w:hAnsi="Times New Roman" w:cs="Times New Roman"/>
                <w:b/>
                <w:color w:val="000000"/>
                <w:sz w:val="24"/>
                <w:szCs w:val="24"/>
              </w:rPr>
              <w:t>Итого</w:t>
            </w: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E06495" w:rsidRDefault="003C13D8" w:rsidP="00BE15CA">
            <w:pPr>
              <w:spacing w:after="0"/>
              <w:jc w:val="center"/>
              <w:rPr>
                <w:rFonts w:ascii="Times New Roman" w:hAnsi="Times New Roman"/>
                <w:color w:val="000000"/>
                <w:sz w:val="24"/>
                <w:szCs w:val="24"/>
              </w:rPr>
            </w:pP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13D8" w:rsidRPr="00E06495" w:rsidRDefault="003C13D8" w:rsidP="00BE15CA">
            <w:pPr>
              <w:jc w:val="center"/>
              <w:rPr>
                <w:rFonts w:ascii="Times New Roman" w:hAnsi="Times New Roman"/>
                <w:color w:val="000000"/>
                <w:sz w:val="24"/>
                <w:szCs w:val="24"/>
              </w:rPr>
            </w:pPr>
          </w:p>
        </w:tc>
        <w:tc>
          <w:tcPr>
            <w:tcW w:w="2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13D8" w:rsidRPr="00E06495" w:rsidRDefault="003C13D8" w:rsidP="00BE15CA">
            <w:pPr>
              <w:spacing w:after="0"/>
              <w:jc w:val="center"/>
              <w:rPr>
                <w:rFonts w:ascii="Times New Roman" w:hAnsi="Times New Roman"/>
                <w:b/>
                <w:color w:val="000000"/>
                <w:sz w:val="24"/>
                <w:szCs w:val="24"/>
              </w:rPr>
            </w:pPr>
            <w:r>
              <w:rPr>
                <w:rFonts w:ascii="Times New Roman" w:hAnsi="Times New Roman"/>
                <w:b/>
                <w:color w:val="000000"/>
                <w:sz w:val="24"/>
                <w:szCs w:val="24"/>
              </w:rPr>
              <w:t>127</w:t>
            </w:r>
          </w:p>
          <w:p w:rsidR="003C13D8" w:rsidRPr="00E06495" w:rsidRDefault="003C13D8" w:rsidP="00BE15CA">
            <w:pPr>
              <w:spacing w:after="0"/>
              <w:jc w:val="center"/>
              <w:rPr>
                <w:rFonts w:ascii="Times New Roman" w:hAnsi="Times New Roman"/>
                <w:b/>
                <w:color w:val="000000"/>
                <w:sz w:val="24"/>
                <w:szCs w:val="24"/>
              </w:rPr>
            </w:pPr>
            <w:r w:rsidRPr="00E06495">
              <w:rPr>
                <w:rFonts w:ascii="Times New Roman" w:hAnsi="Times New Roman"/>
                <w:b/>
                <w:color w:val="000000"/>
                <w:sz w:val="24"/>
                <w:szCs w:val="24"/>
              </w:rPr>
              <w:t>(+ 7 дней дополнительные)*</w:t>
            </w:r>
          </w:p>
          <w:p w:rsidR="003C13D8" w:rsidRPr="00E06495" w:rsidRDefault="003C13D8" w:rsidP="00BE15CA">
            <w:pPr>
              <w:spacing w:after="0"/>
              <w:jc w:val="center"/>
              <w:outlineLvl w:val="4"/>
              <w:rPr>
                <w:rFonts w:ascii="Times New Roman" w:hAnsi="Times New Roman"/>
                <w:color w:val="000000"/>
                <w:sz w:val="24"/>
                <w:szCs w:val="24"/>
              </w:rPr>
            </w:pPr>
          </w:p>
        </w:tc>
      </w:tr>
    </w:tbl>
    <w:p w:rsidR="003C13D8" w:rsidRPr="003C13D8" w:rsidRDefault="003C13D8" w:rsidP="003C13D8">
      <w:pPr>
        <w:spacing w:after="0"/>
        <w:ind w:right="18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E06495">
        <w:rPr>
          <w:rFonts w:ascii="Times New Roman" w:hAnsi="Times New Roman" w:cs="Times New Roman"/>
          <w:b/>
          <w:color w:val="000000"/>
          <w:sz w:val="24"/>
          <w:szCs w:val="24"/>
        </w:rPr>
        <w:t>*Дополнительные каникулы для учащихся 1-х классов</w:t>
      </w:r>
      <w:r>
        <w:rPr>
          <w:rFonts w:ascii="Times New Roman" w:hAnsi="Times New Roman" w:cs="Times New Roman"/>
          <w:color w:val="000000"/>
          <w:sz w:val="24"/>
          <w:szCs w:val="24"/>
        </w:rPr>
        <w:t xml:space="preserve"> -  с 12.02.2024г. по 18.02.2024</w:t>
      </w:r>
      <w:r w:rsidRPr="00E06495">
        <w:rPr>
          <w:rFonts w:ascii="Times New Roman" w:hAnsi="Times New Roman" w:cs="Times New Roman"/>
          <w:color w:val="000000"/>
          <w:sz w:val="24"/>
          <w:szCs w:val="24"/>
        </w:rPr>
        <w:t>г.</w:t>
      </w:r>
    </w:p>
    <w:p w:rsidR="003C13D8" w:rsidRDefault="003C13D8" w:rsidP="003C13D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Праздничные дни – </w:t>
      </w:r>
      <w:r w:rsidRPr="00F63B72">
        <w:rPr>
          <w:rFonts w:ascii="Times New Roman" w:hAnsi="Times New Roman" w:cs="Times New Roman"/>
          <w:color w:val="000000"/>
          <w:sz w:val="24"/>
          <w:szCs w:val="24"/>
        </w:rPr>
        <w:t>6 ноября, 23 февраля, 8 марта, 29 апреля (переносится с рабочей субботы 27 апреля), 30 апреля</w:t>
      </w:r>
      <w:r>
        <w:rPr>
          <w:rFonts w:ascii="Times New Roman" w:hAnsi="Times New Roman" w:cs="Times New Roman"/>
          <w:color w:val="000000"/>
          <w:sz w:val="24"/>
          <w:szCs w:val="24"/>
        </w:rPr>
        <w:t>, 1 мая, 9 мая, 10 мая.</w:t>
      </w:r>
    </w:p>
    <w:p w:rsidR="003C13D8" w:rsidRDefault="003C13D8" w:rsidP="003C13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F085F">
        <w:rPr>
          <w:rFonts w:ascii="Times New Roman" w:hAnsi="Times New Roman" w:cs="Times New Roman"/>
          <w:b/>
          <w:sz w:val="24"/>
          <w:szCs w:val="24"/>
        </w:rPr>
        <w:t>Продолжительность уроков:</w:t>
      </w:r>
      <w:r w:rsidRPr="009F085F">
        <w:rPr>
          <w:rFonts w:ascii="Times New Roman" w:hAnsi="Times New Roman" w:cs="Times New Roman"/>
          <w:sz w:val="24"/>
          <w:szCs w:val="24"/>
        </w:rPr>
        <w:t xml:space="preserve"> </w:t>
      </w:r>
    </w:p>
    <w:p w:rsidR="003C13D8" w:rsidRDefault="003C13D8" w:rsidP="003C13D8">
      <w:pPr>
        <w:spacing w:after="0" w:line="240" w:lineRule="auto"/>
        <w:jc w:val="both"/>
        <w:rPr>
          <w:rFonts w:ascii="Times New Roman" w:hAnsi="Times New Roman" w:cs="Times New Roman"/>
          <w:sz w:val="24"/>
          <w:szCs w:val="24"/>
        </w:rPr>
      </w:pPr>
      <w:r w:rsidRPr="003C13D8">
        <w:rPr>
          <w:rFonts w:ascii="Times New Roman" w:hAnsi="Times New Roman" w:cs="Times New Roman"/>
          <w:b/>
          <w:sz w:val="24"/>
          <w:szCs w:val="24"/>
        </w:rPr>
        <w:t>1 классы</w:t>
      </w:r>
      <w:r>
        <w:rPr>
          <w:rFonts w:ascii="Times New Roman" w:hAnsi="Times New Roman" w:cs="Times New Roman"/>
          <w:sz w:val="24"/>
          <w:szCs w:val="24"/>
        </w:rPr>
        <w:t xml:space="preserve"> – в соответствии со «ступенчатым» режимом обучения:</w:t>
      </w:r>
    </w:p>
    <w:p w:rsidR="003C13D8" w:rsidRPr="009F085F" w:rsidRDefault="003C13D8" w:rsidP="003C13D8">
      <w:pPr>
        <w:spacing w:after="0"/>
        <w:jc w:val="both"/>
        <w:rPr>
          <w:rFonts w:ascii="Times New Roman" w:hAnsi="Times New Roman" w:cs="Times New Roman"/>
          <w:sz w:val="24"/>
          <w:szCs w:val="24"/>
        </w:rPr>
      </w:pPr>
      <w:r w:rsidRPr="009F085F">
        <w:rPr>
          <w:rFonts w:ascii="Times New Roman" w:hAnsi="Times New Roman" w:cs="Times New Roman"/>
          <w:sz w:val="24"/>
          <w:szCs w:val="24"/>
        </w:rPr>
        <w:t xml:space="preserve">в первой четверти  3 урока по 35 минут; </w:t>
      </w:r>
      <w:r>
        <w:rPr>
          <w:rFonts w:ascii="Times New Roman" w:hAnsi="Times New Roman" w:cs="Times New Roman"/>
          <w:sz w:val="24"/>
          <w:szCs w:val="24"/>
        </w:rPr>
        <w:t>1 раз в неделю 4 урока</w:t>
      </w:r>
      <w:r w:rsidRPr="009F085F">
        <w:rPr>
          <w:rFonts w:ascii="Times New Roman" w:hAnsi="Times New Roman" w:cs="Times New Roman"/>
          <w:sz w:val="24"/>
          <w:szCs w:val="24"/>
        </w:rPr>
        <w:t xml:space="preserve"> за счет урока физической культуры;</w:t>
      </w:r>
    </w:p>
    <w:p w:rsidR="003C13D8" w:rsidRPr="009F085F" w:rsidRDefault="003C13D8" w:rsidP="003C13D8">
      <w:pPr>
        <w:spacing w:after="0"/>
        <w:jc w:val="both"/>
        <w:rPr>
          <w:rFonts w:ascii="Times New Roman" w:hAnsi="Times New Roman" w:cs="Times New Roman"/>
          <w:sz w:val="24"/>
          <w:szCs w:val="24"/>
        </w:rPr>
      </w:pPr>
      <w:r w:rsidRPr="009F085F">
        <w:rPr>
          <w:rFonts w:ascii="Times New Roman" w:hAnsi="Times New Roman" w:cs="Times New Roman"/>
          <w:sz w:val="24"/>
          <w:szCs w:val="24"/>
        </w:rPr>
        <w:t>во второй четверти 4 урока по 35 минут,1 раз в неделю 5 уроков за счет урока физической культуры;</w:t>
      </w:r>
    </w:p>
    <w:p w:rsidR="003C13D8" w:rsidRDefault="003C13D8" w:rsidP="003C13D8">
      <w:pPr>
        <w:spacing w:after="0"/>
        <w:jc w:val="both"/>
        <w:rPr>
          <w:rFonts w:ascii="Times New Roman" w:hAnsi="Times New Roman" w:cs="Times New Roman"/>
          <w:sz w:val="24"/>
          <w:szCs w:val="24"/>
        </w:rPr>
      </w:pPr>
      <w:r w:rsidRPr="009F085F">
        <w:rPr>
          <w:rFonts w:ascii="Times New Roman" w:hAnsi="Times New Roman" w:cs="Times New Roman"/>
          <w:sz w:val="24"/>
          <w:szCs w:val="24"/>
        </w:rPr>
        <w:t>во втором полугодии 4 урока по 40 минут, 1 раз в неделю 5 уроков  за счет урока физической культуры.</w:t>
      </w:r>
    </w:p>
    <w:p w:rsidR="003C13D8" w:rsidRDefault="003C13D8" w:rsidP="003C13D8">
      <w:pPr>
        <w:spacing w:after="0" w:line="240" w:lineRule="auto"/>
        <w:jc w:val="both"/>
        <w:rPr>
          <w:rFonts w:ascii="Times New Roman" w:hAnsi="Times New Roman" w:cs="Times New Roman"/>
          <w:sz w:val="24"/>
          <w:szCs w:val="24"/>
        </w:rPr>
      </w:pPr>
    </w:p>
    <w:p w:rsidR="003C13D8" w:rsidRDefault="003C13D8" w:rsidP="003C13D8">
      <w:pPr>
        <w:spacing w:after="0" w:line="240" w:lineRule="auto"/>
        <w:jc w:val="both"/>
        <w:rPr>
          <w:rFonts w:ascii="Times New Roman" w:hAnsi="Times New Roman" w:cs="Times New Roman"/>
          <w:sz w:val="24"/>
          <w:szCs w:val="24"/>
        </w:rPr>
      </w:pPr>
      <w:r w:rsidRPr="003C13D8">
        <w:rPr>
          <w:rFonts w:ascii="Times New Roman" w:hAnsi="Times New Roman" w:cs="Times New Roman"/>
          <w:b/>
          <w:sz w:val="24"/>
          <w:szCs w:val="24"/>
        </w:rPr>
        <w:t>2-9 классы</w:t>
      </w:r>
      <w:r>
        <w:rPr>
          <w:rFonts w:ascii="Times New Roman" w:hAnsi="Times New Roman" w:cs="Times New Roman"/>
          <w:sz w:val="24"/>
          <w:szCs w:val="24"/>
        </w:rPr>
        <w:t xml:space="preserve"> – 40 минут </w:t>
      </w:r>
    </w:p>
    <w:p w:rsidR="003630E0" w:rsidRPr="003076C2" w:rsidRDefault="003630E0" w:rsidP="00B472B8">
      <w:pPr>
        <w:spacing w:line="240" w:lineRule="auto"/>
        <w:jc w:val="both"/>
        <w:outlineLvl w:val="4"/>
        <w:rPr>
          <w:rFonts w:ascii="Times New Roman" w:hAnsi="Times New Roman"/>
          <w:bCs/>
          <w:color w:val="000000"/>
          <w:sz w:val="24"/>
          <w:szCs w:val="24"/>
        </w:rPr>
      </w:pPr>
    </w:p>
    <w:p w:rsidR="00691553" w:rsidRPr="00F61B30" w:rsidRDefault="00691553" w:rsidP="0069155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rPr>
        <w:t xml:space="preserve">                                                 Расписание звонков </w:t>
      </w:r>
    </w:p>
    <w:tbl>
      <w:tblPr>
        <w:tblW w:w="0" w:type="auto"/>
        <w:tblCellMar>
          <w:top w:w="15" w:type="dxa"/>
          <w:left w:w="15" w:type="dxa"/>
          <w:bottom w:w="15" w:type="dxa"/>
          <w:right w:w="15" w:type="dxa"/>
        </w:tblCellMar>
        <w:tblLook w:val="04A0" w:firstRow="1" w:lastRow="0" w:firstColumn="1" w:lastColumn="0" w:noHBand="0" w:noVBand="1"/>
      </w:tblPr>
      <w:tblGrid>
        <w:gridCol w:w="2283"/>
        <w:gridCol w:w="5954"/>
      </w:tblGrid>
      <w:tr w:rsidR="00691553" w:rsidRPr="00F61B30" w:rsidTr="007B7D4F">
        <w:trPr>
          <w:trHeight w:val="337"/>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691553" w:rsidRPr="00F61B30" w:rsidRDefault="00691553" w:rsidP="0076109B">
            <w:pPr>
              <w:spacing w:before="100" w:beforeAutospacing="1" w:after="100" w:afterAutospacing="1" w:line="240" w:lineRule="auto"/>
              <w:jc w:val="center"/>
              <w:rPr>
                <w:rFonts w:ascii="Times New Roman" w:eastAsia="Times New Roman" w:hAnsi="Times New Roman" w:cs="Times New Roman"/>
              </w:rPr>
            </w:pPr>
            <w:r w:rsidRPr="00F61B30">
              <w:rPr>
                <w:rFonts w:ascii="Times New Roman" w:eastAsia="Times New Roman" w:hAnsi="Times New Roman" w:cs="Times New Roman"/>
              </w:rPr>
              <w:t>Урок</w:t>
            </w: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691553" w:rsidRPr="00F61B30" w:rsidRDefault="00691553" w:rsidP="0076109B">
            <w:pPr>
              <w:spacing w:before="100" w:beforeAutospacing="1" w:after="100" w:afterAutospacing="1" w:line="240" w:lineRule="auto"/>
              <w:jc w:val="center"/>
              <w:rPr>
                <w:rFonts w:ascii="Times New Roman" w:eastAsia="Times New Roman" w:hAnsi="Times New Roman" w:cs="Times New Roman"/>
              </w:rPr>
            </w:pPr>
            <w:r w:rsidRPr="00E90756">
              <w:rPr>
                <w:rFonts w:ascii="Times New Roman" w:eastAsia="Times New Roman" w:hAnsi="Times New Roman" w:cs="Times New Roman"/>
              </w:rPr>
              <w:t>Звонки</w:t>
            </w:r>
          </w:p>
        </w:tc>
      </w:tr>
      <w:tr w:rsidR="007B7D4F" w:rsidRPr="00F61B30" w:rsidTr="007B7D4F">
        <w:trPr>
          <w:trHeight w:val="337"/>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1</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8.30– 9.10</w:t>
            </w:r>
          </w:p>
        </w:tc>
      </w:tr>
      <w:tr w:rsidR="007B7D4F" w:rsidRPr="00F61B30" w:rsidTr="007B7D4F">
        <w:trPr>
          <w:trHeight w:val="337"/>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2</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9.25 – 10.05</w:t>
            </w:r>
          </w:p>
        </w:tc>
      </w:tr>
      <w:tr w:rsidR="007B7D4F" w:rsidRPr="00F61B30" w:rsidTr="007B7D4F">
        <w:trPr>
          <w:trHeight w:val="337"/>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3</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10.20 – 11.00</w:t>
            </w:r>
          </w:p>
        </w:tc>
      </w:tr>
      <w:tr w:rsidR="007B7D4F" w:rsidRPr="00F61B30" w:rsidTr="007B7D4F">
        <w:trPr>
          <w:trHeight w:val="353"/>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4</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11.25 – 12.05</w:t>
            </w:r>
          </w:p>
        </w:tc>
      </w:tr>
      <w:tr w:rsidR="007B7D4F" w:rsidRPr="00F61B30" w:rsidTr="007B7D4F">
        <w:trPr>
          <w:trHeight w:val="337"/>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5</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12.30 – 13.10</w:t>
            </w:r>
          </w:p>
        </w:tc>
      </w:tr>
      <w:tr w:rsidR="007B7D4F" w:rsidRPr="00F61B30" w:rsidTr="007B7D4F">
        <w:trPr>
          <w:trHeight w:val="353"/>
        </w:trPr>
        <w:tc>
          <w:tcPr>
            <w:tcW w:w="2283" w:type="dxa"/>
            <w:tcBorders>
              <w:top w:val="single" w:sz="6" w:space="0" w:color="000000"/>
              <w:left w:val="single" w:sz="6" w:space="0" w:color="000000"/>
              <w:bottom w:val="single" w:sz="6" w:space="0" w:color="000000"/>
              <w:right w:val="single" w:sz="6" w:space="0" w:color="000000"/>
            </w:tcBorders>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sz w:val="28"/>
                <w:szCs w:val="28"/>
              </w:rPr>
            </w:pPr>
            <w:r w:rsidRPr="00F61B30">
              <w:rPr>
                <w:rFonts w:ascii="Times New Roman" w:eastAsia="Times New Roman" w:hAnsi="Times New Roman" w:cs="Times New Roman"/>
                <w:b/>
                <w:bCs/>
                <w:sz w:val="28"/>
              </w:rPr>
              <w:t>6</w:t>
            </w:r>
          </w:p>
        </w:tc>
        <w:tc>
          <w:tcPr>
            <w:tcW w:w="5954" w:type="dxa"/>
            <w:tcBorders>
              <w:top w:val="single" w:sz="6" w:space="0" w:color="000000"/>
              <w:left w:val="single" w:sz="6" w:space="0" w:color="000000"/>
              <w:bottom w:val="single" w:sz="6" w:space="0" w:color="000000"/>
              <w:right w:val="single" w:sz="6" w:space="0" w:color="000000"/>
            </w:tcBorders>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13.35 – 14.15</w:t>
            </w:r>
          </w:p>
        </w:tc>
      </w:tr>
      <w:tr w:rsidR="007B7D4F" w:rsidRPr="00F61B30" w:rsidTr="007B7D4F">
        <w:trPr>
          <w:trHeight w:val="353"/>
        </w:trPr>
        <w:tc>
          <w:tcPr>
            <w:tcW w:w="22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D4F" w:rsidRPr="00F61B30" w:rsidRDefault="007B7D4F" w:rsidP="0076109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61B30">
              <w:rPr>
                <w:rFonts w:ascii="Times New Roman" w:eastAsia="Times New Roman" w:hAnsi="Times New Roman" w:cs="Times New Roman"/>
                <w:b/>
                <w:bCs/>
                <w:color w:val="000000"/>
                <w:sz w:val="28"/>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7B7D4F" w:rsidRPr="007B7D4F" w:rsidRDefault="007B7D4F" w:rsidP="007B7D4F">
            <w:pPr>
              <w:tabs>
                <w:tab w:val="left" w:pos="1245"/>
              </w:tabs>
              <w:jc w:val="center"/>
              <w:rPr>
                <w:rFonts w:ascii="Times New Roman" w:hAnsi="Times New Roman"/>
                <w:b/>
                <w:sz w:val="24"/>
                <w:szCs w:val="24"/>
              </w:rPr>
            </w:pPr>
            <w:r w:rsidRPr="007B7D4F">
              <w:rPr>
                <w:rFonts w:ascii="Times New Roman" w:hAnsi="Times New Roman"/>
                <w:b/>
                <w:sz w:val="24"/>
                <w:szCs w:val="24"/>
              </w:rPr>
              <w:t>14.30 – 15.10</w:t>
            </w:r>
          </w:p>
        </w:tc>
      </w:tr>
    </w:tbl>
    <w:p w:rsidR="00691553" w:rsidRPr="003C13D8" w:rsidRDefault="00691553" w:rsidP="003C13D8">
      <w:pPr>
        <w:spacing w:after="0" w:line="240" w:lineRule="auto"/>
        <w:jc w:val="both"/>
        <w:rPr>
          <w:rFonts w:ascii="Times New Roman" w:hAnsi="Times New Roman"/>
          <w:sz w:val="24"/>
          <w:szCs w:val="24"/>
        </w:rPr>
      </w:pPr>
      <w:r w:rsidRPr="00522935">
        <w:rPr>
          <w:rFonts w:ascii="Times New Roman" w:hAnsi="Times New Roman"/>
          <w:b/>
          <w:bCs/>
          <w:sz w:val="24"/>
          <w:szCs w:val="24"/>
        </w:rPr>
        <w:t xml:space="preserve">Промежуточная </w:t>
      </w:r>
      <w:r>
        <w:rPr>
          <w:rFonts w:ascii="Times New Roman" w:hAnsi="Times New Roman"/>
          <w:b/>
          <w:bCs/>
          <w:sz w:val="24"/>
          <w:szCs w:val="24"/>
        </w:rPr>
        <w:t>а</w:t>
      </w:r>
      <w:r w:rsidRPr="00491856">
        <w:rPr>
          <w:rFonts w:ascii="Times New Roman" w:hAnsi="Times New Roman"/>
          <w:b/>
          <w:bCs/>
          <w:sz w:val="24"/>
          <w:szCs w:val="24"/>
        </w:rPr>
        <w:t>ттестация</w:t>
      </w:r>
      <w:r w:rsidRPr="00491856">
        <w:rPr>
          <w:rFonts w:ascii="Times New Roman" w:hAnsi="Times New Roman"/>
          <w:sz w:val="24"/>
          <w:szCs w:val="24"/>
        </w:rPr>
        <w:t xml:space="preserve"> –</w:t>
      </w:r>
      <w:r w:rsidR="003C13D8">
        <w:rPr>
          <w:rFonts w:ascii="Times New Roman" w:hAnsi="Times New Roman"/>
          <w:sz w:val="24"/>
          <w:szCs w:val="24"/>
        </w:rPr>
        <w:t xml:space="preserve"> </w:t>
      </w:r>
      <w:r w:rsidRPr="00054649">
        <w:rPr>
          <w:rFonts w:ascii="Times New Roman" w:hAnsi="Times New Roman"/>
          <w:color w:val="333333"/>
          <w:sz w:val="24"/>
          <w:szCs w:val="24"/>
          <w:shd w:val="clear" w:color="auto" w:fill="FFFFFF"/>
        </w:rPr>
        <w:t>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sidR="003C13D8">
        <w:rPr>
          <w:rFonts w:ascii="Times New Roman" w:hAnsi="Times New Roman"/>
          <w:color w:val="333333"/>
          <w:sz w:val="24"/>
          <w:szCs w:val="24"/>
          <w:shd w:val="clear" w:color="auto" w:fill="FFFFFF"/>
        </w:rPr>
        <w:t>.</w:t>
      </w:r>
    </w:p>
    <w:p w:rsidR="003C13D8" w:rsidRPr="009F085F" w:rsidRDefault="003C13D8" w:rsidP="003C13D8">
      <w:pPr>
        <w:spacing w:after="0"/>
        <w:jc w:val="both"/>
        <w:rPr>
          <w:rFonts w:ascii="Times New Roman" w:hAnsi="Times New Roman" w:cs="Times New Roman"/>
          <w:color w:val="000000"/>
          <w:sz w:val="24"/>
          <w:szCs w:val="24"/>
        </w:rPr>
      </w:pPr>
      <w:r w:rsidRPr="00B24C61">
        <w:rPr>
          <w:rFonts w:ascii="Times New Roman" w:hAnsi="Times New Roman"/>
          <w:b/>
          <w:sz w:val="24"/>
          <w:szCs w:val="24"/>
        </w:rPr>
        <w:t>Сроки проведения промежуточной аттестации</w:t>
      </w:r>
      <w:r w:rsidRPr="00B24C61">
        <w:rPr>
          <w:rFonts w:ascii="Times New Roman" w:hAnsi="Times New Roman"/>
          <w:sz w:val="24"/>
          <w:szCs w:val="24"/>
        </w:rPr>
        <w:t xml:space="preserve">: </w:t>
      </w:r>
      <w:r>
        <w:rPr>
          <w:rFonts w:ascii="Times New Roman" w:hAnsi="Times New Roman" w:cs="Times New Roman"/>
          <w:color w:val="000000"/>
          <w:sz w:val="24"/>
          <w:szCs w:val="24"/>
        </w:rPr>
        <w:t>с 11</w:t>
      </w:r>
      <w:r w:rsidRPr="008458C1">
        <w:rPr>
          <w:rFonts w:ascii="Times New Roman" w:hAnsi="Times New Roman" w:cs="Times New Roman"/>
          <w:color w:val="000000"/>
          <w:sz w:val="24"/>
          <w:szCs w:val="24"/>
        </w:rPr>
        <w:t> </w:t>
      </w:r>
      <w:r>
        <w:rPr>
          <w:rFonts w:ascii="Times New Roman" w:hAnsi="Times New Roman" w:cs="Times New Roman"/>
          <w:color w:val="000000"/>
          <w:sz w:val="24"/>
          <w:szCs w:val="24"/>
        </w:rPr>
        <w:t>по 20</w:t>
      </w:r>
      <w:r w:rsidRPr="008458C1">
        <w:rPr>
          <w:rFonts w:ascii="Times New Roman" w:hAnsi="Times New Roman" w:cs="Times New Roman"/>
          <w:color w:val="000000"/>
          <w:sz w:val="24"/>
          <w:szCs w:val="24"/>
        </w:rPr>
        <w:t xml:space="preserve"> мая </w:t>
      </w:r>
      <w:r>
        <w:rPr>
          <w:rFonts w:ascii="Times New Roman" w:hAnsi="Times New Roman" w:cs="Times New Roman"/>
          <w:color w:val="000000"/>
          <w:sz w:val="24"/>
          <w:szCs w:val="24"/>
        </w:rPr>
        <w:t xml:space="preserve"> </w:t>
      </w:r>
      <w:r w:rsidRPr="008458C1">
        <w:rPr>
          <w:rFonts w:ascii="Times New Roman" w:hAnsi="Times New Roman" w:cs="Times New Roman"/>
          <w:color w:val="000000"/>
          <w:sz w:val="24"/>
          <w:szCs w:val="24"/>
        </w:rPr>
        <w:t>2024 года</w:t>
      </w:r>
      <w:r>
        <w:rPr>
          <w:rFonts w:ascii="Times New Roman" w:hAnsi="Times New Roman" w:cs="Times New Roman"/>
          <w:sz w:val="24"/>
          <w:szCs w:val="24"/>
        </w:rPr>
        <w:t xml:space="preserve"> </w:t>
      </w:r>
    </w:p>
    <w:p w:rsidR="0040063B" w:rsidRDefault="0040063B" w:rsidP="00B472B8">
      <w:pPr>
        <w:ind w:firstLine="708"/>
        <w:rPr>
          <w:rFonts w:ascii="Times New Roman" w:hAnsi="Times New Roman" w:cs="Times New Roman"/>
        </w:rPr>
      </w:pPr>
    </w:p>
    <w:p w:rsidR="007B7D4F" w:rsidRDefault="00DD716E" w:rsidP="007B7D4F">
      <w:pPr>
        <w:overflowPunct w:val="0"/>
        <w:spacing w:after="0" w:line="360" w:lineRule="auto"/>
        <w:rPr>
          <w:rFonts w:ascii="Times New Roman" w:hAnsi="Times New Roman" w:cs="Times New Roman"/>
          <w:b/>
          <w:bCs/>
          <w:sz w:val="28"/>
          <w:szCs w:val="28"/>
        </w:rPr>
      </w:pPr>
      <w:r>
        <w:rPr>
          <w:rFonts w:ascii="Times New Roman" w:hAnsi="Times New Roman" w:cs="Times New Roman"/>
          <w:b/>
          <w:sz w:val="28"/>
          <w:szCs w:val="28"/>
        </w:rPr>
        <w:t>3.3</w:t>
      </w:r>
      <w:r w:rsidR="007B7D4F" w:rsidRPr="00D47F19">
        <w:rPr>
          <w:rFonts w:ascii="Times New Roman" w:hAnsi="Times New Roman" w:cs="Times New Roman"/>
          <w:b/>
          <w:sz w:val="28"/>
          <w:szCs w:val="28"/>
        </w:rPr>
        <w:t>. </w:t>
      </w:r>
      <w:r>
        <w:rPr>
          <w:rFonts w:ascii="Times New Roman" w:hAnsi="Times New Roman" w:cs="Times New Roman"/>
          <w:b/>
          <w:bCs/>
          <w:sz w:val="28"/>
          <w:szCs w:val="28"/>
        </w:rPr>
        <w:t>План</w:t>
      </w:r>
      <w:r w:rsidR="007B7D4F" w:rsidRPr="00D47F19">
        <w:rPr>
          <w:rFonts w:ascii="Times New Roman" w:hAnsi="Times New Roman" w:cs="Times New Roman"/>
          <w:b/>
          <w:bCs/>
          <w:sz w:val="28"/>
          <w:szCs w:val="28"/>
        </w:rPr>
        <w:t xml:space="preserve"> внеурочной деятельности</w:t>
      </w:r>
    </w:p>
    <w:p w:rsidR="00DD716E" w:rsidRDefault="00DD716E" w:rsidP="007B7D4F">
      <w:pPr>
        <w:overflowPunct w:val="0"/>
        <w:spacing w:after="0" w:line="360" w:lineRule="auto"/>
        <w:rPr>
          <w:rFonts w:ascii="Times New Roman" w:hAnsi="Times New Roman" w:cs="Times New Roman"/>
          <w:b/>
          <w:bCs/>
          <w:sz w:val="24"/>
          <w:szCs w:val="24"/>
        </w:rPr>
      </w:pPr>
      <w:r w:rsidRPr="00DD716E">
        <w:rPr>
          <w:rFonts w:ascii="Times New Roman" w:hAnsi="Times New Roman" w:cs="Times New Roman"/>
          <w:b/>
          <w:bCs/>
          <w:sz w:val="24"/>
          <w:szCs w:val="24"/>
        </w:rPr>
        <w:t>Пояснительная записка</w:t>
      </w:r>
    </w:p>
    <w:p w:rsidR="00DD716E" w:rsidRPr="00DD716E" w:rsidRDefault="00DD716E" w:rsidP="00DD716E">
      <w:pPr>
        <w:pStyle w:val="aa"/>
        <w:spacing w:before="0" w:after="0" w:line="240" w:lineRule="auto"/>
        <w:jc w:val="both"/>
      </w:pPr>
      <w:r>
        <w:t xml:space="preserve">           </w:t>
      </w:r>
      <w:r w:rsidRPr="00DD716E">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DD716E" w:rsidRPr="00DD716E" w:rsidRDefault="00DD716E" w:rsidP="00DD716E">
      <w:pPr>
        <w:pStyle w:val="aa"/>
        <w:spacing w:before="0" w:after="0" w:line="240" w:lineRule="auto"/>
        <w:jc w:val="both"/>
      </w:pPr>
      <w:r>
        <w:t xml:space="preserve">          </w:t>
      </w:r>
      <w:r w:rsidRPr="00DD716E">
        <w:t>Основными задачами организации внеурочной деятельности являются следующие:</w:t>
      </w:r>
    </w:p>
    <w:p w:rsidR="00DD716E" w:rsidRPr="00DD716E" w:rsidRDefault="00DD716E" w:rsidP="00DD716E">
      <w:pPr>
        <w:pStyle w:val="aa"/>
        <w:spacing w:before="0" w:after="0" w:line="240" w:lineRule="auto"/>
        <w:jc w:val="both"/>
      </w:pPr>
      <w:r w:rsidRPr="00DD716E">
        <w:t>1) поддержка учебной деятельности обучающихся в достижении планируемых результатов освоения программы общего образования;</w:t>
      </w:r>
    </w:p>
    <w:p w:rsidR="00DD716E" w:rsidRPr="00DD716E" w:rsidRDefault="00DD716E" w:rsidP="00DD716E">
      <w:pPr>
        <w:pStyle w:val="aa"/>
        <w:spacing w:before="0" w:after="0" w:line="240" w:lineRule="auto"/>
        <w:jc w:val="both"/>
      </w:pPr>
      <w:r w:rsidRPr="00DD716E">
        <w:t>2) развитие навыков общения со сверстниками и коммуникативных умений в разновозрастной школьной среде;</w:t>
      </w:r>
    </w:p>
    <w:p w:rsidR="00DD716E" w:rsidRPr="00DD716E" w:rsidRDefault="00DD716E" w:rsidP="00DD716E">
      <w:pPr>
        <w:pStyle w:val="aa"/>
        <w:spacing w:before="0" w:after="0" w:line="240" w:lineRule="auto"/>
        <w:jc w:val="both"/>
      </w:pPr>
      <w:r w:rsidRPr="00DD716E">
        <w:lastRenderedPageBreak/>
        <w:t>3) формирование навыков организации своей жизнедеятельности с учетом правил безопасного образа жизни;</w:t>
      </w:r>
    </w:p>
    <w:p w:rsidR="00DD716E" w:rsidRPr="00DD716E" w:rsidRDefault="00DD716E" w:rsidP="00DD716E">
      <w:pPr>
        <w:pStyle w:val="aa"/>
        <w:spacing w:before="0" w:after="0" w:line="240" w:lineRule="auto"/>
        <w:jc w:val="both"/>
      </w:pPr>
      <w:r w:rsidRPr="00DD716E">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DD716E" w:rsidRPr="00DD716E" w:rsidRDefault="00DD716E" w:rsidP="00DD716E">
      <w:pPr>
        <w:pStyle w:val="aa"/>
        <w:spacing w:before="0" w:after="0" w:line="240" w:lineRule="auto"/>
        <w:jc w:val="both"/>
      </w:pPr>
      <w:r w:rsidRPr="00DD716E">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D716E" w:rsidRPr="00DD716E" w:rsidRDefault="00DD716E" w:rsidP="00DD716E">
      <w:pPr>
        <w:pStyle w:val="aa"/>
        <w:spacing w:before="0" w:after="0" w:line="240" w:lineRule="auto"/>
        <w:jc w:val="both"/>
      </w:pPr>
      <w:r w:rsidRPr="00DD716E">
        <w:t>6) формирование культуры поведения в информационной среде.</w:t>
      </w:r>
    </w:p>
    <w:p w:rsidR="00DD716E" w:rsidRPr="00DD716E" w:rsidRDefault="00DD716E" w:rsidP="00DD716E">
      <w:pPr>
        <w:pStyle w:val="aa"/>
        <w:spacing w:before="0" w:after="0" w:line="240" w:lineRule="auto"/>
        <w:jc w:val="both"/>
      </w:pPr>
      <w:r>
        <w:t xml:space="preserve">            </w:t>
      </w:r>
      <w:r w:rsidRPr="00DD716E">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D716E" w:rsidRPr="00DD716E" w:rsidRDefault="00DD716E" w:rsidP="00DD716E">
      <w:pPr>
        <w:pStyle w:val="aa"/>
        <w:spacing w:before="0" w:after="0" w:line="240" w:lineRule="auto"/>
        <w:jc w:val="both"/>
      </w:pPr>
      <w:r>
        <w:t xml:space="preserve">- </w:t>
      </w:r>
      <w:r w:rsidRPr="00DD716E">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D716E" w:rsidRPr="00DD716E" w:rsidRDefault="00DD716E" w:rsidP="00DD716E">
      <w:pPr>
        <w:pStyle w:val="aa"/>
        <w:spacing w:before="0" w:after="0" w:line="240" w:lineRule="auto"/>
        <w:jc w:val="both"/>
      </w:pPr>
      <w:r>
        <w:t xml:space="preserve">- </w:t>
      </w:r>
      <w:r w:rsidRPr="00DD716E">
        <w:t>результаты диагностики успеваемости и уровня развития обучающихся, проблемы и трудности их учебной деятельности;</w:t>
      </w:r>
    </w:p>
    <w:p w:rsidR="00DD716E" w:rsidRPr="00DD716E" w:rsidRDefault="00DD716E" w:rsidP="00DD716E">
      <w:pPr>
        <w:pStyle w:val="aa"/>
        <w:spacing w:before="0" w:after="0" w:line="240" w:lineRule="auto"/>
        <w:jc w:val="both"/>
      </w:pPr>
      <w:r>
        <w:t xml:space="preserve">- </w:t>
      </w:r>
      <w:r w:rsidRPr="00DD716E">
        <w:t>возможность обеспечить условия для организации разнообразных внеурочных занятий и их содержательная связь с урочной деятельностью;</w:t>
      </w:r>
    </w:p>
    <w:p w:rsidR="00DD716E" w:rsidRPr="00DD716E" w:rsidRDefault="00DD716E" w:rsidP="00DD716E">
      <w:pPr>
        <w:pStyle w:val="aa"/>
        <w:spacing w:before="0" w:after="0" w:line="240" w:lineRule="auto"/>
        <w:jc w:val="both"/>
      </w:pPr>
      <w:r>
        <w:t xml:space="preserve">- </w:t>
      </w:r>
      <w:r w:rsidRPr="00DD716E">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D716E" w:rsidRPr="00DD716E" w:rsidRDefault="00DD716E" w:rsidP="00DD716E">
      <w:pPr>
        <w:pStyle w:val="aa"/>
        <w:spacing w:before="0" w:after="0" w:line="240" w:lineRule="auto"/>
        <w:jc w:val="both"/>
      </w:pPr>
      <w:r w:rsidRPr="00DD716E">
        <w:rPr>
          <w:rStyle w:val="af3"/>
        </w:rPr>
        <w:t>Направления внеурочной деятельности и их содержательное наполнение</w:t>
      </w:r>
    </w:p>
    <w:p w:rsidR="00DD716E" w:rsidRPr="00DD716E" w:rsidRDefault="00DD716E" w:rsidP="00DD716E">
      <w:pPr>
        <w:pStyle w:val="aa"/>
        <w:spacing w:before="0" w:after="0" w:line="240" w:lineRule="auto"/>
        <w:jc w:val="both"/>
      </w:pPr>
      <w:r>
        <w:t xml:space="preserve">            </w:t>
      </w:r>
      <w:r w:rsidRPr="00DD716E">
        <w:t>При отборе направлени</w:t>
      </w:r>
      <w:r>
        <w:t>й внеурочной деятельности</w:t>
      </w:r>
      <w:r w:rsidRPr="00DD716E">
        <w:t xml:space="preserve">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w:t>
      </w:r>
      <w:r>
        <w:t>тельности и их организации привлекают</w:t>
      </w:r>
      <w:r w:rsidRPr="00DD716E">
        <w:t>ся родители (законные представители) как законные участники образовательных отношений.</w:t>
      </w:r>
    </w:p>
    <w:p w:rsidR="00DD716E" w:rsidRDefault="001A071D" w:rsidP="00DD716E">
      <w:pPr>
        <w:pStyle w:val="aa"/>
        <w:spacing w:before="0" w:after="0" w:line="240" w:lineRule="auto"/>
        <w:jc w:val="both"/>
      </w:pPr>
      <w:r>
        <w:rPr>
          <w:b/>
        </w:rPr>
        <w:t xml:space="preserve">            </w:t>
      </w:r>
      <w:r w:rsidR="00DD716E" w:rsidRPr="00DD716E">
        <w:rPr>
          <w:b/>
        </w:rPr>
        <w:t xml:space="preserve">Направления и цели </w:t>
      </w:r>
      <w:r w:rsidR="00DD716E" w:rsidRPr="00DD716E">
        <w:t>внеурочной деятельности:</w:t>
      </w:r>
    </w:p>
    <w:p w:rsidR="001A071D" w:rsidRPr="0004041D" w:rsidRDefault="0004041D" w:rsidP="0004041D">
      <w:pPr>
        <w:spacing w:after="0" w:line="240"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1.</w:t>
      </w:r>
      <w:r w:rsidRPr="0004041D">
        <w:rPr>
          <w:rFonts w:ascii="Times New Roman" w:hAnsi="Times New Roman" w:cs="Times New Roman"/>
          <w:b/>
          <w:sz w:val="24"/>
          <w:szCs w:val="24"/>
        </w:rPr>
        <w:t>И</w:t>
      </w:r>
      <w:r w:rsidRPr="0004041D">
        <w:rPr>
          <w:rFonts w:ascii="Times New Roman" w:eastAsia="Times New Roman" w:hAnsi="Times New Roman" w:cs="Times New Roman"/>
          <w:b/>
          <w:sz w:val="24"/>
          <w:szCs w:val="24"/>
          <w:shd w:val="clear" w:color="auto" w:fill="FFFFFF"/>
        </w:rPr>
        <w:t xml:space="preserve">нформационно-просветительские занятия </w:t>
      </w:r>
      <w:r w:rsidRPr="00427765">
        <w:rPr>
          <w:rFonts w:ascii="Times New Roman" w:eastAsia="Times New Roman" w:hAnsi="Times New Roman" w:cs="Times New Roman"/>
          <w:sz w:val="24"/>
          <w:szCs w:val="24"/>
          <w:shd w:val="clear" w:color="auto" w:fill="FFFFFF"/>
        </w:rPr>
        <w:t>патриотической, нравственной и экологической тематики</w:t>
      </w:r>
      <w:r>
        <w:rPr>
          <w:rFonts w:ascii="Times New Roman" w:eastAsia="Times New Roman" w:hAnsi="Times New Roman" w:cs="Times New Roman"/>
          <w:sz w:val="24"/>
          <w:szCs w:val="24"/>
          <w:shd w:val="clear" w:color="auto" w:fill="FFFFFF"/>
        </w:rPr>
        <w:t xml:space="preserve"> </w:t>
      </w:r>
      <w:r w:rsidRPr="00427765">
        <w:rPr>
          <w:rFonts w:ascii="Times New Roman" w:hAnsi="Times New Roman" w:cs="Times New Roman"/>
          <w:sz w:val="24"/>
          <w:szCs w:val="24"/>
        </w:rPr>
        <w:t>«Р</w:t>
      </w:r>
      <w:r>
        <w:rPr>
          <w:rFonts w:ascii="Times New Roman" w:hAnsi="Times New Roman" w:cs="Times New Roman"/>
          <w:sz w:val="24"/>
          <w:szCs w:val="24"/>
        </w:rPr>
        <w:t>азговоры о важном».</w:t>
      </w:r>
    </w:p>
    <w:p w:rsidR="00DD716E" w:rsidRPr="00DD716E" w:rsidRDefault="0004041D" w:rsidP="00DD716E">
      <w:pPr>
        <w:pStyle w:val="aa"/>
        <w:spacing w:before="0" w:after="0" w:line="240" w:lineRule="auto"/>
        <w:jc w:val="both"/>
      </w:pPr>
      <w:r>
        <w:rPr>
          <w:b/>
        </w:rPr>
        <w:t>2</w:t>
      </w:r>
      <w:r w:rsidR="00DD716E" w:rsidRPr="00DD716E">
        <w:t xml:space="preserve">. </w:t>
      </w:r>
      <w:r w:rsidR="00DD716E" w:rsidRPr="00DD716E">
        <w:rPr>
          <w:b/>
        </w:rPr>
        <w:t>Спортивно-оздоровительная деятельность</w:t>
      </w:r>
      <w:r w:rsidR="00DD716E" w:rsidRPr="00DD716E">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D716E" w:rsidRPr="00DD716E" w:rsidRDefault="0004041D" w:rsidP="00DD716E">
      <w:pPr>
        <w:pStyle w:val="aa"/>
        <w:spacing w:before="0" w:after="0" w:line="240" w:lineRule="auto"/>
        <w:jc w:val="both"/>
      </w:pPr>
      <w:r>
        <w:rPr>
          <w:b/>
        </w:rPr>
        <w:t>3</w:t>
      </w:r>
      <w:r w:rsidR="00DD716E" w:rsidRPr="00DD716E">
        <w:rPr>
          <w:b/>
        </w:rPr>
        <w:t>. Проектная деятельность</w:t>
      </w:r>
      <w:r w:rsidR="00DD716E" w:rsidRPr="00DD716E">
        <w:t xml:space="preserve"> организуется в доступных для обучающихся формах в процессе совместной деятельности по выполнению проектов.</w:t>
      </w:r>
    </w:p>
    <w:p w:rsidR="00DD716E" w:rsidRPr="00DD716E" w:rsidRDefault="0004041D" w:rsidP="00DD716E">
      <w:pPr>
        <w:pStyle w:val="aa"/>
        <w:spacing w:before="0" w:after="0" w:line="240" w:lineRule="auto"/>
        <w:jc w:val="both"/>
      </w:pPr>
      <w:r>
        <w:rPr>
          <w:b/>
        </w:rPr>
        <w:t>4</w:t>
      </w:r>
      <w:r w:rsidR="00DD716E" w:rsidRPr="00DD716E">
        <w:rPr>
          <w:b/>
        </w:rPr>
        <w:t>. Коммуникативная деятельность</w:t>
      </w:r>
      <w:r w:rsidR="00DD716E" w:rsidRPr="00DD716E">
        <w:t xml:space="preserve"> направлена на совершенствование функциональной коммуникативной грамотности, культуры общения.</w:t>
      </w:r>
    </w:p>
    <w:p w:rsidR="00DD716E" w:rsidRPr="00DD716E" w:rsidRDefault="0004041D" w:rsidP="00DD716E">
      <w:pPr>
        <w:pStyle w:val="aa"/>
        <w:spacing w:before="0" w:after="0" w:line="240" w:lineRule="auto"/>
        <w:jc w:val="both"/>
      </w:pPr>
      <w:r>
        <w:rPr>
          <w:b/>
        </w:rPr>
        <w:t>5</w:t>
      </w:r>
      <w:r w:rsidR="00DD716E" w:rsidRPr="00DD716E">
        <w:rPr>
          <w:b/>
        </w:rPr>
        <w:t>. Художественно-эстетическая творческая</w:t>
      </w:r>
      <w:r w:rsidR="00DD716E" w:rsidRPr="00DD716E">
        <w:t xml:space="preserve"> </w:t>
      </w:r>
      <w:r w:rsidR="00DD716E" w:rsidRPr="00DD716E">
        <w:rPr>
          <w:b/>
        </w:rPr>
        <w:t>деятельность</w:t>
      </w:r>
      <w:r w:rsidR="00DD716E" w:rsidRPr="00DD716E">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D716E" w:rsidRPr="00DD716E" w:rsidRDefault="0004041D" w:rsidP="00DD716E">
      <w:pPr>
        <w:pStyle w:val="aa"/>
        <w:spacing w:before="0" w:after="0" w:line="240" w:lineRule="auto"/>
        <w:jc w:val="both"/>
      </w:pPr>
      <w:r>
        <w:rPr>
          <w:b/>
        </w:rPr>
        <w:t>6</w:t>
      </w:r>
      <w:r w:rsidR="00DD716E" w:rsidRPr="00DD716E">
        <w:rPr>
          <w:b/>
        </w:rPr>
        <w:t>. Информационная культура</w:t>
      </w:r>
      <w:r w:rsidR="00DD716E" w:rsidRPr="00DD716E">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D716E" w:rsidRPr="00DD716E" w:rsidRDefault="0004041D" w:rsidP="00DD716E">
      <w:pPr>
        <w:pStyle w:val="aa"/>
        <w:spacing w:before="0" w:after="0" w:line="240" w:lineRule="auto"/>
        <w:jc w:val="both"/>
      </w:pPr>
      <w:r>
        <w:rPr>
          <w:b/>
        </w:rPr>
        <w:lastRenderedPageBreak/>
        <w:t>7</w:t>
      </w:r>
      <w:r w:rsidR="00DD716E" w:rsidRPr="00DD716E">
        <w:rPr>
          <w:b/>
        </w:rPr>
        <w:t>. "Учение с увлечением!"</w:t>
      </w:r>
      <w:r w:rsidR="00DD716E" w:rsidRPr="00DD716E">
        <w:t xml:space="preserve">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DD716E" w:rsidRPr="00DD716E" w:rsidRDefault="0004041D" w:rsidP="00DD716E">
      <w:pPr>
        <w:pStyle w:val="aa"/>
        <w:spacing w:before="0" w:after="0" w:line="240" w:lineRule="auto"/>
        <w:jc w:val="both"/>
      </w:pPr>
      <w:r>
        <w:rPr>
          <w:b/>
        </w:rPr>
        <w:t>8</w:t>
      </w:r>
      <w:r w:rsidR="00DD716E" w:rsidRPr="00DD716E">
        <w:rPr>
          <w:b/>
        </w:rPr>
        <w:t>. Реабилитационная (абилитационная) деятельность</w:t>
      </w:r>
      <w:r w:rsidR="00DD716E" w:rsidRPr="00DD716E">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DD716E" w:rsidRDefault="0004041D" w:rsidP="00DD716E">
      <w:pPr>
        <w:pStyle w:val="aa"/>
        <w:spacing w:before="0" w:after="0" w:line="240" w:lineRule="auto"/>
        <w:jc w:val="both"/>
      </w:pPr>
      <w:r>
        <w:rPr>
          <w:b/>
        </w:rPr>
        <w:t>9</w:t>
      </w:r>
      <w:r w:rsidR="00DD716E" w:rsidRPr="00DD716E">
        <w:rPr>
          <w:b/>
        </w:rPr>
        <w:t>. Деятельность по развитию навыков самообслуживания и независимости в быту</w:t>
      </w:r>
    </w:p>
    <w:p w:rsidR="0004041D" w:rsidRPr="0004041D" w:rsidRDefault="0004041D" w:rsidP="00DD716E">
      <w:pPr>
        <w:pStyle w:val="aa"/>
        <w:spacing w:before="0" w:after="0" w:line="240" w:lineRule="auto"/>
        <w:jc w:val="both"/>
      </w:pPr>
      <w:r w:rsidRPr="001E11A6">
        <w:rPr>
          <w:b/>
        </w:rPr>
        <w:t>10. «</w:t>
      </w:r>
      <w:r w:rsidRPr="0004041D">
        <w:rPr>
          <w:b/>
        </w:rPr>
        <w:t xml:space="preserve">В мире профессий» </w:t>
      </w:r>
      <w:r>
        <w:t>включает систему занятий, формирующих представление обучающихс</w:t>
      </w:r>
      <w:r w:rsidR="00016311">
        <w:t>я о многообразии сферы профессиональной деятельности человека</w:t>
      </w:r>
      <w:r>
        <w:t xml:space="preserve">  и направленых на </w:t>
      </w:r>
      <w:r w:rsidR="001E11A6">
        <w:t xml:space="preserve"> </w:t>
      </w:r>
      <w:r w:rsidR="00016311">
        <w:t xml:space="preserve">их </w:t>
      </w:r>
      <w:r>
        <w:t>профессиональное самоопределение</w:t>
      </w:r>
      <w:r w:rsidR="00016311">
        <w:t xml:space="preserve"> </w:t>
      </w:r>
      <w:r w:rsidR="001E11A6">
        <w:t>.</w:t>
      </w:r>
    </w:p>
    <w:p w:rsidR="00DD716E" w:rsidRPr="00DD716E" w:rsidRDefault="00DD716E" w:rsidP="00DD716E">
      <w:pPr>
        <w:pStyle w:val="aa"/>
        <w:spacing w:before="0" w:after="0" w:line="240" w:lineRule="auto"/>
        <w:jc w:val="both"/>
      </w:pPr>
      <w:r w:rsidRPr="00DD716E">
        <w:t>Выбор форм организации внеурочной деятельности подчиняется следующим требованиям:</w:t>
      </w:r>
    </w:p>
    <w:p w:rsidR="00DD716E" w:rsidRPr="00DD716E" w:rsidRDefault="00DD716E" w:rsidP="00DD716E">
      <w:pPr>
        <w:pStyle w:val="aa"/>
        <w:spacing w:before="0" w:after="0" w:line="240" w:lineRule="auto"/>
        <w:jc w:val="both"/>
      </w:pPr>
      <w:r>
        <w:t xml:space="preserve">- </w:t>
      </w:r>
      <w:r w:rsidRPr="00DD716E">
        <w:t>целесообразность использования данной формы для решения поставленных задач конкретного направления;</w:t>
      </w:r>
    </w:p>
    <w:p w:rsidR="00DD716E" w:rsidRPr="00DD716E" w:rsidRDefault="00DD716E" w:rsidP="00DD716E">
      <w:pPr>
        <w:pStyle w:val="aa"/>
        <w:spacing w:before="0" w:after="0" w:line="240" w:lineRule="auto"/>
        <w:jc w:val="both"/>
      </w:pPr>
      <w:r>
        <w:t xml:space="preserve">- </w:t>
      </w:r>
      <w:r w:rsidRPr="00DD716E">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D716E" w:rsidRPr="00DD716E" w:rsidRDefault="00DD716E" w:rsidP="00DD716E">
      <w:pPr>
        <w:pStyle w:val="aa"/>
        <w:spacing w:before="0" w:after="0" w:line="240" w:lineRule="auto"/>
        <w:jc w:val="both"/>
      </w:pPr>
      <w:r>
        <w:t xml:space="preserve">- </w:t>
      </w:r>
      <w:r w:rsidRPr="00DD716E">
        <w:t>учет специфики коммуникативной деятельности, которая сопровождает то или иное направление внеучебной деятельности;</w:t>
      </w:r>
    </w:p>
    <w:p w:rsidR="00DD716E" w:rsidRPr="00DD716E" w:rsidRDefault="00DD716E" w:rsidP="00DD716E">
      <w:pPr>
        <w:pStyle w:val="aa"/>
        <w:spacing w:before="0" w:after="0" w:line="240" w:lineRule="auto"/>
        <w:jc w:val="both"/>
      </w:pPr>
      <w:r>
        <w:t xml:space="preserve">- </w:t>
      </w:r>
      <w:r w:rsidRPr="00DD716E">
        <w:t>использование форм организации, предполагающих использование средств ИКТ.</w:t>
      </w:r>
    </w:p>
    <w:p w:rsidR="00DD716E" w:rsidRPr="00DD716E" w:rsidRDefault="001A071D" w:rsidP="00DD716E">
      <w:pPr>
        <w:pStyle w:val="aa"/>
        <w:spacing w:before="0" w:after="0" w:line="240" w:lineRule="auto"/>
        <w:jc w:val="both"/>
      </w:pPr>
      <w:r>
        <w:t xml:space="preserve">            </w:t>
      </w:r>
      <w:r w:rsidR="00DD716E">
        <w:t>Формы</w:t>
      </w:r>
      <w:r w:rsidR="00DD716E" w:rsidRPr="00DD716E">
        <w:t xml:space="preserve"> организации внеурочной д</w:t>
      </w:r>
      <w:r w:rsidR="00DD716E">
        <w:t>еятельности</w:t>
      </w:r>
      <w:r w:rsidR="00DD716E" w:rsidRPr="00DD716E">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DD716E" w:rsidRPr="00DD716E" w:rsidRDefault="001A071D" w:rsidP="00DD716E">
      <w:pPr>
        <w:pStyle w:val="aa"/>
        <w:spacing w:before="0" w:after="0" w:line="240" w:lineRule="auto"/>
        <w:jc w:val="both"/>
      </w:pPr>
      <w:r>
        <w:t xml:space="preserve">            </w:t>
      </w:r>
      <w:r w:rsidR="00DD716E" w:rsidRPr="00DD716E">
        <w:t>К участию во внеурочн</w:t>
      </w:r>
      <w:r>
        <w:t>ой деятельности могут привлекают</w:t>
      </w:r>
      <w:r w:rsidR="00DD716E" w:rsidRPr="00DD716E">
        <w:t>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w:t>
      </w:r>
      <w:r>
        <w:t>ности. Это может быть</w:t>
      </w:r>
      <w:r w:rsidR="00DD716E" w:rsidRPr="00DD716E">
        <w:t xml:space="preserve"> спортивный комплекс, музей, театр.</w:t>
      </w:r>
    </w:p>
    <w:p w:rsidR="00DD716E" w:rsidRPr="00DD716E" w:rsidRDefault="001A071D" w:rsidP="00DD716E">
      <w:pPr>
        <w:pStyle w:val="aa"/>
        <w:spacing w:before="0" w:after="0" w:line="240" w:lineRule="auto"/>
        <w:jc w:val="both"/>
      </w:pPr>
      <w:r>
        <w:t xml:space="preserve">           </w:t>
      </w:r>
      <w:r w:rsidR="00DD716E" w:rsidRPr="00DD716E">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1A071D" w:rsidRDefault="001A071D" w:rsidP="00DD716E">
      <w:pPr>
        <w:pStyle w:val="aa"/>
        <w:spacing w:before="0" w:after="0" w:line="240" w:lineRule="auto"/>
        <w:jc w:val="both"/>
      </w:pPr>
      <w:r>
        <w:t xml:space="preserve">           </w:t>
      </w:r>
      <w:r w:rsidR="00DD716E" w:rsidRPr="00DD716E">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w:t>
      </w:r>
      <w:r>
        <w:t xml:space="preserve">    </w:t>
      </w:r>
    </w:p>
    <w:p w:rsidR="00DD716E" w:rsidRPr="00DD716E" w:rsidRDefault="001A071D" w:rsidP="00DD716E">
      <w:pPr>
        <w:pStyle w:val="aa"/>
        <w:spacing w:before="0" w:after="0" w:line="240" w:lineRule="auto"/>
        <w:jc w:val="both"/>
      </w:pPr>
      <w:r>
        <w:t xml:space="preserve">            </w:t>
      </w:r>
      <w:r w:rsidR="00DD716E" w:rsidRPr="00DD716E">
        <w:t>Объединение усилий внеурочной деятельности и дополнительного образования строится на использовании единых форм организации.</w:t>
      </w:r>
    </w:p>
    <w:p w:rsidR="00DD716E" w:rsidRDefault="001A071D" w:rsidP="00DD716E">
      <w:pPr>
        <w:pStyle w:val="aa"/>
        <w:spacing w:before="0" w:after="0" w:line="240" w:lineRule="auto"/>
        <w:jc w:val="both"/>
      </w:pPr>
      <w:r>
        <w:t xml:space="preserve">            </w:t>
      </w:r>
      <w:r w:rsidR="00DD716E" w:rsidRPr="00DD716E">
        <w:t xml:space="preserve">Координирующую роль в организации внеурочной деятельности выполняет, как правило, основной педагогический работник, ведущий класс, </w:t>
      </w:r>
      <w:r>
        <w:t xml:space="preserve">завуч, заместитель директора, курирующий </w:t>
      </w:r>
      <w:r w:rsidR="00DD716E" w:rsidRPr="00DD716E">
        <w:t>учебно-вос</w:t>
      </w:r>
      <w:r>
        <w:t>питательную работу</w:t>
      </w:r>
      <w:r w:rsidR="00DD716E" w:rsidRPr="00DD716E">
        <w:t>.</w:t>
      </w:r>
    </w:p>
    <w:p w:rsidR="001A071D" w:rsidRDefault="001A071D" w:rsidP="00DD716E">
      <w:pPr>
        <w:pStyle w:val="aa"/>
        <w:spacing w:before="0" w:after="0" w:line="240" w:lineRule="auto"/>
        <w:jc w:val="both"/>
      </w:pPr>
    </w:p>
    <w:p w:rsidR="001A071D" w:rsidRDefault="001A071D" w:rsidP="00DD716E">
      <w:pPr>
        <w:pStyle w:val="aa"/>
        <w:spacing w:before="0" w:after="0" w:line="240" w:lineRule="auto"/>
        <w:jc w:val="both"/>
        <w:rPr>
          <w:b/>
        </w:rPr>
      </w:pPr>
      <w:r w:rsidRPr="00016311">
        <w:rPr>
          <w:b/>
        </w:rPr>
        <w:t>Курсы внеурочной деятельности, реализуемые обучающимися в 2023-2024 учебном году</w:t>
      </w:r>
    </w:p>
    <w:p w:rsidR="00016311" w:rsidRDefault="00016311" w:rsidP="00DD716E">
      <w:pPr>
        <w:pStyle w:val="aa"/>
        <w:spacing w:before="0" w:after="0" w:line="240" w:lineRule="auto"/>
        <w:jc w:val="both"/>
        <w:rPr>
          <w:b/>
        </w:rPr>
      </w:pPr>
    </w:p>
    <w:p w:rsidR="00016311" w:rsidRPr="00B56F45" w:rsidRDefault="00B56F45" w:rsidP="00B56F45">
      <w:pPr>
        <w:spacing w:after="0" w:line="240" w:lineRule="auto"/>
        <w:ind w:right="180"/>
        <w:contextualSpacing/>
        <w:jc w:val="both"/>
        <w:rPr>
          <w:rFonts w:ascii="Times New Roman" w:hAnsi="Times New Roman" w:cs="Times New Roman"/>
          <w:b/>
          <w:sz w:val="24"/>
          <w:szCs w:val="24"/>
        </w:rPr>
      </w:pPr>
      <w:r w:rsidRPr="00B56F45">
        <w:rPr>
          <w:rFonts w:ascii="Times New Roman" w:hAnsi="Times New Roman" w:cs="Times New Roman"/>
          <w:b/>
          <w:sz w:val="24"/>
          <w:szCs w:val="24"/>
        </w:rPr>
        <w:t xml:space="preserve">1. </w:t>
      </w:r>
      <w:r w:rsidR="00016311" w:rsidRPr="00B56F45">
        <w:rPr>
          <w:rFonts w:ascii="Times New Roman" w:hAnsi="Times New Roman" w:cs="Times New Roman"/>
          <w:b/>
          <w:sz w:val="24"/>
          <w:szCs w:val="24"/>
        </w:rPr>
        <w:t>И</w:t>
      </w:r>
      <w:r w:rsidR="00016311" w:rsidRPr="00B56F45">
        <w:rPr>
          <w:rFonts w:ascii="Times New Roman" w:eastAsia="Times New Roman" w:hAnsi="Times New Roman" w:cs="Times New Roman"/>
          <w:b/>
          <w:sz w:val="24"/>
          <w:szCs w:val="24"/>
          <w:shd w:val="clear" w:color="auto" w:fill="FFFFFF"/>
        </w:rPr>
        <w:t xml:space="preserve">нформационно-просветительские занятия патриотической, нравственной и экологической тематики </w:t>
      </w:r>
      <w:r w:rsidR="00016311" w:rsidRPr="00B56F45">
        <w:rPr>
          <w:rFonts w:ascii="Times New Roman" w:hAnsi="Times New Roman" w:cs="Times New Roman"/>
          <w:b/>
          <w:sz w:val="24"/>
          <w:szCs w:val="24"/>
        </w:rPr>
        <w:t>«Разговоры о важном».</w:t>
      </w:r>
    </w:p>
    <w:p w:rsidR="00016311" w:rsidRPr="00B56F45" w:rsidRDefault="00016311" w:rsidP="00B56F45">
      <w:pPr>
        <w:pStyle w:val="aa"/>
        <w:spacing w:line="240" w:lineRule="auto"/>
        <w:jc w:val="both"/>
      </w:pPr>
      <w:r w:rsidRPr="00B56F45">
        <w:t>Цель:</w:t>
      </w:r>
      <w:r w:rsidR="00B56F45" w:rsidRPr="00B56F45">
        <w:rPr>
          <w:color w:val="555555"/>
          <w:shd w:val="clear" w:color="auto" w:fill="FFFFFF"/>
        </w:rPr>
        <w:t xml:space="preserve"> в увлекательной форме познакомить с историей, традициями и культурным наследием страны, сформировать  у обучающихся чувство гордости за Россию, ее прошлое и настоящее. </w:t>
      </w:r>
    </w:p>
    <w:p w:rsidR="00016311" w:rsidRPr="00B56F45" w:rsidRDefault="00016311" w:rsidP="00B56F45">
      <w:pPr>
        <w:pStyle w:val="aa"/>
        <w:spacing w:before="0" w:after="0" w:line="240" w:lineRule="auto"/>
        <w:jc w:val="both"/>
      </w:pPr>
      <w:r w:rsidRPr="00B56F45">
        <w:t>Форма организации: беседы</w:t>
      </w:r>
    </w:p>
    <w:p w:rsidR="00016311" w:rsidRPr="00B56F45" w:rsidRDefault="00016311" w:rsidP="00B56F45">
      <w:pPr>
        <w:pStyle w:val="aa"/>
        <w:spacing w:before="0" w:after="0" w:line="240" w:lineRule="auto"/>
        <w:jc w:val="both"/>
        <w:rPr>
          <w:b/>
        </w:rPr>
      </w:pPr>
    </w:p>
    <w:p w:rsidR="001A071D" w:rsidRPr="00B56F45" w:rsidRDefault="00B56F45" w:rsidP="00B56F45">
      <w:pPr>
        <w:pStyle w:val="aa"/>
        <w:spacing w:line="240" w:lineRule="auto"/>
        <w:jc w:val="both"/>
        <w:rPr>
          <w:b/>
        </w:rPr>
      </w:pPr>
      <w:r w:rsidRPr="00B56F45">
        <w:rPr>
          <w:b/>
        </w:rPr>
        <w:t>2.</w:t>
      </w:r>
      <w:r w:rsidR="001A071D" w:rsidRPr="00B56F45">
        <w:t xml:space="preserve"> </w:t>
      </w:r>
      <w:r w:rsidR="001A071D" w:rsidRPr="00B56F45">
        <w:rPr>
          <w:b/>
        </w:rPr>
        <w:t>Спортивно-оздоровительная деятельность</w:t>
      </w:r>
    </w:p>
    <w:p w:rsidR="00016311" w:rsidRPr="00B56F45" w:rsidRDefault="00016311" w:rsidP="00B56F45">
      <w:pPr>
        <w:pStyle w:val="aa"/>
        <w:spacing w:line="240" w:lineRule="auto"/>
        <w:jc w:val="both"/>
      </w:pPr>
      <w:r w:rsidRPr="00B56F45">
        <w:t>Цель: формирование представлений обучающихся о здоровом образе жизни, развитие физической активности и двигательных навыков</w:t>
      </w:r>
      <w:r w:rsidR="00B56F45">
        <w:t>.</w:t>
      </w:r>
    </w:p>
    <w:p w:rsidR="001A071D" w:rsidRPr="00B56F45" w:rsidRDefault="00B56F45" w:rsidP="00B56F45">
      <w:pPr>
        <w:pStyle w:val="aa"/>
        <w:spacing w:before="0" w:after="0" w:line="240" w:lineRule="auto"/>
        <w:jc w:val="both"/>
        <w:rPr>
          <w:b/>
        </w:rPr>
      </w:pPr>
      <w:r>
        <w:rPr>
          <w:b/>
        </w:rPr>
        <w:t xml:space="preserve">1. </w:t>
      </w:r>
      <w:r w:rsidR="00016311" w:rsidRPr="00B56F45">
        <w:rPr>
          <w:b/>
        </w:rPr>
        <w:t>«Фитнес-аэробика»</w:t>
      </w:r>
    </w:p>
    <w:p w:rsidR="001A071D" w:rsidRPr="00B56F45" w:rsidRDefault="00016311" w:rsidP="00B56F45">
      <w:pPr>
        <w:pStyle w:val="aa"/>
        <w:spacing w:before="0" w:after="0" w:line="240" w:lineRule="auto"/>
        <w:jc w:val="both"/>
      </w:pPr>
      <w:r w:rsidRPr="00B56F45">
        <w:t>Форма организации: студия</w:t>
      </w:r>
    </w:p>
    <w:p w:rsidR="00016311" w:rsidRPr="00B56F45" w:rsidRDefault="00B56F45" w:rsidP="00B56F45">
      <w:pPr>
        <w:pStyle w:val="aa"/>
        <w:spacing w:before="0" w:after="0" w:line="240" w:lineRule="auto"/>
        <w:jc w:val="both"/>
        <w:rPr>
          <w:b/>
        </w:rPr>
      </w:pPr>
      <w:r>
        <w:rPr>
          <w:b/>
        </w:rPr>
        <w:t xml:space="preserve">2. </w:t>
      </w:r>
      <w:r w:rsidR="00016311" w:rsidRPr="00B56F45">
        <w:rPr>
          <w:b/>
        </w:rPr>
        <w:t>«Общая физическая подготовка»</w:t>
      </w:r>
    </w:p>
    <w:p w:rsidR="00B56F45" w:rsidRDefault="00016311" w:rsidP="006A51FE">
      <w:pPr>
        <w:pStyle w:val="aa"/>
        <w:spacing w:before="0" w:after="0" w:line="240" w:lineRule="auto"/>
        <w:jc w:val="both"/>
      </w:pPr>
      <w:r w:rsidRPr="00B56F45">
        <w:t>Форма организации: секция</w:t>
      </w:r>
    </w:p>
    <w:p w:rsidR="006A51FE" w:rsidRPr="006A51FE" w:rsidRDefault="006A51FE" w:rsidP="006A51FE">
      <w:pPr>
        <w:pStyle w:val="aa"/>
        <w:spacing w:before="0" w:after="0" w:line="240" w:lineRule="auto"/>
        <w:jc w:val="both"/>
      </w:pPr>
    </w:p>
    <w:p w:rsidR="00DD716E" w:rsidRDefault="00B56F45" w:rsidP="00DD716E">
      <w:pPr>
        <w:overflowPunct w:val="0"/>
        <w:spacing w:after="0" w:line="360" w:lineRule="auto"/>
        <w:rPr>
          <w:rFonts w:ascii="Times New Roman" w:hAnsi="Times New Roman" w:cs="Times New Roman"/>
          <w:b/>
          <w:sz w:val="24"/>
          <w:szCs w:val="24"/>
        </w:rPr>
      </w:pPr>
      <w:r w:rsidRPr="00B56F45">
        <w:rPr>
          <w:rFonts w:ascii="Times New Roman" w:hAnsi="Times New Roman" w:cs="Times New Roman"/>
          <w:b/>
          <w:sz w:val="24"/>
          <w:szCs w:val="24"/>
        </w:rPr>
        <w:t xml:space="preserve">3. </w:t>
      </w:r>
      <w:r>
        <w:rPr>
          <w:rFonts w:ascii="Times New Roman" w:hAnsi="Times New Roman" w:cs="Times New Roman"/>
          <w:b/>
          <w:sz w:val="24"/>
          <w:szCs w:val="24"/>
        </w:rPr>
        <w:t>«</w:t>
      </w:r>
      <w:r w:rsidRPr="00B56F45">
        <w:rPr>
          <w:rFonts w:ascii="Times New Roman" w:hAnsi="Times New Roman" w:cs="Times New Roman"/>
          <w:b/>
          <w:sz w:val="24"/>
          <w:szCs w:val="24"/>
        </w:rPr>
        <w:t>В мире профессий</w:t>
      </w:r>
      <w:r>
        <w:rPr>
          <w:rFonts w:ascii="Times New Roman" w:hAnsi="Times New Roman" w:cs="Times New Roman"/>
          <w:b/>
          <w:sz w:val="24"/>
          <w:szCs w:val="24"/>
        </w:rPr>
        <w:t>»</w:t>
      </w:r>
    </w:p>
    <w:p w:rsidR="00B56F45" w:rsidRPr="00B56F45" w:rsidRDefault="00B56F45" w:rsidP="006A51FE">
      <w:pPr>
        <w:pStyle w:val="aa"/>
        <w:spacing w:before="0" w:after="0" w:line="240" w:lineRule="auto"/>
        <w:jc w:val="both"/>
      </w:pPr>
      <w:r w:rsidRPr="00B56F45">
        <w:t xml:space="preserve">Цель: формирование представлений обучающихся о </w:t>
      </w:r>
      <w:r>
        <w:t>профессиональной сфере человеческой деятельности, знакомство с особенностями отдельных профессий</w:t>
      </w:r>
    </w:p>
    <w:p w:rsidR="00B56F45" w:rsidRDefault="00B56F45" w:rsidP="00B56F45">
      <w:pPr>
        <w:overflowPunct w:val="0"/>
        <w:spacing w:after="0" w:line="240" w:lineRule="auto"/>
        <w:rPr>
          <w:rFonts w:ascii="Times New Roman" w:hAnsi="Times New Roman" w:cs="Times New Roman"/>
          <w:b/>
          <w:sz w:val="24"/>
          <w:szCs w:val="24"/>
        </w:rPr>
      </w:pPr>
      <w:r>
        <w:rPr>
          <w:rFonts w:ascii="Times New Roman" w:hAnsi="Times New Roman" w:cs="Times New Roman"/>
          <w:b/>
          <w:sz w:val="24"/>
          <w:szCs w:val="24"/>
        </w:rPr>
        <w:t>«Россия – мои горизонты»</w:t>
      </w:r>
    </w:p>
    <w:p w:rsidR="00B56F45" w:rsidRPr="00B56F45" w:rsidRDefault="00B56F45" w:rsidP="00B56F45">
      <w:pPr>
        <w:pStyle w:val="aa"/>
        <w:spacing w:before="0" w:after="0" w:line="240" w:lineRule="auto"/>
        <w:jc w:val="both"/>
      </w:pPr>
      <w:r w:rsidRPr="00B56F45">
        <w:t xml:space="preserve">Форма организации: </w:t>
      </w:r>
      <w:r>
        <w:t>набор практик в рамках профориентационного минимума</w:t>
      </w:r>
    </w:p>
    <w:p w:rsidR="00A23F8C" w:rsidRPr="00A23F8C" w:rsidRDefault="00A23F8C" w:rsidP="00A23F8C">
      <w:pPr>
        <w:pStyle w:val="aa"/>
        <w:spacing w:before="0" w:after="0" w:line="240" w:lineRule="auto"/>
        <w:jc w:val="both"/>
      </w:pPr>
      <w:r>
        <w:t xml:space="preserve">            </w:t>
      </w:r>
      <w:r w:rsidRPr="00A23F8C">
        <w:t>Содержание и виды деятельности обучающихся по всем на</w:t>
      </w:r>
      <w:r>
        <w:t>правлениям плана адаптируется с</w:t>
      </w:r>
      <w:r w:rsidRPr="00A23F8C">
        <w:t xml:space="preserve"> их особенностей и особых образовательных потребностей, реализуются в доступной для обучающихся с умственной отсталостью форме.</w:t>
      </w:r>
    </w:p>
    <w:p w:rsidR="002378E1" w:rsidRPr="002378E1" w:rsidRDefault="002378E1" w:rsidP="002378E1">
      <w:pPr>
        <w:spacing w:after="0" w:line="240" w:lineRule="auto"/>
        <w:jc w:val="center"/>
        <w:rPr>
          <w:rFonts w:ascii="Times New Roman" w:hAnsi="Times New Roman" w:cs="Times New Roman"/>
          <w:b/>
          <w:bCs/>
          <w:color w:val="000000"/>
          <w:sz w:val="28"/>
          <w:szCs w:val="28"/>
        </w:rPr>
      </w:pPr>
      <w:r w:rsidRPr="002378E1">
        <w:rPr>
          <w:rFonts w:ascii="Times New Roman" w:hAnsi="Times New Roman" w:cs="Times New Roman"/>
          <w:b/>
          <w:sz w:val="28"/>
          <w:szCs w:val="28"/>
        </w:rPr>
        <w:t xml:space="preserve">3.4. </w:t>
      </w:r>
      <w:r w:rsidRPr="002378E1">
        <w:rPr>
          <w:rFonts w:ascii="Times New Roman" w:hAnsi="Times New Roman" w:cs="Times New Roman"/>
          <w:b/>
          <w:bCs/>
          <w:color w:val="000000"/>
          <w:sz w:val="28"/>
          <w:szCs w:val="28"/>
        </w:rPr>
        <w:t>Календарный план воспитательной работы</w:t>
      </w:r>
    </w:p>
    <w:p w:rsidR="002378E1" w:rsidRPr="002378E1" w:rsidRDefault="002378E1" w:rsidP="002378E1">
      <w:pPr>
        <w:spacing w:after="0" w:line="240" w:lineRule="auto"/>
        <w:jc w:val="center"/>
        <w:rPr>
          <w:rFonts w:ascii="Times New Roman" w:hAnsi="Times New Roman" w:cs="Times New Roman"/>
          <w:b/>
          <w:bCs/>
          <w:color w:val="000000"/>
          <w:sz w:val="28"/>
          <w:szCs w:val="28"/>
        </w:rPr>
      </w:pPr>
      <w:r w:rsidRPr="002378E1">
        <w:rPr>
          <w:rFonts w:ascii="Times New Roman" w:hAnsi="Times New Roman" w:cs="Times New Roman"/>
          <w:b/>
          <w:bCs/>
          <w:color w:val="000000"/>
          <w:sz w:val="28"/>
          <w:szCs w:val="28"/>
        </w:rPr>
        <w:t>МБОУ СОШ им. А.М. Селищева с. Волово</w:t>
      </w:r>
    </w:p>
    <w:p w:rsidR="002378E1" w:rsidRPr="002378E1" w:rsidRDefault="002378E1" w:rsidP="002378E1">
      <w:pPr>
        <w:spacing w:after="0" w:line="240" w:lineRule="auto"/>
        <w:jc w:val="center"/>
        <w:rPr>
          <w:rFonts w:ascii="Times New Roman" w:hAnsi="Times New Roman" w:cs="Times New Roman"/>
          <w:b/>
          <w:bCs/>
          <w:color w:val="000000"/>
          <w:sz w:val="28"/>
          <w:szCs w:val="28"/>
        </w:rPr>
      </w:pPr>
      <w:r w:rsidRPr="002378E1">
        <w:rPr>
          <w:rFonts w:ascii="Times New Roman" w:hAnsi="Times New Roman" w:cs="Times New Roman"/>
          <w:b/>
          <w:bCs/>
          <w:color w:val="000000"/>
          <w:sz w:val="28"/>
          <w:szCs w:val="28"/>
        </w:rPr>
        <w:t>на 2023-2024 учебный год</w:t>
      </w:r>
    </w:p>
    <w:p w:rsidR="002378E1" w:rsidRPr="002378E1" w:rsidRDefault="002378E1" w:rsidP="002378E1">
      <w:pPr>
        <w:spacing w:after="0" w:line="240" w:lineRule="auto"/>
        <w:jc w:val="center"/>
        <w:rPr>
          <w:rFonts w:ascii="Times New Roman" w:hAnsi="Times New Roman" w:cs="Times New Roman"/>
          <w:b/>
          <w:bCs/>
          <w:color w:val="000000"/>
          <w:sz w:val="28"/>
          <w:szCs w:val="28"/>
        </w:rPr>
      </w:pPr>
      <w:r w:rsidRPr="002378E1">
        <w:rPr>
          <w:rFonts w:ascii="Times New Roman" w:hAnsi="Times New Roman" w:cs="Times New Roman"/>
          <w:b/>
          <w:bCs/>
          <w:color w:val="000000"/>
          <w:sz w:val="28"/>
          <w:szCs w:val="28"/>
        </w:rPr>
        <w:t>(1-9 классы)</w:t>
      </w:r>
    </w:p>
    <w:p w:rsidR="002378E1" w:rsidRPr="00513375" w:rsidRDefault="002378E1" w:rsidP="002378E1">
      <w:pPr>
        <w:spacing w:after="0" w:line="240" w:lineRule="auto"/>
        <w:jc w:val="center"/>
        <w:rPr>
          <w:rFonts w:ascii="Times New Roman" w:hAnsi="Times New Roman" w:cs="Times New Roman"/>
          <w:b/>
          <w:bCs/>
          <w:color w:val="000000"/>
          <w:sz w:val="24"/>
          <w:szCs w:val="24"/>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3336"/>
        <w:gridCol w:w="992"/>
        <w:gridCol w:w="2357"/>
        <w:gridCol w:w="2492"/>
      </w:tblGrid>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sz w:val="24"/>
                <w:szCs w:val="24"/>
              </w:rPr>
            </w:pPr>
            <w:r w:rsidRPr="00513375">
              <w:rPr>
                <w:rFonts w:ascii="Times New Roman" w:hAnsi="Times New Roman" w:cs="Times New Roman"/>
                <w:b/>
                <w:bCs/>
                <w:color w:val="000000"/>
                <w:sz w:val="24"/>
                <w:szCs w:val="24"/>
              </w:rPr>
              <w:t>Дела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sz w:val="24"/>
                <w:szCs w:val="24"/>
              </w:rPr>
            </w:pPr>
            <w:r w:rsidRPr="00513375">
              <w:rPr>
                <w:rFonts w:ascii="Times New Roman" w:hAnsi="Times New Roman" w:cs="Times New Roman"/>
                <w:b/>
                <w:bCs/>
                <w:color w:val="000000"/>
                <w:sz w:val="24"/>
                <w:szCs w:val="24"/>
              </w:rPr>
              <w:t>Классы</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sz w:val="24"/>
                <w:szCs w:val="24"/>
              </w:rPr>
            </w:pPr>
            <w:r w:rsidRPr="00513375">
              <w:rPr>
                <w:rFonts w:ascii="Times New Roman" w:hAnsi="Times New Roman" w:cs="Times New Roman"/>
                <w:b/>
                <w:bCs/>
                <w:color w:val="000000"/>
                <w:sz w:val="24"/>
                <w:szCs w:val="24"/>
              </w:rPr>
              <w:t>Ориентировочное время проведения</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sz w:val="24"/>
                <w:szCs w:val="24"/>
              </w:rPr>
            </w:pPr>
            <w:r w:rsidRPr="00513375">
              <w:rPr>
                <w:rFonts w:ascii="Times New Roman" w:hAnsi="Times New Roman" w:cs="Times New Roman"/>
                <w:b/>
                <w:bCs/>
                <w:color w:val="000000"/>
                <w:sz w:val="24"/>
                <w:szCs w:val="24"/>
              </w:rPr>
              <w:t>Ответственные</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color w:val="252525"/>
                <w:spacing w:val="-2"/>
                <w:sz w:val="24"/>
                <w:szCs w:val="24"/>
              </w:rPr>
              <w:t>КЛАССНОЕ РУКОВОДСТВО</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b/>
                <w:bCs/>
                <w:sz w:val="24"/>
                <w:szCs w:val="24"/>
              </w:rPr>
              <w:t>Работа с классным коллективом</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Внеурочное занятие «Разговоры о важном»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Каждый понедельник</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Тематические классные часы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Согласно планам работы классных руководителей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коллективные творческие дела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Один раз в месяц согласно планам ВР классных руководителей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Изучение динамики развития классного коллектива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учебного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Классныеруководители 1–9</w:t>
            </w:r>
            <w:r w:rsidRPr="00513375">
              <w:rPr>
                <w:rFonts w:ascii="Times New Roman" w:hAnsi="Times New Roman" w:cs="Times New Roman"/>
                <w:sz w:val="24"/>
                <w:szCs w:val="24"/>
              </w:rPr>
              <w:t>-х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Адаптация первоклассников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учебного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 педагог-психолог</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b/>
                <w:bCs/>
                <w:sz w:val="24"/>
                <w:szCs w:val="24"/>
              </w:rPr>
              <w:t>Индивидуальная работа с обучающимися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Индивидуальные беседы с обучающимися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 </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Померенеобходимости</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Адаптация вновь прибывших обучающихся в классе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w:t>
            </w:r>
            <w:r>
              <w:rPr>
                <w:rFonts w:ascii="Times New Roman" w:hAnsi="Times New Roman" w:cs="Times New Roman"/>
                <w:sz w:val="24"/>
                <w:szCs w:val="24"/>
              </w:rPr>
              <w:t>–9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учебного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b/>
                <w:bCs/>
                <w:sz w:val="24"/>
                <w:szCs w:val="24"/>
              </w:rPr>
              <w:t>Индивидуальная образовательная траектория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Ведение портфолио с обучающимися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 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 В течениегода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b/>
                <w:bCs/>
                <w:sz w:val="24"/>
                <w:szCs w:val="24"/>
              </w:rPr>
              <w:t>Работа с учителями-предметниками в классе</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 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Еженедельно</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физкультур</w:t>
            </w:r>
            <w:r>
              <w:rPr>
                <w:rFonts w:ascii="Times New Roman" w:hAnsi="Times New Roman" w:cs="Times New Roman"/>
                <w:sz w:val="24"/>
                <w:szCs w:val="24"/>
              </w:rPr>
              <w:t>ы</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b/>
                <w:bCs/>
                <w:sz w:val="24"/>
                <w:szCs w:val="24"/>
              </w:rPr>
              <w:t>Работа с родителями обучающихся или их законными представителями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Встреча с родител</w:t>
            </w:r>
            <w:r>
              <w:rPr>
                <w:rFonts w:ascii="Times New Roman" w:hAnsi="Times New Roman" w:cs="Times New Roman"/>
                <w:sz w:val="24"/>
                <w:szCs w:val="24"/>
              </w:rPr>
              <w:t>ями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Один раз в триместр</w:t>
            </w:r>
          </w:p>
          <w:p w:rsidR="002378E1" w:rsidRPr="00513375" w:rsidRDefault="002378E1" w:rsidP="00BE15CA">
            <w:pPr>
              <w:spacing w:line="240" w:lineRule="auto"/>
              <w:rPr>
                <w:rFonts w:ascii="Times New Roman" w:hAnsi="Times New Roman" w:cs="Times New Roman"/>
                <w:sz w:val="24"/>
                <w:szCs w:val="24"/>
              </w:rPr>
            </w:pP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Администрация школы (потребованию)</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Цикл встреч «Профессии наших родителей»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Одинраз в триместр</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1–9</w:t>
            </w:r>
            <w:r w:rsidRPr="00513375">
              <w:rPr>
                <w:rFonts w:ascii="Times New Roman" w:hAnsi="Times New Roman" w:cs="Times New Roman"/>
                <w:sz w:val="24"/>
                <w:szCs w:val="24"/>
              </w:rPr>
              <w:t>-х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Родители </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родительские собрания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Согласно планам ВР классных руководителей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 1–</w:t>
            </w:r>
            <w:r>
              <w:rPr>
                <w:rFonts w:ascii="Times New Roman" w:hAnsi="Times New Roman" w:cs="Times New Roman"/>
                <w:sz w:val="24"/>
                <w:szCs w:val="24"/>
              </w:rPr>
              <w:t>9</w:t>
            </w:r>
            <w:r w:rsidRPr="00513375">
              <w:rPr>
                <w:rFonts w:ascii="Times New Roman" w:hAnsi="Times New Roman" w:cs="Times New Roman"/>
                <w:sz w:val="24"/>
                <w:szCs w:val="24"/>
              </w:rPr>
              <w:t>-х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 xml:space="preserve">Администрация </w:t>
            </w:r>
            <w:r w:rsidRPr="00513375">
              <w:rPr>
                <w:rFonts w:ascii="Times New Roman" w:hAnsi="Times New Roman" w:cs="Times New Roman"/>
                <w:sz w:val="24"/>
                <w:szCs w:val="24"/>
              </w:rPr>
              <w:lastRenderedPageBreak/>
              <w:t>школы (по требованию)</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115867" w:rsidRDefault="002378E1" w:rsidP="00BE15CA">
            <w:pPr>
              <w:spacing w:line="240" w:lineRule="auto"/>
              <w:jc w:val="center"/>
              <w:rPr>
                <w:rFonts w:ascii="Times New Roman" w:hAnsi="Times New Roman" w:cs="Times New Roman"/>
                <w:sz w:val="28"/>
                <w:szCs w:val="28"/>
              </w:rPr>
            </w:pPr>
            <w:r w:rsidRPr="00115867">
              <w:rPr>
                <w:rFonts w:ascii="Times New Roman" w:hAnsi="Times New Roman" w:cs="Times New Roman"/>
                <w:b/>
                <w:bCs/>
                <w:spacing w:val="-2"/>
                <w:sz w:val="28"/>
                <w:szCs w:val="28"/>
              </w:rPr>
              <w:lastRenderedPageBreak/>
              <w:t>Школьный урок</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Игровые формы учебной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2–9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Учителя-предметники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Музейные уроки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2–9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Учителя-предметники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Содержание уроков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Учителя-предметники</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Сентябрь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окончания Второй мировой войны.</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солидарности в борьбе с терроризмом.</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Информационная минутка на уроках окружающего мира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04.09–07.09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день распространения грамотности.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Информационная минутка на уроке русского языка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08.09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Октябрь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день музыки (информационная минутка на уроках музыки)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03.10</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Учитель музыки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Всемирный день математики (уроки-игры, уроки-соревнования)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14.10</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день школьных библиотек. Библиотечные уроки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25.10</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Педагог-библиотекарь</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Ноябрь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Ко дню рождения поэта Самуила Яковлевича Маршака (библиотечные уроки)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1–4</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03.11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Педагог-библиотекарь</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народного единства (04.11)(информационные ми</w:t>
            </w:r>
            <w:r>
              <w:rPr>
                <w:rFonts w:ascii="Times New Roman" w:hAnsi="Times New Roman" w:cs="Times New Roman"/>
                <w:sz w:val="24"/>
                <w:szCs w:val="24"/>
              </w:rPr>
              <w:t>нутки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03.11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матери (последнее воскресенье ноября)</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Семейные мастер-классы «Мамины руки не з</w:t>
            </w:r>
            <w:r>
              <w:rPr>
                <w:rFonts w:ascii="Times New Roman" w:hAnsi="Times New Roman" w:cs="Times New Roman"/>
                <w:sz w:val="24"/>
                <w:szCs w:val="24"/>
              </w:rPr>
              <w:t>нают скуки» на уроках ручного труда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27.11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Декабрь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Неизвестного солдата (3.12) (информационная ми</w:t>
            </w:r>
            <w:r>
              <w:rPr>
                <w:rFonts w:ascii="Times New Roman" w:hAnsi="Times New Roman" w:cs="Times New Roman"/>
                <w:sz w:val="24"/>
                <w:szCs w:val="24"/>
              </w:rPr>
              <w:t>нутка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04.12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день художника (информационная минутка на у</w:t>
            </w:r>
            <w:r>
              <w:rPr>
                <w:rFonts w:ascii="Times New Roman" w:hAnsi="Times New Roman" w:cs="Times New Roman"/>
                <w:sz w:val="24"/>
                <w:szCs w:val="24"/>
              </w:rPr>
              <w:t>роках рисования</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08.12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Учитель изобразительного искусства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День Конституции Российской Федерации (12.12) (информационная ми</w:t>
            </w:r>
            <w:r>
              <w:rPr>
                <w:rFonts w:ascii="Times New Roman" w:hAnsi="Times New Roman" w:cs="Times New Roman"/>
                <w:sz w:val="24"/>
                <w:szCs w:val="24"/>
              </w:rPr>
              <w:t>нутка</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 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11.12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Учитель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Февраль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день родного языка (21.02).</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 xml:space="preserve">Интерактивные уроки родного русского языка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21.02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Март</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Ко дню рождения С.В. Михалкова (информационная</w:t>
            </w:r>
            <w:r>
              <w:rPr>
                <w:rFonts w:ascii="Times New Roman" w:hAnsi="Times New Roman" w:cs="Times New Roman"/>
                <w:sz w:val="24"/>
                <w:szCs w:val="24"/>
              </w:rPr>
              <w:t xml:space="preserve"> минутка на уроках </w:t>
            </w:r>
            <w:r w:rsidRPr="00513375">
              <w:rPr>
                <w:rFonts w:ascii="Times New Roman" w:hAnsi="Times New Roman" w:cs="Times New Roman"/>
                <w:sz w:val="24"/>
                <w:szCs w:val="24"/>
              </w:rPr>
              <w:t xml:space="preserve"> чтения)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13.03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воссоединения Крыма с Россией (18.03)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18.03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Апрель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космонавтики (12.04) (информационная ми</w:t>
            </w:r>
            <w:r>
              <w:rPr>
                <w:rFonts w:ascii="Times New Roman" w:hAnsi="Times New Roman" w:cs="Times New Roman"/>
                <w:sz w:val="24"/>
                <w:szCs w:val="24"/>
              </w:rPr>
              <w:t>нутка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12.04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Всемирный день Земли (информационная ми</w:t>
            </w:r>
            <w:r>
              <w:rPr>
                <w:rFonts w:ascii="Times New Roman" w:hAnsi="Times New Roman" w:cs="Times New Roman"/>
                <w:sz w:val="24"/>
                <w:szCs w:val="24"/>
              </w:rPr>
              <w:t>нутка</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22.04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Май</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Ко дню основания Черноморского флота (13.05) (и</w:t>
            </w:r>
            <w:r>
              <w:rPr>
                <w:rFonts w:ascii="Times New Roman" w:hAnsi="Times New Roman" w:cs="Times New Roman"/>
                <w:sz w:val="24"/>
                <w:szCs w:val="24"/>
              </w:rPr>
              <w:t>нформационная минутка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15.05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Ко дню основания Балтийского флота (информационная ми</w:t>
            </w:r>
            <w:r>
              <w:rPr>
                <w:rFonts w:ascii="Times New Roman" w:hAnsi="Times New Roman" w:cs="Times New Roman"/>
                <w:sz w:val="24"/>
                <w:szCs w:val="24"/>
              </w:rPr>
              <w:t>нутка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18.05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День государственного флага Российской Федерации (информационная ми</w:t>
            </w:r>
            <w:r>
              <w:rPr>
                <w:rFonts w:ascii="Times New Roman" w:hAnsi="Times New Roman" w:cs="Times New Roman"/>
                <w:sz w:val="24"/>
                <w:szCs w:val="24"/>
              </w:rPr>
              <w:t>нутка на уроках</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22.05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День славянской письменности и культуры (информационная минутка на уроках русского языка)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24.05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Учителя начальных классов</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pacing w:val="-2"/>
                <w:sz w:val="24"/>
                <w:szCs w:val="24"/>
              </w:rPr>
              <w:t>ВНЕУРОЧНАЯ ДЕЯТЕЛЬНОСТЬ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Разговоры о важном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Каждый понедельник</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«Фитнес-аэробика»</w:t>
            </w:r>
          </w:p>
          <w:p w:rsidR="002378E1" w:rsidRPr="00513375" w:rsidRDefault="002378E1" w:rsidP="00BE15CA">
            <w:pPr>
              <w:spacing w:line="240"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Согласно расписанию занятий ВД </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Учитель физической культуры</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«Мы - шахматисты»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2–4-е </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Согласно расписанию занятий  ВД </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Педагоги, ведущие курс</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4032F4" w:rsidRDefault="002378E1" w:rsidP="00BE15CA">
            <w:r>
              <w:rPr>
                <w:rFonts w:hAnsi="Times New Roman" w:cs="Times New Roman"/>
                <w:color w:val="000000"/>
                <w:sz w:val="24"/>
                <w:szCs w:val="24"/>
              </w:rPr>
              <w:t>«Россия</w:t>
            </w:r>
            <w:r>
              <w:rPr>
                <w:rFonts w:hAnsi="Times New Roman" w:cs="Times New Roman"/>
                <w:color w:val="000000"/>
                <w:sz w:val="24"/>
                <w:szCs w:val="24"/>
              </w:rPr>
              <w:t xml:space="preserve"> - </w:t>
            </w:r>
            <w:r>
              <w:rPr>
                <w:rFonts w:hAnsi="Times New Roman" w:cs="Times New Roman"/>
                <w:color w:val="000000"/>
                <w:sz w:val="24"/>
                <w:szCs w:val="24"/>
              </w:rPr>
              <w:t>мои</w:t>
            </w:r>
            <w:r>
              <w:rPr>
                <w:rFonts w:hAnsi="Times New Roman" w:cs="Times New Roman"/>
                <w:color w:val="000000"/>
                <w:sz w:val="24"/>
                <w:szCs w:val="24"/>
              </w:rPr>
              <w:t xml:space="preserve"> </w:t>
            </w:r>
            <w:r>
              <w:rPr>
                <w:rFonts w:hAnsi="Times New Roman" w:cs="Times New Roman"/>
                <w:color w:val="000000"/>
                <w:sz w:val="24"/>
                <w:szCs w:val="24"/>
              </w:rPr>
              <w:t>горизонты»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Default="002378E1" w:rsidP="00BE15CA">
            <w:r>
              <w:rPr>
                <w:rFonts w:hAnsi="Times New Roman" w:cs="Times New Roman"/>
                <w:color w:val="000000"/>
                <w:sz w:val="24"/>
                <w:szCs w:val="24"/>
              </w:rPr>
              <w:t>6</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Default="002378E1" w:rsidP="00BE15CA">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расписанию</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ВД</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Педагоги, ведущие курс</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DD4A72" w:rsidRDefault="002378E1" w:rsidP="00BE15CA">
            <w:pPr>
              <w:rPr>
                <w:rFonts w:ascii="Times New Roman" w:hAnsi="Times New Roman" w:cs="Times New Roman"/>
                <w:sz w:val="24"/>
                <w:szCs w:val="24"/>
              </w:rPr>
            </w:pPr>
            <w:r w:rsidRPr="00DD4A72">
              <w:rPr>
                <w:rFonts w:ascii="Times New Roman" w:hAnsi="Times New Roman" w:cs="Times New Roman"/>
                <w:sz w:val="24"/>
                <w:szCs w:val="24"/>
              </w:rPr>
              <w:t>«Общая физическая подготовка»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DD4A72" w:rsidRDefault="002378E1" w:rsidP="00BE15CA">
            <w:pPr>
              <w:rPr>
                <w:rFonts w:ascii="Times New Roman" w:hAnsi="Times New Roman" w:cs="Times New Roman"/>
                <w:sz w:val="24"/>
                <w:szCs w:val="24"/>
              </w:rPr>
            </w:pPr>
            <w:r w:rsidRPr="00DD4A72">
              <w:rPr>
                <w:rFonts w:ascii="Times New Roman" w:hAnsi="Times New Roman" w:cs="Times New Roman"/>
                <w:sz w:val="24"/>
                <w:szCs w:val="24"/>
              </w:rPr>
              <w:t>5-9-е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DD4A72" w:rsidRDefault="002378E1" w:rsidP="00BE15CA">
            <w:pPr>
              <w:rPr>
                <w:rFonts w:ascii="Times New Roman" w:hAnsi="Times New Roman" w:cs="Times New Roman"/>
                <w:sz w:val="24"/>
                <w:szCs w:val="24"/>
              </w:rPr>
            </w:pPr>
            <w:r w:rsidRPr="00DD4A72">
              <w:rPr>
                <w:rFonts w:ascii="Times New Roman" w:hAnsi="Times New Roman" w:cs="Times New Roman"/>
                <w:color w:val="000000"/>
                <w:sz w:val="24"/>
                <w:szCs w:val="24"/>
              </w:rPr>
              <w:t>Согласно расписанию занятий ВД</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DD4A72" w:rsidRDefault="002378E1" w:rsidP="00BE15CA">
            <w:pPr>
              <w:spacing w:line="240" w:lineRule="auto"/>
              <w:rPr>
                <w:rFonts w:ascii="Times New Roman" w:hAnsi="Times New Roman" w:cs="Times New Roman"/>
                <w:sz w:val="24"/>
                <w:szCs w:val="24"/>
              </w:rPr>
            </w:pPr>
            <w:r w:rsidRPr="00DD4A72">
              <w:rPr>
                <w:rFonts w:ascii="Times New Roman" w:hAnsi="Times New Roman" w:cs="Times New Roman"/>
                <w:sz w:val="24"/>
                <w:szCs w:val="24"/>
              </w:rPr>
              <w:t>Педагоги, ведущие курс</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4E27A8" w:rsidRDefault="002378E1" w:rsidP="00BE15CA">
            <w:pPr>
              <w:spacing w:line="240" w:lineRule="auto"/>
              <w:jc w:val="center"/>
              <w:rPr>
                <w:rFonts w:ascii="Times New Roman" w:hAnsi="Times New Roman" w:cs="Times New Roman"/>
                <w:color w:val="000000" w:themeColor="text1"/>
                <w:sz w:val="28"/>
                <w:szCs w:val="28"/>
              </w:rPr>
            </w:pPr>
            <w:r w:rsidRPr="004E27A8">
              <w:rPr>
                <w:rFonts w:ascii="Times New Roman" w:hAnsi="Times New Roman" w:cs="Times New Roman"/>
                <w:b/>
                <w:bCs/>
                <w:color w:val="000000" w:themeColor="text1"/>
                <w:spacing w:val="-2"/>
                <w:sz w:val="28"/>
                <w:szCs w:val="28"/>
              </w:rPr>
              <w:t>Сотрудничество с семьей обучающегося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В течениегода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Общешкольный совет родителей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Один раз в триместр</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Директор</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Общешкольные родительские собрания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«Семья и школа: взгляд в одном направлении»</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«Права ребенка. Обязанности родителей»</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«Взаимодействие семьи и школы по вопросам профилактики правонарушений и безнадзорности»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Один раз в триместр: </w:t>
            </w:r>
          </w:p>
          <w:p w:rsidR="002378E1" w:rsidRPr="00513375" w:rsidRDefault="002378E1" w:rsidP="00BE15CA">
            <w:pPr>
              <w:spacing w:line="240" w:lineRule="auto"/>
              <w:rPr>
                <w:rFonts w:ascii="Times New Roman" w:hAnsi="Times New Roman" w:cs="Times New Roman"/>
                <w:color w:val="000000" w:themeColor="text1"/>
                <w:sz w:val="24"/>
                <w:szCs w:val="24"/>
              </w:rPr>
            </w:pP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сентябрь</w:t>
            </w:r>
          </w:p>
          <w:p w:rsidR="002378E1" w:rsidRPr="00513375" w:rsidRDefault="002378E1" w:rsidP="00BE15CA">
            <w:pPr>
              <w:spacing w:line="240" w:lineRule="auto"/>
              <w:rPr>
                <w:rFonts w:ascii="Times New Roman" w:hAnsi="Times New Roman" w:cs="Times New Roman"/>
                <w:color w:val="000000" w:themeColor="text1"/>
                <w:sz w:val="24"/>
                <w:szCs w:val="24"/>
              </w:rPr>
            </w:pP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декабрь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март</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Консультации с педагогм-психологом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513375">
              <w:rPr>
                <w:rFonts w:ascii="Times New Roman" w:hAnsi="Times New Roman" w:cs="Times New Roman"/>
                <w:color w:val="000000" w:themeColor="text1"/>
                <w:sz w:val="24"/>
                <w:szCs w:val="24"/>
              </w:rPr>
              <w:t>графику</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Педагог-психолог</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Индивидуальныевстречи с администрацией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513375">
              <w:rPr>
                <w:rFonts w:ascii="Times New Roman" w:hAnsi="Times New Roman" w:cs="Times New Roman"/>
                <w:color w:val="000000" w:themeColor="text1"/>
                <w:sz w:val="24"/>
                <w:szCs w:val="24"/>
              </w:rPr>
              <w:t>запросу</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Администрация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Круглый стол «Вопросы воспитания»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Одинраз в триместр</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Педагог-психолог</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Сентябрь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Ярмарка дополнительного образования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Сентябрь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Ноябрь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Мастер-классы ко Дню матери (26.11)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 26.11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Учитель ИЗО</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Декабрь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Мастер-классы к Новому году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 20.12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Учитель ИЗО</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Февраль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Мастер-классы ко Дню защитника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 19.02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Учитель ИЗО</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Март</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Мастер-классы к Международному женскому дню</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 07.03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Учитель ИЗО</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Апрель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xml:space="preserve">Футбольный матч «Родители – ученики»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23.04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физкультуры</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pacing w:val="-2"/>
                <w:sz w:val="24"/>
                <w:szCs w:val="24"/>
              </w:rPr>
              <w:lastRenderedPageBreak/>
              <w:t>ОСНОВНЫЕ ШКОЛЬНЫЕ ДЕЛА</w:t>
            </w:r>
            <w:r>
              <w:rPr>
                <w:rFonts w:ascii="Times New Roman" w:hAnsi="Times New Roman" w:cs="Times New Roman"/>
                <w:b/>
                <w:bCs/>
                <w:color w:val="000000" w:themeColor="text1"/>
                <w:spacing w:val="-2"/>
                <w:sz w:val="24"/>
                <w:szCs w:val="24"/>
              </w:rPr>
              <w:t xml:space="preserve"> и СОБЫТИЯ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В течениегода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Общешкольная линейка «Понедельник»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Эколого-благотворительная акция фонда «Волонтеры в помощь детям-сиротам» «Добрые крышечки»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Сентябрь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28"/>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 сентября: День знаний;</w:t>
            </w:r>
          </w:p>
          <w:p w:rsidR="002378E1" w:rsidRPr="00513375" w:rsidRDefault="002378E1" w:rsidP="00BE15CA">
            <w:pPr>
              <w:numPr>
                <w:ilvl w:val="0"/>
                <w:numId w:val="28"/>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 сентября: День окончания Второй мировой войны;</w:t>
            </w:r>
          </w:p>
          <w:p w:rsidR="002378E1" w:rsidRPr="00513375" w:rsidRDefault="002378E1" w:rsidP="00BE15CA">
            <w:pPr>
              <w:numPr>
                <w:ilvl w:val="0"/>
                <w:numId w:val="28"/>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 сентября: День солидарности в борьбе с терроризмом;</w:t>
            </w:r>
          </w:p>
          <w:p w:rsidR="002378E1" w:rsidRPr="00513375" w:rsidRDefault="002378E1" w:rsidP="00BE15CA">
            <w:pPr>
              <w:numPr>
                <w:ilvl w:val="0"/>
                <w:numId w:val="28"/>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8 сентября: Международный день распространения грамотности;</w:t>
            </w:r>
          </w:p>
          <w:p w:rsidR="002378E1" w:rsidRPr="00513375" w:rsidRDefault="002378E1" w:rsidP="00BE15CA">
            <w:pPr>
              <w:numPr>
                <w:ilvl w:val="0"/>
                <w:numId w:val="28"/>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10 сентября: Международный день памяти жертв фашизма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День знаний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01.09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Классный час «День солидарности в борьбе с терроризмом»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03.09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Неделя безопасности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25.09–29.09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Преподаватель-организатор ОБЖ</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Октябрь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29"/>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 октября: Международный день пожилых людей; Международный день музыки;</w:t>
            </w:r>
          </w:p>
          <w:p w:rsidR="002378E1" w:rsidRPr="00513375" w:rsidRDefault="002378E1" w:rsidP="00BE15CA">
            <w:pPr>
              <w:numPr>
                <w:ilvl w:val="0"/>
                <w:numId w:val="29"/>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4 октября: День защиты животных;</w:t>
            </w:r>
          </w:p>
          <w:p w:rsidR="002378E1" w:rsidRPr="00513375" w:rsidRDefault="002378E1" w:rsidP="00BE15CA">
            <w:pPr>
              <w:numPr>
                <w:ilvl w:val="0"/>
                <w:numId w:val="29"/>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5 октября: День учителя;</w:t>
            </w:r>
          </w:p>
          <w:p w:rsidR="002378E1" w:rsidRPr="00513375" w:rsidRDefault="002378E1" w:rsidP="00BE15CA">
            <w:pPr>
              <w:numPr>
                <w:ilvl w:val="0"/>
                <w:numId w:val="29"/>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25 октября: Международный день школьных библиотек;</w:t>
            </w:r>
          </w:p>
          <w:p w:rsidR="002378E1" w:rsidRPr="00513375" w:rsidRDefault="002378E1" w:rsidP="00BE15CA">
            <w:pPr>
              <w:numPr>
                <w:ilvl w:val="0"/>
                <w:numId w:val="29"/>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третье воскресенье октября (15.10.2023): День отца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День учителя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Международный день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05.10</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Ноябрь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0"/>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4 ноября: День народного единства;</w:t>
            </w:r>
          </w:p>
          <w:p w:rsidR="002378E1" w:rsidRPr="00513375" w:rsidRDefault="002378E1" w:rsidP="00BE15CA">
            <w:pPr>
              <w:numPr>
                <w:ilvl w:val="0"/>
                <w:numId w:val="30"/>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8 ноября: День памяти погибших при исполнении служебных обязанностей сотрудников органов внутренних дел России;</w:t>
            </w:r>
          </w:p>
          <w:p w:rsidR="002378E1" w:rsidRPr="00513375" w:rsidRDefault="002378E1" w:rsidP="00BE15CA">
            <w:pPr>
              <w:numPr>
                <w:ilvl w:val="0"/>
                <w:numId w:val="30"/>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последнее воскресенье ноября (26.10.2023): День матери;</w:t>
            </w:r>
          </w:p>
          <w:p w:rsidR="002378E1" w:rsidRPr="00513375" w:rsidRDefault="002378E1" w:rsidP="00BE15CA">
            <w:pPr>
              <w:numPr>
                <w:ilvl w:val="0"/>
                <w:numId w:val="30"/>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30 ноября: День Государственного герба Российской Федерации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Линейка «Мы помним! Мы гордимся!», посвященная Дню памяти погибших при исполнении служебных обязанностей сотрудников органов внутренних дел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08.11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Декабрь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1"/>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 декабря: День Неизвестного солдата;</w:t>
            </w:r>
          </w:p>
          <w:p w:rsidR="002378E1" w:rsidRPr="00513375" w:rsidRDefault="002378E1" w:rsidP="00BE15CA">
            <w:pPr>
              <w:numPr>
                <w:ilvl w:val="0"/>
                <w:numId w:val="31"/>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 декабря: Международный день инвалидов;</w:t>
            </w:r>
          </w:p>
          <w:p w:rsidR="002378E1" w:rsidRPr="00513375" w:rsidRDefault="002378E1" w:rsidP="00BE15CA">
            <w:pPr>
              <w:numPr>
                <w:ilvl w:val="0"/>
                <w:numId w:val="31"/>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5 декабря: День добровольца (волонтера) в России;</w:t>
            </w:r>
          </w:p>
          <w:p w:rsidR="002378E1" w:rsidRPr="00513375" w:rsidRDefault="002378E1" w:rsidP="00BE15CA">
            <w:pPr>
              <w:numPr>
                <w:ilvl w:val="0"/>
                <w:numId w:val="31"/>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9 декабря: День Героев Отечества;</w:t>
            </w:r>
          </w:p>
          <w:p w:rsidR="002378E1" w:rsidRPr="00513375" w:rsidRDefault="002378E1" w:rsidP="00BE15CA">
            <w:pPr>
              <w:numPr>
                <w:ilvl w:val="0"/>
                <w:numId w:val="31"/>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12 декабря: День Конституции Российской Федерации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Акция «Мы рядом», посвященная Международному Дню инвалидов.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03.12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Руководители предметных ШМО</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и сотрудники школы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Классные часы «День неизвестного солдата»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03.12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Мероприятия, посвященные Дню воинской славы – День Героев Отечества и 77-летию Дня Победы (встречи с ветеранами труда, летчиками и т.д.)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09.12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sz w:val="24"/>
                <w:szCs w:val="24"/>
              </w:rPr>
              <w:t>Театр</w:t>
            </w:r>
            <w:r>
              <w:rPr>
                <w:rFonts w:ascii="Times New Roman" w:hAnsi="Times New Roman" w:cs="Times New Roman"/>
                <w:sz w:val="24"/>
                <w:szCs w:val="24"/>
              </w:rPr>
              <w:t>ализованный праздник «Елка- 2023</w:t>
            </w:r>
            <w:r w:rsidRPr="00513375">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30.12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 xml:space="preserve">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Январь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2"/>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25 января: День российского студенчества;</w:t>
            </w:r>
          </w:p>
          <w:p w:rsidR="002378E1" w:rsidRPr="00513375" w:rsidRDefault="002378E1" w:rsidP="00BE15CA">
            <w:pPr>
              <w:numPr>
                <w:ilvl w:val="0"/>
                <w:numId w:val="32"/>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27 января: День снятия блокады Ленинграда;</w:t>
            </w:r>
          </w:p>
          <w:p w:rsidR="002378E1" w:rsidRPr="00513375" w:rsidRDefault="002378E1" w:rsidP="00BE15CA">
            <w:pPr>
              <w:numPr>
                <w:ilvl w:val="0"/>
                <w:numId w:val="32"/>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27 января: День освобождения Красной армией крупнейшего «лагеря смерти» Аушвиц-Биркенау (Освенцима) – День памяти жертв Холокоста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sz w:val="24"/>
                <w:szCs w:val="24"/>
              </w:rPr>
              <w:t>Торжественные линейки, посвященные Дню освобождения Воловского района от немецко-фашистских захватчиков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26.01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Акция « Не имеем права забыть!», посвященная Дню полного освобождения Ленинграда от фашистской блокады и Дню памяти жертв Холокоста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27.01</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Первичное отделение РДДМ</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Февраль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3"/>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 февраля: День разгрома советскими войсками немецко-фашистских войск в Сталинградской битве;</w:t>
            </w:r>
          </w:p>
          <w:p w:rsidR="002378E1" w:rsidRPr="00513375" w:rsidRDefault="002378E1" w:rsidP="00BE15CA">
            <w:pPr>
              <w:numPr>
                <w:ilvl w:val="0"/>
                <w:numId w:val="33"/>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8 февраля: День российской науки;</w:t>
            </w:r>
          </w:p>
          <w:p w:rsidR="002378E1" w:rsidRPr="00513375" w:rsidRDefault="002378E1" w:rsidP="00BE15CA">
            <w:pPr>
              <w:numPr>
                <w:ilvl w:val="0"/>
                <w:numId w:val="33"/>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15 февраля: День памяти о россиянах, исполнявших служебный долг за пределами Отечества;</w:t>
            </w:r>
          </w:p>
          <w:p w:rsidR="002378E1" w:rsidRPr="00513375" w:rsidRDefault="002378E1" w:rsidP="00BE15CA">
            <w:pPr>
              <w:numPr>
                <w:ilvl w:val="0"/>
                <w:numId w:val="33"/>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21 февраля: Международный день родного языка;</w:t>
            </w:r>
          </w:p>
          <w:p w:rsidR="002378E1" w:rsidRPr="00513375" w:rsidRDefault="002378E1" w:rsidP="00BE15CA">
            <w:pPr>
              <w:numPr>
                <w:ilvl w:val="0"/>
                <w:numId w:val="33"/>
              </w:numPr>
              <w:spacing w:before="100" w:beforeAutospacing="1" w:after="100" w:afterAutospacing="1" w:line="240" w:lineRule="auto"/>
              <w:ind w:left="780" w:right="180"/>
              <w:rPr>
                <w:rFonts w:ascii="Times New Roman" w:hAnsi="Times New Roman" w:cs="Times New Roman"/>
                <w:color w:val="FF0000"/>
                <w:sz w:val="24"/>
                <w:szCs w:val="24"/>
              </w:rPr>
            </w:pPr>
            <w:r w:rsidRPr="00513375">
              <w:rPr>
                <w:rFonts w:ascii="Times New Roman" w:hAnsi="Times New Roman" w:cs="Times New Roman"/>
                <w:color w:val="000000" w:themeColor="text1"/>
                <w:sz w:val="24"/>
                <w:szCs w:val="24"/>
              </w:rPr>
              <w:t>23 февраля: День защитника Отечества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День юного героя- антифашиста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14.02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Директор</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Масленица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28.02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Рыцарский турнир, посвященный Дню защитника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22.02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Март</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b/>
                <w:bCs/>
                <w:sz w:val="24"/>
                <w:szCs w:val="24"/>
              </w:rPr>
              <w:t>События:</w:t>
            </w:r>
          </w:p>
          <w:p w:rsidR="002378E1" w:rsidRPr="00513375" w:rsidRDefault="002378E1" w:rsidP="00BE15CA">
            <w:pPr>
              <w:numPr>
                <w:ilvl w:val="0"/>
                <w:numId w:val="34"/>
              </w:numPr>
              <w:spacing w:before="100" w:beforeAutospacing="1" w:after="100" w:afterAutospacing="1" w:line="240" w:lineRule="auto"/>
              <w:ind w:left="780" w:right="180"/>
              <w:contextualSpacing/>
              <w:rPr>
                <w:rFonts w:ascii="Times New Roman" w:hAnsi="Times New Roman" w:cs="Times New Roman"/>
                <w:sz w:val="24"/>
                <w:szCs w:val="24"/>
              </w:rPr>
            </w:pPr>
            <w:r w:rsidRPr="00513375">
              <w:rPr>
                <w:rFonts w:ascii="Times New Roman" w:hAnsi="Times New Roman" w:cs="Times New Roman"/>
                <w:sz w:val="24"/>
                <w:szCs w:val="24"/>
              </w:rPr>
              <w:t>8 марта: Международный женский день;</w:t>
            </w:r>
          </w:p>
          <w:p w:rsidR="002378E1" w:rsidRPr="00513375" w:rsidRDefault="002378E1" w:rsidP="00BE15CA">
            <w:pPr>
              <w:numPr>
                <w:ilvl w:val="0"/>
                <w:numId w:val="34"/>
              </w:numPr>
              <w:spacing w:before="100" w:beforeAutospacing="1" w:after="100" w:afterAutospacing="1" w:line="240" w:lineRule="auto"/>
              <w:ind w:left="780" w:right="180"/>
              <w:contextualSpacing/>
              <w:rPr>
                <w:rFonts w:ascii="Times New Roman" w:hAnsi="Times New Roman" w:cs="Times New Roman"/>
                <w:sz w:val="24"/>
                <w:szCs w:val="24"/>
              </w:rPr>
            </w:pPr>
            <w:r w:rsidRPr="00513375">
              <w:rPr>
                <w:rFonts w:ascii="Times New Roman" w:hAnsi="Times New Roman" w:cs="Times New Roman"/>
                <w:sz w:val="24"/>
                <w:szCs w:val="24"/>
              </w:rPr>
              <w:t>18 марта: День воссоединения Крыма с Россией;</w:t>
            </w:r>
          </w:p>
          <w:p w:rsidR="002378E1" w:rsidRPr="00513375" w:rsidRDefault="002378E1" w:rsidP="00BE15CA">
            <w:pPr>
              <w:numPr>
                <w:ilvl w:val="0"/>
                <w:numId w:val="34"/>
              </w:numPr>
              <w:spacing w:before="100" w:beforeAutospacing="1" w:after="100" w:afterAutospacing="1" w:line="240" w:lineRule="auto"/>
              <w:ind w:left="780" w:right="180"/>
              <w:rPr>
                <w:rFonts w:ascii="Times New Roman" w:hAnsi="Times New Roman" w:cs="Times New Roman"/>
                <w:color w:val="FF0000"/>
                <w:sz w:val="24"/>
                <w:szCs w:val="24"/>
              </w:rPr>
            </w:pPr>
            <w:r w:rsidRPr="00513375">
              <w:rPr>
                <w:rFonts w:ascii="Times New Roman" w:hAnsi="Times New Roman" w:cs="Times New Roman"/>
                <w:sz w:val="24"/>
                <w:szCs w:val="24"/>
              </w:rPr>
              <w:t>27 марта: Всемирный день театра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Концерт, посвященный Международному женскому дню 8 марта»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07.03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Всемирный день театра. Спектакль коллектива, реализующего дополнительную общеразвивающую программу «Театральные подмостки»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27.03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color w:val="000000" w:themeColor="text1"/>
                <w:sz w:val="24"/>
                <w:szCs w:val="24"/>
              </w:rPr>
              <w:t>Руководитель школьного театра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Линейка, посвященная Дню воссоединения Крыма с Россией.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17.03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Апрель</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5"/>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12 апреля: День космонавтики;</w:t>
            </w:r>
          </w:p>
          <w:p w:rsidR="002378E1" w:rsidRPr="00513375" w:rsidRDefault="002378E1" w:rsidP="00BE15CA">
            <w:pPr>
              <w:numPr>
                <w:ilvl w:val="0"/>
                <w:numId w:val="35"/>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19 апреля: День памяти о геноциде советского народа нацистами и их пособниками в годы Великой отечественной войны</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sz w:val="24"/>
                <w:szCs w:val="24"/>
              </w:rPr>
              <w:t>Международный день птиц</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01.04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 1–4-х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sz w:val="24"/>
                <w:szCs w:val="24"/>
              </w:rPr>
              <w:t>Всемирный день здоровья. Тематические программы и беседы «Мы выбираем – здоровье!»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07.04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sz w:val="24"/>
                <w:szCs w:val="24"/>
              </w:rPr>
              <w:lastRenderedPageBreak/>
              <w:t>Акция « Не имеем права забыть!», посвященная Дню памяти о геноциде советского народа нацистами и их пособниками в годы Великой отечественной войны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19.04</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w:t>
            </w:r>
            <w:r>
              <w:rPr>
                <w:rFonts w:ascii="Times New Roman" w:hAnsi="Times New Roman" w:cs="Times New Roman"/>
                <w:color w:val="000000" w:themeColor="text1"/>
                <w:sz w:val="24"/>
                <w:szCs w:val="24"/>
              </w:rPr>
              <w:t>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Май</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События:</w:t>
            </w:r>
          </w:p>
          <w:p w:rsidR="002378E1" w:rsidRPr="00513375" w:rsidRDefault="002378E1" w:rsidP="00BE15CA">
            <w:pPr>
              <w:numPr>
                <w:ilvl w:val="0"/>
                <w:numId w:val="36"/>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 мая: Праздник Весны и Труда;</w:t>
            </w:r>
          </w:p>
          <w:p w:rsidR="002378E1" w:rsidRPr="00513375" w:rsidRDefault="002378E1" w:rsidP="00BE15CA">
            <w:pPr>
              <w:numPr>
                <w:ilvl w:val="0"/>
                <w:numId w:val="36"/>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9 мая: ДеньПобеды;</w:t>
            </w:r>
          </w:p>
          <w:p w:rsidR="002378E1" w:rsidRPr="00513375" w:rsidRDefault="002378E1" w:rsidP="00BE15CA">
            <w:pPr>
              <w:numPr>
                <w:ilvl w:val="0"/>
                <w:numId w:val="36"/>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19 мая: День детских общественных организаций России;</w:t>
            </w:r>
          </w:p>
          <w:p w:rsidR="002378E1" w:rsidRPr="00513375" w:rsidRDefault="002378E1" w:rsidP="00BE15CA">
            <w:pPr>
              <w:numPr>
                <w:ilvl w:val="0"/>
                <w:numId w:val="36"/>
              </w:numPr>
              <w:spacing w:before="100" w:beforeAutospacing="1" w:after="100" w:afterAutospacing="1" w:line="240" w:lineRule="auto"/>
              <w:ind w:left="780" w:right="180"/>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24 мая: День славянской письменности и культуры</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bCs/>
                <w:color w:val="000000" w:themeColor="text1"/>
                <w:sz w:val="24"/>
                <w:szCs w:val="24"/>
              </w:rPr>
            </w:pPr>
            <w:r w:rsidRPr="00513375">
              <w:rPr>
                <w:rFonts w:ascii="Times New Roman" w:hAnsi="Times New Roman" w:cs="Times New Roman"/>
                <w:bCs/>
                <w:color w:val="000000" w:themeColor="text1"/>
                <w:sz w:val="24"/>
                <w:szCs w:val="24"/>
              </w:rPr>
              <w:t>Торжественные линейки «С Днем Победы!»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08.05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sz w:val="24"/>
                <w:szCs w:val="24"/>
              </w:rPr>
              <w:t>Линейка, посвященная Дню детских общественных организаций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19.05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Добровольцы и 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 1–9</w:t>
            </w:r>
            <w:r w:rsidRPr="00513375">
              <w:rPr>
                <w:rFonts w:ascii="Times New Roman" w:hAnsi="Times New Roman" w:cs="Times New Roman"/>
                <w:color w:val="000000" w:themeColor="text1"/>
                <w:sz w:val="24"/>
                <w:szCs w:val="24"/>
              </w:rPr>
              <w:t>-х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FF0000"/>
                <w:sz w:val="24"/>
                <w:szCs w:val="24"/>
              </w:rPr>
            </w:pPr>
            <w:r w:rsidRPr="00513375">
              <w:rPr>
                <w:rFonts w:ascii="Times New Roman" w:hAnsi="Times New Roman" w:cs="Times New Roman"/>
                <w:color w:val="000000" w:themeColor="text1"/>
                <w:sz w:val="24"/>
                <w:szCs w:val="24"/>
              </w:rPr>
              <w:t>Выпускной праздник начальной школы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28.05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xml:space="preserve">Добровольцы и </w:t>
            </w:r>
            <w:r w:rsidRPr="00513375">
              <w:rPr>
                <w:rFonts w:ascii="Times New Roman" w:hAnsi="Times New Roman" w:cs="Times New Roman"/>
                <w:color w:val="000000" w:themeColor="text1"/>
                <w:sz w:val="24"/>
                <w:szCs w:val="24"/>
              </w:rPr>
              <w:lastRenderedPageBreak/>
              <w:t>волонтеры</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 1–4-х классов</w:t>
            </w:r>
          </w:p>
          <w:p w:rsidR="002378E1" w:rsidRPr="00513375" w:rsidRDefault="002378E1" w:rsidP="00BE15CA">
            <w:pPr>
              <w:spacing w:line="240" w:lineRule="auto"/>
              <w:rPr>
                <w:rFonts w:ascii="Times New Roman" w:hAnsi="Times New Roman" w:cs="Times New Roman"/>
                <w:color w:val="FF0000"/>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4E27A8" w:rsidRDefault="002378E1" w:rsidP="00BE15CA">
            <w:pPr>
              <w:pStyle w:val="aa"/>
              <w:spacing w:before="0" w:after="0" w:line="240" w:lineRule="auto"/>
              <w:ind w:firstLine="709"/>
              <w:rPr>
                <w:b/>
                <w:sz w:val="28"/>
                <w:szCs w:val="28"/>
              </w:rPr>
            </w:pPr>
            <w:r w:rsidRPr="004E27A8">
              <w:rPr>
                <w:b/>
                <w:sz w:val="28"/>
                <w:szCs w:val="28"/>
              </w:rPr>
              <w:lastRenderedPageBreak/>
              <w:t xml:space="preserve">                         Знакомство с профессиями</w:t>
            </w:r>
          </w:p>
          <w:p w:rsidR="002378E1" w:rsidRPr="00513375" w:rsidRDefault="002378E1" w:rsidP="00BE15CA">
            <w:pPr>
              <w:tabs>
                <w:tab w:val="left" w:pos="1305"/>
              </w:tabs>
              <w:spacing w:after="0" w:line="240" w:lineRule="auto"/>
              <w:rPr>
                <w:rFonts w:ascii="Times New Roman" w:hAnsi="Times New Roman" w:cs="Times New Roman"/>
                <w:color w:val="000000" w:themeColor="text1"/>
                <w:sz w:val="24"/>
                <w:szCs w:val="24"/>
              </w:rPr>
            </w:pPr>
            <w:r w:rsidRPr="005A47BF">
              <w:rPr>
                <w:rFonts w:ascii="Times New Roman" w:hAnsi="Times New Roman" w:cs="Times New Roman"/>
                <w:sz w:val="24"/>
                <w:szCs w:val="24"/>
              </w:rPr>
              <w:t xml:space="preserve"> </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В течение</w:t>
            </w:r>
            <w:r>
              <w:rPr>
                <w:rFonts w:ascii="Times New Roman" w:hAnsi="Times New Roman" w:cs="Times New Roman"/>
                <w:b/>
                <w:bCs/>
                <w:color w:val="000000" w:themeColor="text1"/>
                <w:sz w:val="24"/>
                <w:szCs w:val="24"/>
              </w:rPr>
              <w:t xml:space="preserve"> </w:t>
            </w:r>
            <w:r w:rsidRPr="00513375">
              <w:rPr>
                <w:rFonts w:ascii="Times New Roman" w:hAnsi="Times New Roman" w:cs="Times New Roman"/>
                <w:b/>
                <w:bCs/>
                <w:color w:val="000000" w:themeColor="text1"/>
                <w:sz w:val="24"/>
                <w:szCs w:val="24"/>
              </w:rPr>
              <w:t>года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Цикл экскурсий  на предприятия и в учреждения района, где работают родители обучающихся  «Родители, мы к вам!»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 руководители</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Октябрь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Консультация для родителей – «Профориентация детей в младшем школьном возрасте»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13375">
              <w:rPr>
                <w:rFonts w:ascii="Times New Roman" w:hAnsi="Times New Roman" w:cs="Times New Roman"/>
                <w:color w:val="000000" w:themeColor="text1"/>
                <w:sz w:val="24"/>
                <w:szCs w:val="24"/>
              </w:rPr>
              <w:t>–4-е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Октябрь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начальных классов</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Ноябрь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Классный час в форме игры КВН «Мир профессий»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Ноябрь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начальных классов</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Декабрь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Игровая программа «Кем работает Дед Мороз?»</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Декабрь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начальных классов</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Январь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Серия классных часов «Профессии наших мам и пап»</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Январь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Совет родителей</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Февраль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lastRenderedPageBreak/>
              <w:t>Конкурс рисунков «Профессий важных много»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Февраль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 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начальных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Март</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Конкурс поделок «Сувенир из будущего»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2–4-е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Март</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Учителя начальных классов</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Апрель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Деловая игра  «Выбирая профессию, знай...»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Апрель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 руководители</w:t>
            </w:r>
            <w:r w:rsidRPr="00513375">
              <w:rPr>
                <w:rFonts w:ascii="Times New Roman" w:hAnsi="Times New Roman" w:cs="Times New Roman"/>
                <w:color w:val="000000" w:themeColor="text1"/>
                <w:sz w:val="24"/>
                <w:szCs w:val="24"/>
              </w:rPr>
              <w:t xml:space="preserve"> Ст.вожатая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4E27A8" w:rsidRDefault="002378E1" w:rsidP="00BE15CA">
            <w:pPr>
              <w:spacing w:line="240" w:lineRule="auto"/>
              <w:jc w:val="center"/>
              <w:rPr>
                <w:rFonts w:ascii="Times New Roman" w:hAnsi="Times New Roman" w:cs="Times New Roman"/>
                <w:b/>
                <w:bCs/>
                <w:color w:val="FF0000"/>
                <w:spacing w:val="-2"/>
                <w:sz w:val="28"/>
                <w:szCs w:val="28"/>
              </w:rPr>
            </w:pPr>
            <w:r w:rsidRPr="004E27A8">
              <w:rPr>
                <w:rFonts w:ascii="Times New Roman" w:hAnsi="Times New Roman" w:cs="Times New Roman"/>
                <w:b/>
                <w:bCs/>
                <w:spacing w:val="-2"/>
                <w:sz w:val="28"/>
                <w:szCs w:val="28"/>
              </w:rPr>
              <w:t>Образовательные путешествия и экскурсии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Экскурсии в школьный музей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Экскурсии в МБУК «Воловская</w:t>
            </w:r>
            <w:r>
              <w:rPr>
                <w:rFonts w:ascii="Times New Roman" w:hAnsi="Times New Roman" w:cs="Times New Roman"/>
                <w:color w:val="000000" w:themeColor="text1"/>
                <w:sz w:val="24"/>
                <w:szCs w:val="24"/>
              </w:rPr>
              <w:t xml:space="preserve"> </w:t>
            </w:r>
            <w:r w:rsidRPr="00513375">
              <w:rPr>
                <w:rFonts w:ascii="Times New Roman" w:hAnsi="Times New Roman" w:cs="Times New Roman"/>
                <w:color w:val="000000" w:themeColor="text1"/>
                <w:sz w:val="24"/>
                <w:szCs w:val="24"/>
              </w:rPr>
              <w:t>межпоселенческая библиотека», посвященные тематическим мероприятиям, проводимым работниками учреждения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Ст.вожатая</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Поход выходного дня «Природа в разное время года»: знакомство с особенностями природы  родного края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 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Советник директора по воспитанию</w:t>
            </w:r>
          </w:p>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 руководители</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Сентябрь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xml:space="preserve">Коллективообразующие сентябрьские походы-экскурсии выходного дня «Мы </w:t>
            </w:r>
            <w:r w:rsidRPr="00513375">
              <w:rPr>
                <w:rFonts w:ascii="Times New Roman" w:hAnsi="Times New Roman" w:cs="Times New Roman"/>
                <w:color w:val="000000" w:themeColor="text1"/>
                <w:sz w:val="24"/>
                <w:szCs w:val="24"/>
              </w:rPr>
              <w:lastRenderedPageBreak/>
              <w:t>снова вместе»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Pr="00513375">
              <w:rPr>
                <w:rFonts w:ascii="Times New Roman" w:hAnsi="Times New Roman" w:cs="Times New Roman"/>
                <w:color w:val="000000" w:themeColor="text1"/>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Сентябрь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xml:space="preserve">Советник директора </w:t>
            </w:r>
            <w:r w:rsidRPr="00513375">
              <w:rPr>
                <w:rFonts w:ascii="Times New Roman" w:hAnsi="Times New Roman" w:cs="Times New Roman"/>
                <w:color w:val="000000" w:themeColor="text1"/>
                <w:sz w:val="24"/>
                <w:szCs w:val="24"/>
              </w:rPr>
              <w:lastRenderedPageBreak/>
              <w:t>по воспитанию</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lastRenderedPageBreak/>
              <w:t>Ноябрь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xml:space="preserve">Экскурсии в школьную библиотеку: </w:t>
            </w:r>
          </w:p>
          <w:p w:rsidR="002378E1" w:rsidRPr="00513375" w:rsidRDefault="002378E1" w:rsidP="00BE15CA">
            <w:pPr>
              <w:spacing w:after="0"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экскурсия, приуроченная к Международному дню школьных библиотек;</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 тематические экскурсии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Ноябрь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Советник директора по воспитанию</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b/>
                <w:bCs/>
                <w:color w:val="000000" w:themeColor="text1"/>
                <w:sz w:val="24"/>
                <w:szCs w:val="24"/>
              </w:rPr>
            </w:pPr>
          </w:p>
        </w:tc>
        <w:tc>
          <w:tcPr>
            <w:tcW w:w="992" w:type="dxa"/>
            <w:tcBorders>
              <w:top w:val="single" w:sz="6" w:space="0" w:color="000000"/>
              <w:bottom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b/>
                <w:bCs/>
                <w:color w:val="000000" w:themeColor="text1"/>
                <w:sz w:val="24"/>
                <w:szCs w:val="24"/>
              </w:rPr>
            </w:pPr>
            <w:r w:rsidRPr="00513375">
              <w:rPr>
                <w:rFonts w:ascii="Times New Roman" w:hAnsi="Times New Roman" w:cs="Times New Roman"/>
                <w:b/>
                <w:bCs/>
                <w:color w:val="000000" w:themeColor="text1"/>
                <w:sz w:val="24"/>
                <w:szCs w:val="24"/>
              </w:rPr>
              <w:t>Апрель</w:t>
            </w:r>
          </w:p>
        </w:tc>
        <w:tc>
          <w:tcPr>
            <w:tcW w:w="2357" w:type="dxa"/>
            <w:tcBorders>
              <w:top w:val="single" w:sz="6" w:space="0" w:color="000000"/>
              <w:bottom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p>
        </w:tc>
        <w:tc>
          <w:tcPr>
            <w:tcW w:w="2492" w:type="dxa"/>
            <w:tcBorders>
              <w:top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Экскурсия по мемориальному комплексу «Высота 194.0 – «Огурец»»</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Зам.директора</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Советник директора по воспитанию</w:t>
            </w:r>
          </w:p>
          <w:p w:rsidR="002378E1" w:rsidRPr="00513375" w:rsidRDefault="002378E1" w:rsidP="00BE15CA">
            <w:pPr>
              <w:spacing w:line="240" w:lineRule="auto"/>
              <w:rPr>
                <w:rFonts w:ascii="Times New Roman" w:hAnsi="Times New Roman" w:cs="Times New Roman"/>
                <w:color w:val="000000" w:themeColor="text1"/>
                <w:sz w:val="24"/>
                <w:szCs w:val="24"/>
              </w:rPr>
            </w:pPr>
            <w:r w:rsidRPr="00513375">
              <w:rPr>
                <w:rFonts w:ascii="Times New Roman" w:hAnsi="Times New Roman" w:cs="Times New Roman"/>
                <w:color w:val="000000" w:themeColor="text1"/>
                <w:sz w:val="24"/>
                <w:szCs w:val="24"/>
              </w:rPr>
              <w:t>Классные руководители</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color w:val="000000" w:themeColor="text1"/>
                <w:sz w:val="24"/>
                <w:szCs w:val="24"/>
              </w:rPr>
            </w:pPr>
            <w:r w:rsidRPr="00513375">
              <w:rPr>
                <w:rFonts w:ascii="Times New Roman" w:hAnsi="Times New Roman" w:cs="Times New Roman"/>
                <w:b/>
                <w:bCs/>
                <w:color w:val="000000" w:themeColor="text1"/>
                <w:sz w:val="24"/>
                <w:szCs w:val="24"/>
              </w:rPr>
              <w:t>Май</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Посещение фестиваля исторических эпох «Серболов стан»</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директора по воспитанию</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Походы выходного дня по классам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 родителей</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pacing w:val="-2"/>
                <w:sz w:val="24"/>
                <w:szCs w:val="24"/>
              </w:rPr>
              <w:t>ОРГАНИЗАЦИЯ ПРЕДМЕТНО-ПРОСТРАНСТВЕННОЙ СРЕДЫ</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В течение года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Цикл дел «Персональная выставка»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 родителей</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Учитель ИЗО</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 xml:space="preserve">Классные </w:t>
            </w:r>
            <w:r w:rsidRPr="00513375">
              <w:rPr>
                <w:rFonts w:ascii="Times New Roman" w:hAnsi="Times New Roman" w:cs="Times New Roman"/>
                <w:sz w:val="24"/>
                <w:szCs w:val="24"/>
              </w:rPr>
              <w:lastRenderedPageBreak/>
              <w:t>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Государственные символы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директора по воспитанию</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Правила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1–4-е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директора по воспитанию</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«Поздравляем!» (достижения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Кл. руководители</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директора по воспитанию</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Новости школы (интерактивная стена)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директора по воспитанию</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Первичное отделение РДДМ</w:t>
            </w:r>
          </w:p>
          <w:p w:rsidR="002378E1" w:rsidRPr="00513375" w:rsidRDefault="002378E1" w:rsidP="00BE15CA">
            <w:pPr>
              <w:spacing w:line="240" w:lineRule="auto"/>
              <w:rPr>
                <w:rFonts w:ascii="Times New Roman" w:hAnsi="Times New Roman" w:cs="Times New Roman"/>
                <w:sz w:val="24"/>
                <w:szCs w:val="24"/>
              </w:rPr>
            </w:pP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Курсы внеурочной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Сентябрь–май</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Зам.директора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Сентябрь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«Лучший проект оформления школьного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День учителя – до 18.09</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Октябрь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«Лучший проект оформления школьного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«День Матери» – до 26.10</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Ноябрь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«Символы школы»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Ноябрь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 xml:space="preserve">Зам. директора, </w:t>
            </w:r>
            <w:r w:rsidRPr="00513375">
              <w:rPr>
                <w:rFonts w:ascii="Times New Roman" w:hAnsi="Times New Roman" w:cs="Times New Roman"/>
                <w:sz w:val="24"/>
                <w:szCs w:val="24"/>
              </w:rPr>
              <w:lastRenderedPageBreak/>
              <w:t>учителя, ст. вожатая, учитель изобразительного искусства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lastRenderedPageBreak/>
              <w:t>Конкурс «Лучший проект оформления школьного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Новый год – до 01.12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Декабрь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Оформление тематической информационной интерактивной стены «Люди и жизнь»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10.12 – писатели Липецкого края</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 ШМО учителей русского языка и литературы</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Зимняя благотворительная ярмарка (оформление вывески класса, места продажи)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До 22.12</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Январь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Оформление тематической информационной интерактивной стены «Люди и жизнь»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27.01 – «Дети  в годы войны»</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Февраль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«Лучший проект оформления школьного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Масленица – до 05.02</w:t>
            </w:r>
          </w:p>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Международный женский день – до 12.02</w:t>
            </w:r>
          </w:p>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Неделя детской книги – до 01.03</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 школьный библиотекарь</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t>Апрель</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«Лучшая тематическая рекреация школы»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Апрель</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 xml:space="preserve">Оформление тематической информационной </w:t>
            </w:r>
            <w:r w:rsidRPr="00513375">
              <w:rPr>
                <w:rFonts w:ascii="Times New Roman" w:hAnsi="Times New Roman" w:cs="Times New Roman"/>
                <w:sz w:val="24"/>
                <w:szCs w:val="24"/>
              </w:rPr>
              <w:lastRenderedPageBreak/>
              <w:t>интерактивной стены «Люди  и жизнь»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12.04 – День космонавтики</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 xml:space="preserve">Зам. директора, учителя, ст. вожатая, </w:t>
            </w:r>
            <w:r w:rsidRPr="00513375">
              <w:rPr>
                <w:rFonts w:ascii="Times New Roman" w:hAnsi="Times New Roman" w:cs="Times New Roman"/>
                <w:sz w:val="24"/>
                <w:szCs w:val="24"/>
              </w:rPr>
              <w:lastRenderedPageBreak/>
              <w:t>учитель изобразительного искусства</w:t>
            </w:r>
          </w:p>
        </w:tc>
      </w:tr>
      <w:tr w:rsidR="002378E1" w:rsidRPr="00513375" w:rsidTr="00BE15CA">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jc w:val="center"/>
              <w:rPr>
                <w:rFonts w:ascii="Times New Roman" w:hAnsi="Times New Roman" w:cs="Times New Roman"/>
                <w:sz w:val="24"/>
                <w:szCs w:val="24"/>
              </w:rPr>
            </w:pPr>
            <w:r w:rsidRPr="00513375">
              <w:rPr>
                <w:rFonts w:ascii="Times New Roman" w:hAnsi="Times New Roman" w:cs="Times New Roman"/>
                <w:b/>
                <w:bCs/>
                <w:sz w:val="24"/>
                <w:szCs w:val="24"/>
              </w:rPr>
              <w:lastRenderedPageBreak/>
              <w:t>Май</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Конкурс «Лучший проект оформления школьного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День знаний – до 25.05</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after="0" w:line="240" w:lineRule="auto"/>
              <w:rPr>
                <w:rFonts w:ascii="Times New Roman" w:hAnsi="Times New Roman" w:cs="Times New Roman"/>
                <w:sz w:val="24"/>
                <w:szCs w:val="24"/>
              </w:rPr>
            </w:pPr>
            <w:r w:rsidRPr="00513375">
              <w:rPr>
                <w:rFonts w:ascii="Times New Roman" w:hAnsi="Times New Roman" w:cs="Times New Roman"/>
                <w:sz w:val="24"/>
                <w:szCs w:val="24"/>
              </w:rPr>
              <w:t>Зам. директора, учителя, ст. вожатая, учитель изобразительного искусства</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eastAsia="Times New Roman" w:hAnsi="Times New Roman" w:cs="Times New Roman"/>
                <w:sz w:val="24"/>
                <w:szCs w:val="24"/>
              </w:rPr>
              <w:t xml:space="preserve">Участие  в работе добровольческого отряда старшеклассников «Сердца навстречу»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p w:rsidR="002378E1" w:rsidRPr="00513375" w:rsidRDefault="002378E1" w:rsidP="00BE15CA">
            <w:pPr>
              <w:spacing w:line="240" w:lineRule="auto"/>
              <w:rPr>
                <w:rFonts w:ascii="Times New Roman" w:hAnsi="Times New Roman" w:cs="Times New Roman"/>
                <w:sz w:val="24"/>
                <w:szCs w:val="24"/>
              </w:rPr>
            </w:pP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В течение года</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Ст. вожатая,</w:t>
            </w:r>
          </w:p>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классные руководители</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Оформление информационного стенда «Добровольцы и волонтеры»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Смена экспозиции один раз в месяц</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по воспитанию</w:t>
            </w:r>
          </w:p>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Добровольцы и волонтеры</w:t>
            </w:r>
          </w:p>
        </w:tc>
      </w:tr>
      <w:tr w:rsidR="002378E1" w:rsidRPr="00513375" w:rsidTr="00BE15C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Фото- и видеоотчеты об акциях и поездках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5-9</w:t>
            </w:r>
            <w:r w:rsidRPr="00513375">
              <w:rPr>
                <w:rFonts w:ascii="Times New Roman" w:hAnsi="Times New Roman" w:cs="Times New Roman"/>
                <w:sz w:val="24"/>
                <w:szCs w:val="24"/>
              </w:rPr>
              <w:t>-е</w:t>
            </w:r>
          </w:p>
        </w:tc>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По мере проведения</w:t>
            </w:r>
          </w:p>
        </w:tc>
        <w:tc>
          <w:tcPr>
            <w:tcW w:w="2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78E1" w:rsidRPr="00513375" w:rsidRDefault="002378E1" w:rsidP="00BE15CA">
            <w:pPr>
              <w:spacing w:line="240" w:lineRule="auto"/>
              <w:rPr>
                <w:rFonts w:ascii="Times New Roman" w:hAnsi="Times New Roman" w:cs="Times New Roman"/>
                <w:sz w:val="24"/>
                <w:szCs w:val="24"/>
              </w:rPr>
            </w:pPr>
            <w:r w:rsidRPr="00513375">
              <w:rPr>
                <w:rFonts w:ascii="Times New Roman" w:hAnsi="Times New Roman" w:cs="Times New Roman"/>
                <w:sz w:val="24"/>
                <w:szCs w:val="24"/>
              </w:rPr>
              <w:t>Советник по воспитанию</w:t>
            </w:r>
          </w:p>
          <w:p w:rsidR="002378E1" w:rsidRPr="00513375" w:rsidRDefault="002378E1" w:rsidP="00BE15CA">
            <w:pPr>
              <w:spacing w:line="240" w:lineRule="auto"/>
              <w:rPr>
                <w:rFonts w:ascii="Times New Roman" w:hAnsi="Times New Roman" w:cs="Times New Roman"/>
                <w:sz w:val="24"/>
                <w:szCs w:val="24"/>
              </w:rPr>
            </w:pPr>
            <w:r>
              <w:rPr>
                <w:rFonts w:ascii="Times New Roman" w:hAnsi="Times New Roman" w:cs="Times New Roman"/>
                <w:sz w:val="24"/>
                <w:szCs w:val="24"/>
              </w:rPr>
              <w:t>Добровольцы и волонтеры</w:t>
            </w:r>
          </w:p>
        </w:tc>
      </w:tr>
    </w:tbl>
    <w:p w:rsidR="00B56F45" w:rsidRPr="00B56F45" w:rsidRDefault="00B56F45" w:rsidP="00A23F8C">
      <w:pPr>
        <w:overflowPunct w:val="0"/>
        <w:spacing w:after="0" w:line="240" w:lineRule="auto"/>
        <w:rPr>
          <w:rFonts w:ascii="Times New Roman" w:hAnsi="Times New Roman" w:cs="Times New Roman"/>
          <w:b/>
          <w:sz w:val="24"/>
          <w:szCs w:val="24"/>
        </w:rPr>
      </w:pPr>
    </w:p>
    <w:p w:rsidR="0040063B" w:rsidRDefault="007B7D4F" w:rsidP="00B56F45">
      <w:pPr>
        <w:pStyle w:val="33"/>
        <w:spacing w:before="0" w:after="0" w:line="276" w:lineRule="auto"/>
        <w:jc w:val="left"/>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3.</w:t>
      </w:r>
      <w:r w:rsidR="002378E1">
        <w:rPr>
          <w:rFonts w:ascii="Times New Roman" w:hAnsi="Times New Roman" w:cs="Times New Roman"/>
          <w:bCs w:val="0"/>
          <w:i w:val="0"/>
          <w:color w:val="auto"/>
          <w:sz w:val="28"/>
          <w:szCs w:val="28"/>
        </w:rPr>
        <w:t>5</w:t>
      </w:r>
      <w:r w:rsidR="00D159FF">
        <w:rPr>
          <w:rFonts w:ascii="Times New Roman" w:hAnsi="Times New Roman" w:cs="Times New Roman"/>
          <w:bCs w:val="0"/>
          <w:i w:val="0"/>
          <w:color w:val="auto"/>
          <w:sz w:val="28"/>
          <w:szCs w:val="28"/>
        </w:rPr>
        <w:t>.Система условий</w:t>
      </w:r>
      <w:r w:rsidR="0040063B" w:rsidRPr="0040063B">
        <w:rPr>
          <w:rFonts w:ascii="Times New Roman" w:hAnsi="Times New Roman" w:cs="Times New Roman"/>
          <w:bCs w:val="0"/>
          <w:i w:val="0"/>
          <w:color w:val="auto"/>
          <w:sz w:val="28"/>
          <w:szCs w:val="28"/>
        </w:rPr>
        <w:t xml:space="preserve"> реализации адаптированной основнойобщеобразовательной программыобразования обучающихся с умственной отсталостью(интеллектуальными нарушениями)</w:t>
      </w:r>
    </w:p>
    <w:p w:rsidR="0040063B" w:rsidRPr="0040063B" w:rsidRDefault="0040063B" w:rsidP="0040063B">
      <w:pPr>
        <w:pStyle w:val="33"/>
        <w:spacing w:before="0" w:after="0" w:line="276" w:lineRule="auto"/>
        <w:jc w:val="left"/>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 xml:space="preserve"> (1 вариант)</w:t>
      </w:r>
    </w:p>
    <w:p w:rsidR="0040063B" w:rsidRPr="0040063B" w:rsidRDefault="0040063B" w:rsidP="0040063B">
      <w:pPr>
        <w:pStyle w:val="14TexstOSNOVA1012"/>
        <w:spacing w:line="240" w:lineRule="auto"/>
        <w:ind w:firstLine="709"/>
        <w:jc w:val="center"/>
        <w:rPr>
          <w:rFonts w:ascii="Times New Roman" w:hAnsi="Times New Roman" w:cs="Times New Roman"/>
          <w:i/>
          <w:iCs/>
          <w:color w:val="auto"/>
          <w:sz w:val="24"/>
          <w:szCs w:val="24"/>
        </w:rPr>
      </w:pPr>
      <w:r w:rsidRPr="0040063B">
        <w:rPr>
          <w:rFonts w:ascii="Times New Roman" w:hAnsi="Times New Roman" w:cs="Times New Roman"/>
          <w:b/>
          <w:sz w:val="24"/>
          <w:szCs w:val="24"/>
        </w:rPr>
        <w:t xml:space="preserve">Кадровые условия </w:t>
      </w:r>
    </w:p>
    <w:p w:rsidR="0040063B" w:rsidRPr="0040063B" w:rsidRDefault="0040063B" w:rsidP="0040063B">
      <w:pPr>
        <w:pStyle w:val="14TexstOSNOVA1012"/>
        <w:spacing w:before="120" w:line="240" w:lineRule="auto"/>
        <w:ind w:firstLine="709"/>
        <w:rPr>
          <w:rFonts w:ascii="Times New Roman" w:hAnsi="Times New Roman" w:cs="Times New Roman"/>
          <w:sz w:val="24"/>
          <w:szCs w:val="24"/>
        </w:rPr>
      </w:pPr>
      <w:r w:rsidRPr="0040063B">
        <w:rPr>
          <w:rFonts w:ascii="Times New Roman" w:hAnsi="Times New Roman" w:cs="Times New Roman"/>
          <w:i/>
          <w:iCs/>
          <w:color w:val="auto"/>
          <w:sz w:val="24"/>
          <w:szCs w:val="24"/>
        </w:rPr>
        <w:t>Кадровое обеспечение</w:t>
      </w:r>
      <w:r w:rsidRPr="0040063B">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w:t>
      </w:r>
      <w:r w:rsidR="001F1FEB">
        <w:rPr>
          <w:rFonts w:ascii="Times New Roman" w:hAnsi="Times New Roman" w:cs="Times New Roman"/>
          <w:color w:val="auto"/>
          <w:sz w:val="24"/>
          <w:szCs w:val="24"/>
        </w:rPr>
        <w:t>ихологическое сопровождение ребе</w:t>
      </w:r>
      <w:r w:rsidRPr="0040063B">
        <w:rPr>
          <w:rFonts w:ascii="Times New Roman" w:hAnsi="Times New Roman" w:cs="Times New Roman"/>
          <w:color w:val="auto"/>
          <w:sz w:val="24"/>
          <w:szCs w:val="24"/>
        </w:rPr>
        <w:t>нка с умственной отсталостью (интеллектуальными нарушениями) в системе школьного образования.</w:t>
      </w:r>
    </w:p>
    <w:p w:rsidR="0040063B" w:rsidRPr="0040063B" w:rsidRDefault="001F1FEB" w:rsidP="0040063B">
      <w:pPr>
        <w:pStyle w:val="Default"/>
        <w:ind w:firstLine="709"/>
        <w:jc w:val="both"/>
      </w:pPr>
      <w:r>
        <w:t xml:space="preserve">МБОУ СОШ им. А.М.Селищева с.Волово </w:t>
      </w:r>
      <w:r w:rsidR="0040063B" w:rsidRPr="0040063B">
        <w:t>, реализующая АООП для обучающихся с умственной отсталостью (интеллектуальными нарушениями)</w:t>
      </w:r>
      <w:r>
        <w:t xml:space="preserve"> (вариант 1), </w:t>
      </w:r>
      <w:r w:rsidR="0040063B" w:rsidRPr="0040063B">
        <w:t>уко</w:t>
      </w:r>
      <w:r w:rsidR="0040063B" w:rsidRPr="0040063B">
        <w:softHyphen/>
        <w:t>м</w:t>
      </w:r>
      <w:r w:rsidR="0040063B" w:rsidRPr="0040063B">
        <w:softHyphen/>
        <w:t>п</w:t>
      </w:r>
      <w:r w:rsidR="0040063B" w:rsidRPr="0040063B">
        <w:softHyphen/>
        <w:t>ле</w:t>
      </w:r>
      <w:r w:rsidR="0040063B" w:rsidRPr="0040063B">
        <w:softHyphen/>
        <w:t>ктована педагогическими, руководящими и иными работниками, име</w:t>
      </w:r>
      <w:r w:rsidR="0040063B" w:rsidRPr="0040063B">
        <w:softHyphen/>
        <w:t>ю</w:t>
      </w:r>
      <w:r w:rsidR="0040063B" w:rsidRPr="0040063B">
        <w:softHyphen/>
        <w:t>щи</w:t>
      </w:r>
      <w:r w:rsidR="0040063B" w:rsidRPr="0040063B">
        <w:softHyphen/>
        <w:t>ми профессиональную подготовку соответствующего уровня и на</w:t>
      </w:r>
      <w:r w:rsidR="0040063B" w:rsidRPr="0040063B">
        <w:softHyphen/>
        <w:t>пра</w:t>
      </w:r>
      <w:r w:rsidR="0040063B" w:rsidRPr="0040063B">
        <w:softHyphen/>
        <w:t>в</w:t>
      </w:r>
      <w:r w:rsidR="0040063B" w:rsidRPr="0040063B">
        <w:softHyphen/>
        <w:t>ле</w:t>
      </w:r>
      <w:r w:rsidR="0040063B" w:rsidRPr="0040063B">
        <w:softHyphen/>
        <w:t>н</w:t>
      </w:r>
      <w:r w:rsidR="0040063B" w:rsidRPr="0040063B">
        <w:softHyphen/>
        <w:t>но</w:t>
      </w:r>
      <w:r w:rsidR="0040063B" w:rsidRPr="0040063B">
        <w:softHyphen/>
        <w:t>с</w:t>
      </w:r>
      <w:r w:rsidR="0040063B" w:rsidRPr="0040063B">
        <w:softHyphen/>
        <w:t xml:space="preserve">ти. </w:t>
      </w:r>
    </w:p>
    <w:p w:rsidR="0040063B" w:rsidRPr="0040063B" w:rsidRDefault="0040063B" w:rsidP="0040063B">
      <w:pPr>
        <w:pStyle w:val="a7"/>
        <w:ind w:firstLine="709"/>
        <w:jc w:val="both"/>
        <w:rPr>
          <w:rFonts w:ascii="Times New Roman" w:hAnsi="Times New Roman"/>
          <w:sz w:val="24"/>
          <w:szCs w:val="24"/>
        </w:rPr>
      </w:pPr>
      <w:r w:rsidRPr="0040063B">
        <w:rPr>
          <w:rFonts w:ascii="Times New Roman" w:hAnsi="Times New Roman"/>
          <w:sz w:val="24"/>
          <w:szCs w:val="24"/>
        </w:rPr>
        <w:t>Уровень ква</w:t>
      </w:r>
      <w:r w:rsidR="001F1FEB">
        <w:rPr>
          <w:rFonts w:ascii="Times New Roman" w:hAnsi="Times New Roman"/>
          <w:sz w:val="24"/>
          <w:szCs w:val="24"/>
        </w:rPr>
        <w:t>лификации работников ОО</w:t>
      </w:r>
      <w:r w:rsidRPr="0040063B">
        <w:rPr>
          <w:rFonts w:ascii="Times New Roman" w:hAnsi="Times New Roman"/>
          <w:sz w:val="24"/>
          <w:szCs w:val="24"/>
        </w:rPr>
        <w:t>, ре</w:t>
      </w:r>
      <w:r w:rsidRPr="0040063B">
        <w:rPr>
          <w:rFonts w:ascii="Times New Roman" w:hAnsi="Times New Roman"/>
          <w:caps/>
          <w:sz w:val="24"/>
          <w:szCs w:val="24"/>
        </w:rPr>
        <w:softHyphen/>
      </w:r>
      <w:r w:rsidRPr="0040063B">
        <w:rPr>
          <w:rFonts w:ascii="Times New Roman" w:hAnsi="Times New Roman"/>
          <w:sz w:val="24"/>
          <w:szCs w:val="24"/>
        </w:rPr>
        <w:t>а</w:t>
      </w:r>
      <w:r w:rsidRPr="0040063B">
        <w:rPr>
          <w:rFonts w:ascii="Times New Roman" w:hAnsi="Times New Roman"/>
          <w:caps/>
          <w:sz w:val="24"/>
          <w:szCs w:val="24"/>
        </w:rPr>
        <w:softHyphen/>
      </w:r>
      <w:r w:rsidRPr="0040063B">
        <w:rPr>
          <w:rFonts w:ascii="Times New Roman" w:hAnsi="Times New Roman"/>
          <w:sz w:val="24"/>
          <w:szCs w:val="24"/>
        </w:rPr>
        <w:t>ли</w:t>
      </w:r>
      <w:r w:rsidRPr="0040063B">
        <w:rPr>
          <w:rFonts w:ascii="Times New Roman" w:hAnsi="Times New Roman"/>
          <w:caps/>
          <w:sz w:val="24"/>
          <w:szCs w:val="24"/>
        </w:rPr>
        <w:softHyphen/>
      </w:r>
      <w:r w:rsidRPr="0040063B">
        <w:rPr>
          <w:rFonts w:ascii="Times New Roman" w:hAnsi="Times New Roman"/>
          <w:sz w:val="24"/>
          <w:szCs w:val="24"/>
        </w:rPr>
        <w:t>зу</w:t>
      </w:r>
      <w:r w:rsidRPr="0040063B">
        <w:rPr>
          <w:rFonts w:ascii="Times New Roman" w:hAnsi="Times New Roman"/>
          <w:caps/>
          <w:sz w:val="24"/>
          <w:szCs w:val="24"/>
        </w:rPr>
        <w:softHyphen/>
      </w:r>
      <w:r w:rsidRPr="0040063B">
        <w:rPr>
          <w:rFonts w:ascii="Times New Roman" w:hAnsi="Times New Roman"/>
          <w:sz w:val="24"/>
          <w:szCs w:val="24"/>
        </w:rPr>
        <w:t xml:space="preserve">ющей АООП, для каждой занимаемой должности </w:t>
      </w:r>
      <w:r w:rsidR="001F1FEB">
        <w:rPr>
          <w:rFonts w:ascii="Times New Roman" w:hAnsi="Times New Roman"/>
          <w:sz w:val="24"/>
          <w:szCs w:val="24"/>
        </w:rPr>
        <w:t xml:space="preserve"> соответствует</w:t>
      </w:r>
      <w:r w:rsidRPr="0040063B">
        <w:rPr>
          <w:rFonts w:ascii="Times New Roman" w:hAnsi="Times New Roman"/>
          <w:sz w:val="24"/>
          <w:szCs w:val="24"/>
        </w:rPr>
        <w:t xml:space="preserve"> квалификационным характеристикам по соот</w:t>
      </w:r>
      <w:r w:rsidRPr="0040063B">
        <w:rPr>
          <w:rFonts w:ascii="Times New Roman" w:hAnsi="Times New Roman"/>
          <w:caps/>
          <w:sz w:val="24"/>
          <w:szCs w:val="24"/>
        </w:rPr>
        <w:softHyphen/>
      </w:r>
      <w:r w:rsidRPr="0040063B">
        <w:rPr>
          <w:rFonts w:ascii="Times New Roman" w:hAnsi="Times New Roman"/>
          <w:sz w:val="24"/>
          <w:szCs w:val="24"/>
        </w:rPr>
        <w:t>вет</w:t>
      </w:r>
      <w:r w:rsidRPr="0040063B">
        <w:rPr>
          <w:rFonts w:ascii="Times New Roman" w:hAnsi="Times New Roman"/>
          <w:caps/>
          <w:sz w:val="24"/>
          <w:szCs w:val="24"/>
        </w:rPr>
        <w:softHyphen/>
      </w:r>
      <w:r w:rsidRPr="0040063B">
        <w:rPr>
          <w:rFonts w:ascii="Times New Roman" w:hAnsi="Times New Roman"/>
          <w:sz w:val="24"/>
          <w:szCs w:val="24"/>
        </w:rPr>
        <w:t>с</w:t>
      </w:r>
      <w:r w:rsidRPr="0040063B">
        <w:rPr>
          <w:rFonts w:ascii="Times New Roman" w:hAnsi="Times New Roman"/>
          <w:caps/>
          <w:sz w:val="24"/>
          <w:szCs w:val="24"/>
        </w:rPr>
        <w:softHyphen/>
      </w:r>
      <w:r w:rsidRPr="0040063B">
        <w:rPr>
          <w:rFonts w:ascii="Times New Roman" w:hAnsi="Times New Roman"/>
          <w:sz w:val="24"/>
          <w:szCs w:val="24"/>
        </w:rPr>
        <w:t>т</w:t>
      </w:r>
      <w:r w:rsidRPr="0040063B">
        <w:rPr>
          <w:rFonts w:ascii="Times New Roman" w:hAnsi="Times New Roman"/>
          <w:caps/>
          <w:sz w:val="24"/>
          <w:szCs w:val="24"/>
        </w:rPr>
        <w:softHyphen/>
      </w:r>
      <w:r w:rsidRPr="0040063B">
        <w:rPr>
          <w:rFonts w:ascii="Times New Roman" w:hAnsi="Times New Roman"/>
          <w:sz w:val="24"/>
          <w:szCs w:val="24"/>
        </w:rPr>
        <w:t>ву</w:t>
      </w:r>
      <w:r w:rsidRPr="0040063B">
        <w:rPr>
          <w:rFonts w:ascii="Times New Roman" w:hAnsi="Times New Roman"/>
          <w:caps/>
          <w:sz w:val="24"/>
          <w:szCs w:val="24"/>
        </w:rPr>
        <w:softHyphen/>
      </w:r>
      <w:r w:rsidRPr="0040063B">
        <w:rPr>
          <w:rFonts w:ascii="Times New Roman" w:hAnsi="Times New Roman"/>
          <w:sz w:val="24"/>
          <w:szCs w:val="24"/>
        </w:rPr>
        <w:t>ю</w:t>
      </w:r>
      <w:r w:rsidRPr="0040063B">
        <w:rPr>
          <w:rFonts w:ascii="Times New Roman" w:hAnsi="Times New Roman"/>
          <w:caps/>
          <w:sz w:val="24"/>
          <w:szCs w:val="24"/>
        </w:rPr>
        <w:softHyphen/>
      </w:r>
      <w:r w:rsidRPr="0040063B">
        <w:rPr>
          <w:rFonts w:ascii="Times New Roman" w:hAnsi="Times New Roman"/>
          <w:sz w:val="24"/>
          <w:szCs w:val="24"/>
        </w:rPr>
        <w:t xml:space="preserve">щей должности, а для педагогических работников </w:t>
      </w:r>
      <w:r w:rsidRPr="0040063B">
        <w:rPr>
          <w:rFonts w:ascii="Times New Roman" w:hAnsi="Times New Roman"/>
          <w:caps/>
          <w:sz w:val="24"/>
          <w:szCs w:val="24"/>
        </w:rPr>
        <w:t>―</w:t>
      </w:r>
      <w:r w:rsidRPr="0040063B">
        <w:rPr>
          <w:rFonts w:ascii="Times New Roman" w:hAnsi="Times New Roman"/>
          <w:sz w:val="24"/>
          <w:szCs w:val="24"/>
        </w:rPr>
        <w:t xml:space="preserve"> также квалификационной ка</w:t>
      </w:r>
      <w:r w:rsidRPr="0040063B">
        <w:rPr>
          <w:rFonts w:ascii="Times New Roman" w:hAnsi="Times New Roman"/>
          <w:caps/>
          <w:sz w:val="24"/>
          <w:szCs w:val="24"/>
        </w:rPr>
        <w:softHyphen/>
      </w:r>
      <w:r w:rsidRPr="0040063B">
        <w:rPr>
          <w:rFonts w:ascii="Times New Roman" w:hAnsi="Times New Roman"/>
          <w:sz w:val="24"/>
          <w:szCs w:val="24"/>
        </w:rPr>
        <w:t>те</w:t>
      </w:r>
      <w:r w:rsidRPr="0040063B">
        <w:rPr>
          <w:rFonts w:ascii="Times New Roman" w:hAnsi="Times New Roman"/>
          <w:caps/>
          <w:sz w:val="24"/>
          <w:szCs w:val="24"/>
        </w:rPr>
        <w:softHyphen/>
      </w:r>
      <w:r w:rsidRPr="0040063B">
        <w:rPr>
          <w:rFonts w:ascii="Times New Roman" w:hAnsi="Times New Roman"/>
          <w:sz w:val="24"/>
          <w:szCs w:val="24"/>
        </w:rPr>
        <w:t>гории.</w:t>
      </w:r>
    </w:p>
    <w:p w:rsidR="0040063B" w:rsidRPr="0040063B" w:rsidRDefault="0040063B" w:rsidP="0040063B">
      <w:pPr>
        <w:pStyle w:val="a7"/>
        <w:ind w:firstLine="709"/>
        <w:jc w:val="both"/>
        <w:rPr>
          <w:rFonts w:ascii="Times New Roman" w:hAnsi="Times New Roman"/>
          <w:sz w:val="24"/>
          <w:szCs w:val="24"/>
        </w:rPr>
      </w:pPr>
      <w:r w:rsidRPr="0040063B">
        <w:rPr>
          <w:rFonts w:ascii="Times New Roman" w:hAnsi="Times New Roman"/>
          <w:sz w:val="24"/>
          <w:szCs w:val="24"/>
        </w:rPr>
        <w:t>Организация обеспечивает работникам воз</w:t>
      </w:r>
      <w:r w:rsidRPr="0040063B">
        <w:rPr>
          <w:rFonts w:ascii="Times New Roman" w:hAnsi="Times New Roman"/>
          <w:caps/>
          <w:sz w:val="24"/>
          <w:szCs w:val="24"/>
        </w:rPr>
        <w:softHyphen/>
      </w:r>
      <w:r w:rsidRPr="0040063B">
        <w:rPr>
          <w:rFonts w:ascii="Times New Roman" w:hAnsi="Times New Roman"/>
          <w:sz w:val="24"/>
          <w:szCs w:val="24"/>
        </w:rPr>
        <w:t>мож</w:t>
      </w:r>
      <w:r w:rsidRPr="0040063B">
        <w:rPr>
          <w:rFonts w:ascii="Times New Roman" w:hAnsi="Times New Roman"/>
          <w:caps/>
          <w:sz w:val="24"/>
          <w:szCs w:val="24"/>
        </w:rPr>
        <w:softHyphen/>
      </w:r>
      <w:r w:rsidRPr="0040063B">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40063B">
        <w:rPr>
          <w:rFonts w:ascii="Times New Roman" w:hAnsi="Times New Roman"/>
          <w:caps/>
          <w:sz w:val="24"/>
          <w:szCs w:val="24"/>
        </w:rPr>
        <w:softHyphen/>
      </w:r>
      <w:r w:rsidRPr="0040063B">
        <w:rPr>
          <w:rFonts w:ascii="Times New Roman" w:hAnsi="Times New Roman"/>
          <w:sz w:val="24"/>
          <w:szCs w:val="24"/>
        </w:rPr>
        <w:t xml:space="preserve">боты; применения, обобщения и </w:t>
      </w:r>
      <w:r w:rsidRPr="0040063B">
        <w:rPr>
          <w:rFonts w:ascii="Times New Roman" w:hAnsi="Times New Roman"/>
          <w:sz w:val="24"/>
          <w:szCs w:val="24"/>
        </w:rPr>
        <w:lastRenderedPageBreak/>
        <w:t>распространения опыта использования со</w:t>
      </w:r>
      <w:r w:rsidRPr="0040063B">
        <w:rPr>
          <w:rFonts w:ascii="Times New Roman" w:hAnsi="Times New Roman"/>
          <w:caps/>
          <w:sz w:val="24"/>
          <w:szCs w:val="24"/>
        </w:rPr>
        <w:softHyphen/>
      </w:r>
      <w:r w:rsidRPr="0040063B">
        <w:rPr>
          <w:rFonts w:ascii="Times New Roman" w:hAnsi="Times New Roman"/>
          <w:sz w:val="24"/>
          <w:szCs w:val="24"/>
        </w:rPr>
        <w:t>вре</w:t>
      </w:r>
      <w:r w:rsidRPr="0040063B">
        <w:rPr>
          <w:rFonts w:ascii="Times New Roman" w:hAnsi="Times New Roman"/>
          <w:caps/>
          <w:sz w:val="24"/>
          <w:szCs w:val="24"/>
        </w:rPr>
        <w:softHyphen/>
      </w:r>
      <w:r w:rsidRPr="0040063B">
        <w:rPr>
          <w:rFonts w:ascii="Times New Roman" w:hAnsi="Times New Roman"/>
          <w:sz w:val="24"/>
          <w:szCs w:val="24"/>
        </w:rPr>
        <w:t>менных образовательных технологий обучающихся с умственной от</w:t>
      </w:r>
      <w:r w:rsidRPr="0040063B">
        <w:rPr>
          <w:rFonts w:ascii="Times New Roman" w:hAnsi="Times New Roman"/>
          <w:caps/>
          <w:sz w:val="24"/>
          <w:szCs w:val="24"/>
        </w:rPr>
        <w:softHyphen/>
      </w:r>
      <w:r w:rsidRPr="0040063B">
        <w:rPr>
          <w:rFonts w:ascii="Times New Roman" w:hAnsi="Times New Roman"/>
          <w:sz w:val="24"/>
          <w:szCs w:val="24"/>
        </w:rPr>
        <w:t>с</w:t>
      </w:r>
      <w:r w:rsidRPr="0040063B">
        <w:rPr>
          <w:rFonts w:ascii="Times New Roman" w:hAnsi="Times New Roman"/>
          <w:caps/>
          <w:sz w:val="24"/>
          <w:szCs w:val="24"/>
        </w:rPr>
        <w:softHyphen/>
      </w:r>
      <w:r w:rsidRPr="0040063B">
        <w:rPr>
          <w:rFonts w:ascii="Times New Roman" w:hAnsi="Times New Roman"/>
          <w:sz w:val="24"/>
          <w:szCs w:val="24"/>
        </w:rPr>
        <w:t>та</w:t>
      </w:r>
      <w:r w:rsidRPr="0040063B">
        <w:rPr>
          <w:rFonts w:ascii="Times New Roman" w:hAnsi="Times New Roman"/>
          <w:caps/>
          <w:sz w:val="24"/>
          <w:szCs w:val="24"/>
        </w:rPr>
        <w:softHyphen/>
      </w:r>
      <w:r w:rsidRPr="0040063B">
        <w:rPr>
          <w:rFonts w:ascii="Times New Roman" w:hAnsi="Times New Roman"/>
          <w:sz w:val="24"/>
          <w:szCs w:val="24"/>
        </w:rPr>
        <w:t>ло</w:t>
      </w:r>
      <w:r w:rsidRPr="0040063B">
        <w:rPr>
          <w:rFonts w:ascii="Times New Roman" w:hAnsi="Times New Roman"/>
          <w:caps/>
          <w:sz w:val="24"/>
          <w:szCs w:val="24"/>
        </w:rPr>
        <w:softHyphen/>
      </w:r>
      <w:r w:rsidRPr="0040063B">
        <w:rPr>
          <w:rFonts w:ascii="Times New Roman" w:hAnsi="Times New Roman"/>
          <w:sz w:val="24"/>
          <w:szCs w:val="24"/>
        </w:rPr>
        <w:t>стью (интеллектуальными нарушениями).</w:t>
      </w:r>
    </w:p>
    <w:p w:rsidR="009652C9" w:rsidRDefault="0040063B" w:rsidP="009652C9">
      <w:pPr>
        <w:pStyle w:val="a7"/>
        <w:ind w:firstLine="709"/>
        <w:jc w:val="both"/>
        <w:rPr>
          <w:rFonts w:ascii="Times New Roman" w:hAnsi="Times New Roman"/>
          <w:sz w:val="24"/>
          <w:szCs w:val="24"/>
        </w:rPr>
      </w:pPr>
      <w:r w:rsidRPr="0040063B">
        <w:rPr>
          <w:rFonts w:ascii="Times New Roman" w:hAnsi="Times New Roman"/>
          <w:sz w:val="24"/>
          <w:szCs w:val="24"/>
        </w:rPr>
        <w:t>В реализации АООП для обучающихся с умственной от</w:t>
      </w:r>
      <w:r w:rsidRPr="0040063B">
        <w:rPr>
          <w:rFonts w:ascii="Times New Roman" w:hAnsi="Times New Roman"/>
          <w:caps/>
          <w:sz w:val="24"/>
          <w:szCs w:val="24"/>
        </w:rPr>
        <w:softHyphen/>
      </w:r>
      <w:r w:rsidRPr="0040063B">
        <w:rPr>
          <w:rFonts w:ascii="Times New Roman" w:hAnsi="Times New Roman"/>
          <w:sz w:val="24"/>
          <w:szCs w:val="24"/>
        </w:rPr>
        <w:t>с</w:t>
      </w:r>
      <w:r w:rsidRPr="0040063B">
        <w:rPr>
          <w:rFonts w:ascii="Times New Roman" w:hAnsi="Times New Roman"/>
          <w:caps/>
          <w:sz w:val="24"/>
          <w:szCs w:val="24"/>
        </w:rPr>
        <w:softHyphen/>
      </w:r>
      <w:r w:rsidRPr="0040063B">
        <w:rPr>
          <w:rFonts w:ascii="Times New Roman" w:hAnsi="Times New Roman"/>
          <w:sz w:val="24"/>
          <w:szCs w:val="24"/>
        </w:rPr>
        <w:t>та</w:t>
      </w:r>
      <w:r w:rsidRPr="0040063B">
        <w:rPr>
          <w:rFonts w:ascii="Times New Roman" w:hAnsi="Times New Roman"/>
          <w:caps/>
          <w:sz w:val="24"/>
          <w:szCs w:val="24"/>
        </w:rPr>
        <w:softHyphen/>
      </w:r>
      <w:r w:rsidRPr="0040063B">
        <w:rPr>
          <w:rFonts w:ascii="Times New Roman" w:hAnsi="Times New Roman"/>
          <w:sz w:val="24"/>
          <w:szCs w:val="24"/>
        </w:rPr>
        <w:t>ло</w:t>
      </w:r>
      <w:r w:rsidRPr="0040063B">
        <w:rPr>
          <w:rFonts w:ascii="Times New Roman" w:hAnsi="Times New Roman"/>
          <w:caps/>
          <w:sz w:val="24"/>
          <w:szCs w:val="24"/>
        </w:rPr>
        <w:softHyphen/>
      </w:r>
      <w:r w:rsidRPr="0040063B">
        <w:rPr>
          <w:rFonts w:ascii="Times New Roman" w:hAnsi="Times New Roman"/>
          <w:sz w:val="24"/>
          <w:szCs w:val="24"/>
        </w:rPr>
        <w:t>стью (ин</w:t>
      </w:r>
      <w:r w:rsidRPr="0040063B">
        <w:rPr>
          <w:rFonts w:ascii="Times New Roman" w:hAnsi="Times New Roman"/>
          <w:sz w:val="24"/>
          <w:szCs w:val="24"/>
        </w:rPr>
        <w:softHyphen/>
        <w:t>теллект</w:t>
      </w:r>
      <w:r w:rsidR="001F1FEB">
        <w:rPr>
          <w:rFonts w:ascii="Times New Roman" w:hAnsi="Times New Roman"/>
          <w:sz w:val="24"/>
          <w:szCs w:val="24"/>
        </w:rPr>
        <w:t>уальными нарушениями) (вариант 1) МБОУ СОШ им. А.М.Селищева с.Волово</w:t>
      </w:r>
      <w:r w:rsidRPr="0040063B">
        <w:rPr>
          <w:rFonts w:ascii="Times New Roman" w:hAnsi="Times New Roman"/>
          <w:sz w:val="24"/>
          <w:szCs w:val="24"/>
        </w:rPr>
        <w:t xml:space="preserve"> принимают участие</w:t>
      </w:r>
      <w:r w:rsidR="001F1FEB">
        <w:rPr>
          <w:rFonts w:ascii="Times New Roman" w:hAnsi="Times New Roman"/>
          <w:sz w:val="24"/>
          <w:szCs w:val="24"/>
        </w:rPr>
        <w:t xml:space="preserve"> следующие спе</w:t>
      </w:r>
      <w:r w:rsidR="001F1FEB">
        <w:rPr>
          <w:rFonts w:ascii="Times New Roman" w:hAnsi="Times New Roman"/>
          <w:sz w:val="24"/>
          <w:szCs w:val="24"/>
        </w:rPr>
        <w:softHyphen/>
        <w:t>циалисты: учител</w:t>
      </w:r>
      <w:r w:rsidR="00BE57DD">
        <w:rPr>
          <w:rFonts w:ascii="Times New Roman" w:hAnsi="Times New Roman"/>
          <w:sz w:val="24"/>
          <w:szCs w:val="24"/>
        </w:rPr>
        <w:t>я</w:t>
      </w:r>
      <w:r w:rsidR="001F1FEB">
        <w:rPr>
          <w:rFonts w:ascii="Times New Roman" w:hAnsi="Times New Roman"/>
          <w:sz w:val="24"/>
          <w:szCs w:val="24"/>
        </w:rPr>
        <w:t>-дефектолог</w:t>
      </w:r>
      <w:r w:rsidR="00BE57DD">
        <w:rPr>
          <w:rFonts w:ascii="Times New Roman" w:hAnsi="Times New Roman"/>
          <w:sz w:val="24"/>
          <w:szCs w:val="24"/>
        </w:rPr>
        <w:t>и</w:t>
      </w:r>
      <w:r w:rsidRPr="0040063B">
        <w:rPr>
          <w:rFonts w:ascii="Times New Roman" w:hAnsi="Times New Roman"/>
          <w:sz w:val="24"/>
          <w:szCs w:val="24"/>
        </w:rPr>
        <w:t>, воспитател</w:t>
      </w:r>
      <w:r w:rsidR="001F1FEB">
        <w:rPr>
          <w:rFonts w:ascii="Times New Roman" w:hAnsi="Times New Roman"/>
          <w:sz w:val="24"/>
          <w:szCs w:val="24"/>
        </w:rPr>
        <w:t>и, учитель-ло</w:t>
      </w:r>
      <w:r w:rsidR="001F1FEB">
        <w:rPr>
          <w:rFonts w:ascii="Times New Roman" w:hAnsi="Times New Roman"/>
          <w:sz w:val="24"/>
          <w:szCs w:val="24"/>
        </w:rPr>
        <w:softHyphen/>
        <w:t>гопед, педагог-пси</w:t>
      </w:r>
      <w:r w:rsidR="001F1FEB">
        <w:rPr>
          <w:rFonts w:ascii="Times New Roman" w:hAnsi="Times New Roman"/>
          <w:sz w:val="24"/>
          <w:szCs w:val="24"/>
        </w:rPr>
        <w:softHyphen/>
        <w:t>хо</w:t>
      </w:r>
      <w:r w:rsidR="001F1FEB">
        <w:rPr>
          <w:rFonts w:ascii="Times New Roman" w:hAnsi="Times New Roman"/>
          <w:sz w:val="24"/>
          <w:szCs w:val="24"/>
        </w:rPr>
        <w:softHyphen/>
        <w:t>ло</w:t>
      </w:r>
      <w:r w:rsidR="001F1FEB">
        <w:rPr>
          <w:rFonts w:ascii="Times New Roman" w:hAnsi="Times New Roman"/>
          <w:sz w:val="24"/>
          <w:szCs w:val="24"/>
        </w:rPr>
        <w:softHyphen/>
        <w:t>г</w:t>
      </w:r>
      <w:r w:rsidRPr="0040063B">
        <w:rPr>
          <w:rFonts w:ascii="Times New Roman" w:hAnsi="Times New Roman"/>
          <w:sz w:val="24"/>
          <w:szCs w:val="24"/>
        </w:rPr>
        <w:t>, специалисты по физической культуре и ада</w:t>
      </w:r>
      <w:r w:rsidRPr="0040063B">
        <w:rPr>
          <w:rFonts w:ascii="Times New Roman" w:hAnsi="Times New Roman"/>
          <w:sz w:val="24"/>
          <w:szCs w:val="24"/>
        </w:rPr>
        <w:softHyphen/>
        <w:t>п</w:t>
      </w:r>
      <w:r w:rsidRPr="0040063B">
        <w:rPr>
          <w:rFonts w:ascii="Times New Roman" w:hAnsi="Times New Roman"/>
          <w:sz w:val="24"/>
          <w:szCs w:val="24"/>
        </w:rPr>
        <w:softHyphen/>
        <w:t>тив</w:t>
      </w:r>
      <w:r w:rsidRPr="0040063B">
        <w:rPr>
          <w:rFonts w:ascii="Times New Roman" w:hAnsi="Times New Roman"/>
          <w:sz w:val="24"/>
          <w:szCs w:val="24"/>
        </w:rPr>
        <w:softHyphen/>
        <w:t>ной физической культуре, учитель технологии (труда), учитель музыки (музыкальный р</w:t>
      </w:r>
      <w:r w:rsidR="001F1FEB">
        <w:rPr>
          <w:rFonts w:ascii="Times New Roman" w:hAnsi="Times New Roman"/>
          <w:sz w:val="24"/>
          <w:szCs w:val="24"/>
        </w:rPr>
        <w:t>аботник),</w:t>
      </w:r>
      <w:r w:rsidRPr="0040063B">
        <w:rPr>
          <w:rFonts w:ascii="Times New Roman" w:hAnsi="Times New Roman"/>
          <w:sz w:val="24"/>
          <w:szCs w:val="24"/>
        </w:rPr>
        <w:t xml:space="preserve"> педагоги до</w:t>
      </w:r>
      <w:r w:rsidRPr="0040063B">
        <w:rPr>
          <w:rFonts w:ascii="Times New Roman" w:hAnsi="Times New Roman"/>
          <w:sz w:val="24"/>
          <w:szCs w:val="24"/>
        </w:rPr>
        <w:softHyphen/>
        <w:t>по</w:t>
      </w:r>
      <w:r w:rsidRPr="0040063B">
        <w:rPr>
          <w:rFonts w:ascii="Times New Roman" w:hAnsi="Times New Roman"/>
          <w:sz w:val="24"/>
          <w:szCs w:val="24"/>
        </w:rPr>
        <w:softHyphen/>
        <w:t>л</w:t>
      </w:r>
      <w:r w:rsidRPr="0040063B">
        <w:rPr>
          <w:rFonts w:ascii="Times New Roman" w:hAnsi="Times New Roman"/>
          <w:sz w:val="24"/>
          <w:szCs w:val="24"/>
        </w:rPr>
        <w:softHyphen/>
        <w:t>ни</w:t>
      </w:r>
      <w:r w:rsidRPr="0040063B">
        <w:rPr>
          <w:rFonts w:ascii="Times New Roman" w:hAnsi="Times New Roman"/>
          <w:sz w:val="24"/>
          <w:szCs w:val="24"/>
        </w:rPr>
        <w:softHyphen/>
        <w:t>тель</w:t>
      </w:r>
      <w:r w:rsidRPr="0040063B">
        <w:rPr>
          <w:rFonts w:ascii="Times New Roman" w:hAnsi="Times New Roman"/>
          <w:sz w:val="24"/>
          <w:szCs w:val="24"/>
        </w:rPr>
        <w:softHyphen/>
        <w:t>ного образования, медицин</w:t>
      </w:r>
      <w:r w:rsidR="001F1FEB">
        <w:rPr>
          <w:rFonts w:ascii="Times New Roman" w:hAnsi="Times New Roman"/>
          <w:sz w:val="24"/>
          <w:szCs w:val="24"/>
        </w:rPr>
        <w:t>ские работники</w:t>
      </w:r>
      <w:r w:rsidRPr="0040063B">
        <w:rPr>
          <w:rFonts w:ascii="Times New Roman" w:hAnsi="Times New Roman"/>
          <w:sz w:val="24"/>
          <w:szCs w:val="24"/>
        </w:rPr>
        <w:t>.</w:t>
      </w:r>
    </w:p>
    <w:p w:rsidR="009652C9" w:rsidRDefault="009652C9" w:rsidP="009652C9">
      <w:pPr>
        <w:rPr>
          <w:rFonts w:hAnsi="Times New Roman" w:cs="Times New Roman"/>
          <w:color w:val="000000"/>
          <w:sz w:val="24"/>
          <w:szCs w:val="24"/>
        </w:rPr>
      </w:pPr>
      <w:r>
        <w:rPr>
          <w:rFonts w:hAnsi="Times New Roman" w:cs="Times New Roman"/>
          <w:b/>
          <w:bCs/>
          <w:color w:val="000000"/>
          <w:sz w:val="24"/>
          <w:szCs w:val="24"/>
        </w:rPr>
        <w:t>Кадровый</w:t>
      </w:r>
      <w:r>
        <w:rPr>
          <w:rFonts w:hAnsi="Times New Roman" w:cs="Times New Roman"/>
          <w:b/>
          <w:bCs/>
          <w:color w:val="000000"/>
          <w:sz w:val="24"/>
          <w:szCs w:val="24"/>
        </w:rPr>
        <w:t xml:space="preserve"> </w:t>
      </w:r>
      <w:r>
        <w:rPr>
          <w:rFonts w:hAnsi="Times New Roman" w:cs="Times New Roman"/>
          <w:b/>
          <w:bCs/>
          <w:color w:val="000000"/>
          <w:sz w:val="24"/>
          <w:szCs w:val="24"/>
        </w:rPr>
        <w:t>потенциал</w:t>
      </w:r>
      <w:r>
        <w:rPr>
          <w:rFonts w:hAnsi="Times New Roman" w:cs="Times New Roman"/>
          <w:b/>
          <w:bCs/>
          <w:color w:val="000000"/>
          <w:sz w:val="24"/>
          <w:szCs w:val="24"/>
        </w:rPr>
        <w:t xml:space="preserve"> </w:t>
      </w:r>
      <w:r>
        <w:rPr>
          <w:rFonts w:hAnsi="Times New Roman" w:cs="Times New Roman"/>
          <w:b/>
          <w:bCs/>
          <w:color w:val="000000"/>
          <w:sz w:val="24"/>
          <w:szCs w:val="24"/>
        </w:rPr>
        <w:t>по</w:t>
      </w:r>
      <w:r>
        <w:rPr>
          <w:rFonts w:hAnsi="Times New Roman" w:cs="Times New Roman"/>
          <w:b/>
          <w:bCs/>
          <w:color w:val="000000"/>
          <w:sz w:val="24"/>
          <w:szCs w:val="24"/>
        </w:rPr>
        <w:t xml:space="preserve"> </w:t>
      </w:r>
      <w:r>
        <w:rPr>
          <w:rFonts w:hAnsi="Times New Roman" w:cs="Times New Roman"/>
          <w:b/>
          <w:bCs/>
          <w:color w:val="000000"/>
          <w:sz w:val="24"/>
          <w:szCs w:val="24"/>
        </w:rPr>
        <w:t>реализации</w:t>
      </w:r>
      <w:r>
        <w:rPr>
          <w:rFonts w:hAnsi="Times New Roman" w:cs="Times New Roman"/>
          <w:b/>
          <w:bCs/>
          <w:color w:val="000000"/>
          <w:sz w:val="24"/>
          <w:szCs w:val="24"/>
        </w:rPr>
        <w:t xml:space="preserve"> </w:t>
      </w:r>
      <w:r>
        <w:rPr>
          <w:rFonts w:hAnsi="Times New Roman" w:cs="Times New Roman"/>
          <w:b/>
          <w:bCs/>
          <w:color w:val="000000"/>
          <w:sz w:val="24"/>
          <w:szCs w:val="24"/>
        </w:rPr>
        <w:t>АООП</w:t>
      </w:r>
      <w:r>
        <w:rPr>
          <w:rFonts w:hAnsi="Times New Roman" w:cs="Times New Roman"/>
          <w:b/>
          <w:bCs/>
          <w:color w:val="000000"/>
          <w:sz w:val="24"/>
          <w:szCs w:val="24"/>
        </w:rPr>
        <w:t xml:space="preserve"> </w:t>
      </w:r>
      <w:r>
        <w:rPr>
          <w:rFonts w:hAnsi="Times New Roman" w:cs="Times New Roman"/>
          <w:b/>
          <w:bCs/>
          <w:color w:val="000000"/>
          <w:sz w:val="24"/>
          <w:szCs w:val="24"/>
        </w:rPr>
        <w:t>О</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легкой</w:t>
      </w:r>
      <w:r>
        <w:rPr>
          <w:rFonts w:hAnsi="Times New Roman" w:cs="Times New Roman"/>
          <w:b/>
          <w:bCs/>
          <w:color w:val="000000"/>
          <w:sz w:val="24"/>
          <w:szCs w:val="24"/>
        </w:rPr>
        <w:t xml:space="preserve"> </w:t>
      </w:r>
      <w:r>
        <w:rPr>
          <w:rFonts w:hAnsi="Times New Roman" w:cs="Times New Roman"/>
          <w:b/>
          <w:bCs/>
          <w:color w:val="000000"/>
          <w:sz w:val="24"/>
          <w:szCs w:val="24"/>
        </w:rPr>
        <w:t>УО</w:t>
      </w:r>
      <w:r>
        <w:rPr>
          <w:rFonts w:hAnsi="Times New Roman" w:cs="Times New Roman"/>
          <w:b/>
          <w:bCs/>
          <w:color w:val="000000"/>
          <w:sz w:val="24"/>
          <w:szCs w:val="24"/>
        </w:rPr>
        <w:t xml:space="preserve"> (</w:t>
      </w:r>
      <w:r>
        <w:rPr>
          <w:rFonts w:hAnsi="Times New Roman" w:cs="Times New Roman"/>
          <w:b/>
          <w:bCs/>
          <w:color w:val="000000"/>
          <w:sz w:val="24"/>
          <w:szCs w:val="24"/>
        </w:rPr>
        <w:t>ИН</w:t>
      </w:r>
      <w:r>
        <w:rPr>
          <w:rFonts w:hAnsi="Times New Roman" w:cs="Times New Roman"/>
          <w:b/>
          <w:bCs/>
          <w:color w:val="000000"/>
          <w:sz w:val="24"/>
          <w:szCs w:val="24"/>
        </w:rPr>
        <w:t xml:space="preserve">) </w:t>
      </w:r>
    </w:p>
    <w:tbl>
      <w:tblPr>
        <w:tblW w:w="9027" w:type="dxa"/>
        <w:tblCellMar>
          <w:top w:w="15" w:type="dxa"/>
          <w:left w:w="15" w:type="dxa"/>
          <w:bottom w:w="15" w:type="dxa"/>
          <w:right w:w="15" w:type="dxa"/>
        </w:tblCellMar>
        <w:tblLook w:val="0600" w:firstRow="0" w:lastRow="0" w:firstColumn="0" w:lastColumn="0" w:noHBand="1" w:noVBand="1"/>
      </w:tblPr>
      <w:tblGrid>
        <w:gridCol w:w="1925"/>
        <w:gridCol w:w="7102"/>
      </w:tblGrid>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b/>
                <w:bCs/>
                <w:color w:val="000000"/>
                <w:sz w:val="24"/>
                <w:szCs w:val="24"/>
              </w:rPr>
              <w:t>Должность</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b/>
                <w:bCs/>
                <w:color w:val="000000"/>
                <w:sz w:val="24"/>
                <w:szCs w:val="24"/>
              </w:rPr>
              <w:t>Должностные</w:t>
            </w:r>
            <w:r>
              <w:rPr>
                <w:rFonts w:hAnsi="Times New Roman" w:cs="Times New Roman"/>
                <w:b/>
                <w:bCs/>
                <w:color w:val="000000"/>
                <w:sz w:val="24"/>
                <w:szCs w:val="24"/>
              </w:rPr>
              <w:t xml:space="preserve"> </w:t>
            </w:r>
            <w:r>
              <w:rPr>
                <w:rFonts w:hAnsi="Times New Roman" w:cs="Times New Roman"/>
                <w:b/>
                <w:bCs/>
                <w:color w:val="000000"/>
                <w:sz w:val="24"/>
                <w:szCs w:val="24"/>
              </w:rPr>
              <w:t>обязанности</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Руководитель</w:t>
            </w:r>
            <w:r>
              <w:br/>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системную</w:t>
            </w:r>
            <w:r>
              <w:rPr>
                <w:rFonts w:hAnsi="Times New Roman" w:cs="Times New Roman"/>
                <w:color w:val="000000"/>
                <w:sz w:val="24"/>
                <w:szCs w:val="24"/>
              </w:rPr>
              <w:t xml:space="preserve"> </w:t>
            </w:r>
            <w:r>
              <w:rPr>
                <w:rFonts w:hAnsi="Times New Roman" w:cs="Times New Roman"/>
                <w:color w:val="000000"/>
                <w:sz w:val="24"/>
                <w:szCs w:val="24"/>
              </w:rPr>
              <w:t>образовательную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административно</w:t>
            </w:r>
            <w:r>
              <w:rPr>
                <w:rFonts w:hAnsi="Times New Roman" w:cs="Times New Roman"/>
                <w:color w:val="000000"/>
                <w:sz w:val="24"/>
                <w:szCs w:val="24"/>
              </w:rPr>
              <w:t>-</w:t>
            </w:r>
            <w:r>
              <w:br/>
            </w:r>
            <w:r>
              <w:rPr>
                <w:rFonts w:hAnsi="Times New Roman" w:cs="Times New Roman"/>
                <w:color w:val="000000"/>
                <w:sz w:val="24"/>
                <w:szCs w:val="24"/>
              </w:rPr>
              <w:t>хозяйственную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Заместитель</w:t>
            </w:r>
            <w:r>
              <w:br/>
            </w:r>
            <w:r>
              <w:rPr>
                <w:rFonts w:hAnsi="Times New Roman" w:cs="Times New Roman"/>
                <w:color w:val="000000"/>
                <w:sz w:val="24"/>
                <w:szCs w:val="24"/>
              </w:rPr>
              <w:t>руководителя</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Координирует</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разрабатывает</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rPr>
                <w:rFonts w:hAnsi="Times New Roman" w:cs="Times New Roman"/>
                <w:color w:val="000000"/>
                <w:sz w:val="24"/>
                <w:szCs w:val="24"/>
              </w:rPr>
              <w:t>методическую</w:t>
            </w:r>
            <w:r>
              <w:rPr>
                <w:rFonts w:hAnsi="Times New Roman" w:cs="Times New Roman"/>
                <w:color w:val="000000"/>
                <w:sz w:val="24"/>
                <w:szCs w:val="24"/>
              </w:rPr>
              <w:t xml:space="preserve"> </w:t>
            </w:r>
            <w:r>
              <w:rPr>
                <w:rFonts w:hAnsi="Times New Roman" w:cs="Times New Roman"/>
                <w:color w:val="000000"/>
                <w:sz w:val="24"/>
                <w:szCs w:val="24"/>
              </w:rPr>
              <w:t>документацию</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Учитель</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способствует</w:t>
            </w:r>
            <w:r>
              <w:br/>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общей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 xml:space="preserve">, </w:t>
            </w:r>
            <w:r>
              <w:rPr>
                <w:rFonts w:hAnsi="Times New Roman" w:cs="Times New Roman"/>
                <w:color w:val="000000"/>
                <w:sz w:val="24"/>
                <w:szCs w:val="24"/>
              </w:rPr>
              <w:t>социализации</w:t>
            </w:r>
            <w:r>
              <w:rPr>
                <w:rFonts w:hAnsi="Times New Roman" w:cs="Times New Roman"/>
                <w:color w:val="000000"/>
                <w:sz w:val="24"/>
                <w:szCs w:val="24"/>
              </w:rPr>
              <w:t xml:space="preserve">, </w:t>
            </w:r>
            <w:r>
              <w:rPr>
                <w:rFonts w:hAnsi="Times New Roman" w:cs="Times New Roman"/>
                <w:color w:val="000000"/>
                <w:sz w:val="24"/>
                <w:szCs w:val="24"/>
              </w:rPr>
              <w:t>осознанному</w:t>
            </w:r>
            <w:r>
              <w:rPr>
                <w:rFonts w:hAnsi="Times New Roman" w:cs="Times New Roman"/>
                <w:color w:val="000000"/>
                <w:sz w:val="24"/>
                <w:szCs w:val="24"/>
              </w:rPr>
              <w:t xml:space="preserve"> </w:t>
            </w:r>
            <w:r>
              <w:rPr>
                <w:rFonts w:hAnsi="Times New Roman" w:cs="Times New Roman"/>
                <w:color w:val="000000"/>
                <w:sz w:val="24"/>
                <w:szCs w:val="24"/>
              </w:rPr>
              <w:t>выбору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освоению</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логопед</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направленную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максимальную</w:t>
            </w:r>
            <w:r>
              <w:rPr>
                <w:rFonts w:hAnsi="Times New Roman" w:cs="Times New Roman"/>
                <w:color w:val="000000"/>
                <w:sz w:val="24"/>
                <w:szCs w:val="24"/>
              </w:rPr>
              <w:t xml:space="preserve"> </w:t>
            </w:r>
            <w:r>
              <w:rPr>
                <w:rFonts w:hAnsi="Times New Roman" w:cs="Times New Roman"/>
                <w:color w:val="000000"/>
                <w:sz w:val="24"/>
                <w:szCs w:val="24"/>
              </w:rPr>
              <w:t>коррекцию</w:t>
            </w:r>
            <w:r>
              <w:br/>
            </w:r>
            <w:r>
              <w:rPr>
                <w:rFonts w:hAnsi="Times New Roman" w:cs="Times New Roman"/>
                <w:color w:val="000000"/>
                <w:sz w:val="24"/>
                <w:szCs w:val="24"/>
              </w:rPr>
              <w:t>недостатков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развитии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профессиональную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направленную</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сохранение</w:t>
            </w:r>
            <w:r>
              <w:rPr>
                <w:rFonts w:hAnsi="Times New Roman" w:cs="Times New Roman"/>
                <w:color w:val="000000"/>
                <w:sz w:val="24"/>
                <w:szCs w:val="24"/>
              </w:rPr>
              <w:t xml:space="preserve"> </w:t>
            </w:r>
            <w:r>
              <w:rPr>
                <w:rFonts w:hAnsi="Times New Roman" w:cs="Times New Roman"/>
                <w:color w:val="000000"/>
                <w:sz w:val="24"/>
                <w:szCs w:val="24"/>
              </w:rPr>
              <w:t>психического</w:t>
            </w:r>
            <w:r>
              <w:rPr>
                <w:rFonts w:hAnsi="Times New Roman" w:cs="Times New Roman"/>
                <w:color w:val="000000"/>
                <w:sz w:val="24"/>
                <w:szCs w:val="24"/>
              </w:rPr>
              <w:t xml:space="preserve">, </w:t>
            </w:r>
            <w:r>
              <w:rPr>
                <w:rFonts w:hAnsi="Times New Roman" w:cs="Times New Roman"/>
                <w:color w:val="000000"/>
                <w:sz w:val="24"/>
                <w:szCs w:val="24"/>
              </w:rPr>
              <w:t>соматического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социального</w:t>
            </w:r>
            <w:r>
              <w:rPr>
                <w:rFonts w:hAnsi="Times New Roman" w:cs="Times New Roman"/>
                <w:color w:val="000000"/>
                <w:sz w:val="24"/>
                <w:szCs w:val="24"/>
              </w:rPr>
              <w:t xml:space="preserve"> </w:t>
            </w:r>
            <w:r>
              <w:rPr>
                <w:rFonts w:hAnsi="Times New Roman" w:cs="Times New Roman"/>
                <w:color w:val="000000"/>
                <w:sz w:val="24"/>
                <w:szCs w:val="24"/>
              </w:rPr>
              <w:t>благополучия</w:t>
            </w:r>
            <w:r>
              <w:rPr>
                <w:rFonts w:hAnsi="Times New Roman" w:cs="Times New Roman"/>
                <w:color w:val="000000"/>
                <w:sz w:val="24"/>
                <w:szCs w:val="24"/>
              </w:rPr>
              <w:t xml:space="preserve"> </w:t>
            </w:r>
            <w:r>
              <w:rPr>
                <w:rFonts w:hAnsi="Times New Roman" w:cs="Times New Roman"/>
                <w:color w:val="000000"/>
                <w:sz w:val="24"/>
                <w:szCs w:val="24"/>
              </w:rPr>
              <w:t>обучающихся</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Педагог</w:t>
            </w:r>
            <w:r>
              <w:br/>
            </w:r>
            <w:r>
              <w:rPr>
                <w:rFonts w:hAnsi="Times New Roman" w:cs="Times New Roman"/>
                <w:color w:val="000000"/>
                <w:sz w:val="24"/>
                <w:szCs w:val="24"/>
              </w:rPr>
              <w:t>дополнительного</w:t>
            </w:r>
            <w:r>
              <w:br/>
            </w:r>
            <w:r>
              <w:rPr>
                <w:rFonts w:hAnsi="Times New Roman" w:cs="Times New Roman"/>
                <w:color w:val="000000"/>
                <w:sz w:val="24"/>
                <w:szCs w:val="24"/>
              </w:rPr>
              <w:t>образования</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программой</w:t>
            </w:r>
            <w:r>
              <w:rPr>
                <w:rFonts w:hAnsi="Times New Roman" w:cs="Times New Roman"/>
                <w:color w:val="000000"/>
                <w:sz w:val="24"/>
                <w:szCs w:val="24"/>
              </w:rPr>
              <w:t xml:space="preserve">, </w:t>
            </w:r>
            <w:r>
              <w:rPr>
                <w:rFonts w:hAnsi="Times New Roman" w:cs="Times New Roman"/>
                <w:color w:val="000000"/>
                <w:sz w:val="24"/>
                <w:szCs w:val="24"/>
              </w:rPr>
              <w:t>развивает</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разнообразную</w:t>
            </w:r>
            <w:r>
              <w:rPr>
                <w:rFonts w:hAnsi="Times New Roman" w:cs="Times New Roman"/>
                <w:color w:val="000000"/>
                <w:sz w:val="24"/>
                <w:szCs w:val="24"/>
              </w:rPr>
              <w:t xml:space="preserve"> </w:t>
            </w:r>
            <w:r>
              <w:rPr>
                <w:rFonts w:hAnsi="Times New Roman" w:cs="Times New Roman"/>
                <w:color w:val="000000"/>
                <w:sz w:val="24"/>
                <w:szCs w:val="24"/>
              </w:rPr>
              <w:t>творческую</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r>
      <w:tr w:rsidR="009652C9" w:rsidTr="00BE15CA">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Библиотекарь</w:t>
            </w:r>
          </w:p>
        </w:tc>
        <w:tc>
          <w:tcPr>
            <w:tcW w:w="7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2C9" w:rsidRDefault="009652C9" w:rsidP="00BE15CA">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доступ</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информационным</w:t>
            </w:r>
            <w:r>
              <w:rPr>
                <w:rFonts w:hAnsi="Times New Roman" w:cs="Times New Roman"/>
                <w:color w:val="000000"/>
                <w:sz w:val="24"/>
                <w:szCs w:val="24"/>
              </w:rPr>
              <w:t xml:space="preserve"> </w:t>
            </w:r>
            <w:r>
              <w:rPr>
                <w:rFonts w:hAnsi="Times New Roman" w:cs="Times New Roman"/>
                <w:color w:val="000000"/>
                <w:sz w:val="24"/>
                <w:szCs w:val="24"/>
              </w:rPr>
              <w:t>ресурсам</w:t>
            </w:r>
            <w:r>
              <w:rPr>
                <w:rFonts w:hAnsi="Times New Roman" w:cs="Times New Roman"/>
                <w:color w:val="000000"/>
                <w:sz w:val="24"/>
                <w:szCs w:val="24"/>
              </w:rPr>
              <w:t>,</w:t>
            </w:r>
            <w:r>
              <w:br/>
            </w:r>
            <w:r>
              <w:rPr>
                <w:rFonts w:hAnsi="Times New Roman" w:cs="Times New Roman"/>
                <w:color w:val="000000"/>
                <w:sz w:val="24"/>
                <w:szCs w:val="24"/>
              </w:rPr>
              <w:t>участвует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нравственном</w:t>
            </w:r>
            <w:r>
              <w:rPr>
                <w:rFonts w:hAnsi="Times New Roman" w:cs="Times New Roman"/>
                <w:color w:val="000000"/>
                <w:sz w:val="24"/>
                <w:szCs w:val="24"/>
              </w:rPr>
              <w:t xml:space="preserve"> </w:t>
            </w:r>
            <w:r>
              <w:rPr>
                <w:rFonts w:hAnsi="Times New Roman" w:cs="Times New Roman"/>
                <w:color w:val="000000"/>
                <w:sz w:val="24"/>
                <w:szCs w:val="24"/>
              </w:rPr>
              <w:t>воспитании</w:t>
            </w:r>
            <w:r>
              <w:rPr>
                <w:rFonts w:hAnsi="Times New Roman" w:cs="Times New Roman"/>
                <w:color w:val="000000"/>
                <w:sz w:val="24"/>
                <w:szCs w:val="24"/>
              </w:rPr>
              <w:t xml:space="preserve">, </w:t>
            </w:r>
            <w:r>
              <w:rPr>
                <w:rFonts w:hAnsi="Times New Roman" w:cs="Times New Roman"/>
                <w:color w:val="000000"/>
                <w:sz w:val="24"/>
                <w:szCs w:val="24"/>
              </w:rPr>
              <w:t>профориентации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социализации</w:t>
            </w:r>
            <w:r>
              <w:rPr>
                <w:rFonts w:hAnsi="Times New Roman" w:cs="Times New Roman"/>
                <w:color w:val="000000"/>
                <w:sz w:val="24"/>
                <w:szCs w:val="24"/>
              </w:rPr>
              <w:t xml:space="preserve">, </w:t>
            </w:r>
            <w:r>
              <w:rPr>
                <w:rFonts w:hAnsi="Times New Roman" w:cs="Times New Roman"/>
                <w:color w:val="000000"/>
                <w:sz w:val="24"/>
                <w:szCs w:val="24"/>
              </w:rPr>
              <w:t>содействует</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информационной</w:t>
            </w:r>
            <w:r>
              <w:br/>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r>
    </w:tbl>
    <w:p w:rsidR="009652C9" w:rsidRDefault="009652C9" w:rsidP="009652C9">
      <w:pPr>
        <w:pStyle w:val="a7"/>
        <w:jc w:val="both"/>
        <w:rPr>
          <w:rFonts w:ascii="Times New Roman" w:hAnsi="Times New Roman"/>
          <w:sz w:val="24"/>
          <w:szCs w:val="24"/>
        </w:rPr>
      </w:pPr>
    </w:p>
    <w:p w:rsidR="00D0453D" w:rsidRPr="00D0453D" w:rsidRDefault="00D0453D" w:rsidP="00D0453D">
      <w:pPr>
        <w:spacing w:after="0" w:line="240" w:lineRule="auto"/>
        <w:ind w:firstLine="709"/>
        <w:jc w:val="both"/>
        <w:rPr>
          <w:rFonts w:ascii="Times New Roman" w:hAnsi="Times New Roman" w:cs="Times New Roman"/>
          <w:sz w:val="24"/>
          <w:szCs w:val="24"/>
        </w:rPr>
      </w:pPr>
      <w:r w:rsidRPr="00D0453D">
        <w:rPr>
          <w:rFonts w:ascii="Times New Roman" w:hAnsi="Times New Roman" w:cs="Times New Roman"/>
          <w:sz w:val="24"/>
          <w:szCs w:val="24"/>
        </w:rPr>
        <w:t>Курсовую  переподготовку по программе «Специальное (дефектологическое) образование. Олигофренопедагогика» прошли все педагогические работники, задействованные в реализации АООП О обучающихся с УО (интеллектуальными нарушениями) (вариант 1) МБОУ СОШ им. А.М.Селищева с.Волово.</w:t>
      </w:r>
    </w:p>
    <w:p w:rsidR="00BE57DD" w:rsidRPr="0040063B" w:rsidRDefault="00BE57DD" w:rsidP="00D0453D">
      <w:pPr>
        <w:pStyle w:val="a7"/>
        <w:jc w:val="both"/>
        <w:rPr>
          <w:rFonts w:ascii="Times New Roman" w:hAnsi="Times New Roman"/>
          <w:i/>
          <w:sz w:val="24"/>
          <w:szCs w:val="24"/>
        </w:rPr>
      </w:pPr>
    </w:p>
    <w:p w:rsidR="0040063B" w:rsidRPr="001F1FEB" w:rsidRDefault="0040063B" w:rsidP="001F1FEB">
      <w:pPr>
        <w:pStyle w:val="14TexstOSNOVA1012"/>
        <w:spacing w:before="120" w:line="240" w:lineRule="auto"/>
        <w:ind w:firstLine="709"/>
        <w:jc w:val="center"/>
        <w:rPr>
          <w:rFonts w:ascii="Times New Roman" w:hAnsi="Times New Roman" w:cs="Times New Roman"/>
          <w:b/>
          <w:sz w:val="24"/>
          <w:szCs w:val="24"/>
        </w:rPr>
      </w:pPr>
      <w:r w:rsidRPr="0040063B">
        <w:rPr>
          <w:rFonts w:ascii="Times New Roman" w:hAnsi="Times New Roman" w:cs="Times New Roman"/>
          <w:b/>
          <w:sz w:val="24"/>
          <w:szCs w:val="24"/>
        </w:rPr>
        <w:t>Финансовые условия реализации</w:t>
      </w:r>
      <w:r w:rsidR="001F1FEB">
        <w:rPr>
          <w:rFonts w:ascii="Times New Roman" w:hAnsi="Times New Roman" w:cs="Times New Roman"/>
          <w:b/>
          <w:sz w:val="24"/>
          <w:szCs w:val="24"/>
        </w:rPr>
        <w:t xml:space="preserve"> адаптированной основной </w:t>
      </w:r>
      <w:r w:rsidRPr="0040063B">
        <w:rPr>
          <w:rFonts w:ascii="Times New Roman" w:hAnsi="Times New Roman" w:cs="Times New Roman"/>
          <w:b/>
          <w:sz w:val="24"/>
          <w:szCs w:val="24"/>
        </w:rPr>
        <w:t>общеобразовательной программы</w:t>
      </w:r>
    </w:p>
    <w:p w:rsidR="0040063B" w:rsidRPr="0040063B" w:rsidRDefault="0040063B" w:rsidP="0040063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40063B">
        <w:rPr>
          <w:rFonts w:ascii="Times New Roman" w:hAnsi="Times New Roman" w:cs="Times New Roman"/>
          <w:bCs/>
          <w:sz w:val="24"/>
          <w:szCs w:val="24"/>
        </w:rPr>
        <w:t>интеллектуальными нарушениями</w:t>
      </w:r>
      <w:r w:rsidRPr="0040063B">
        <w:rPr>
          <w:rFonts w:ascii="Times New Roman" w:hAnsi="Times New Roman" w:cs="Times New Roman"/>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w:t>
      </w:r>
      <w:r w:rsidR="00D0453D">
        <w:rPr>
          <w:rFonts w:ascii="Times New Roman" w:hAnsi="Times New Roman" w:cs="Times New Roman"/>
          <w:sz w:val="24"/>
          <w:szCs w:val="24"/>
        </w:rPr>
        <w:t xml:space="preserve">МБОУ СОШ им. А.М.Селищева с.Волово </w:t>
      </w:r>
      <w:r w:rsidRPr="0040063B">
        <w:rPr>
          <w:rFonts w:ascii="Times New Roman" w:hAnsi="Times New Roman" w:cs="Times New Roman"/>
          <w:sz w:val="24"/>
          <w:szCs w:val="24"/>
        </w:rPr>
        <w:t>осуществляется на основе нормативов, определяемых органами государственной власти субъектов Российской Федерации, обеспечивающих реализацию А</w:t>
      </w:r>
      <w:r w:rsidR="00D0453D">
        <w:rPr>
          <w:rFonts w:ascii="Times New Roman" w:hAnsi="Times New Roman" w:cs="Times New Roman"/>
          <w:sz w:val="24"/>
          <w:szCs w:val="24"/>
        </w:rPr>
        <w:t>ООП в соответствии со  ФГОС О обучающихся с умственной отсталостью (интеллектуальными нарушениями)</w:t>
      </w:r>
      <w:r w:rsidRPr="0040063B">
        <w:rPr>
          <w:rFonts w:ascii="Times New Roman" w:hAnsi="Times New Roman" w:cs="Times New Roman"/>
          <w:sz w:val="24"/>
          <w:szCs w:val="24"/>
        </w:rPr>
        <w:t>.</w:t>
      </w:r>
    </w:p>
    <w:p w:rsidR="0040063B" w:rsidRPr="0040063B" w:rsidRDefault="0040063B" w:rsidP="0040063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Финансовы</w:t>
      </w:r>
      <w:r w:rsidR="00D0453D">
        <w:rPr>
          <w:rFonts w:ascii="Times New Roman" w:hAnsi="Times New Roman" w:cs="Times New Roman"/>
          <w:sz w:val="24"/>
          <w:szCs w:val="24"/>
        </w:rPr>
        <w:t xml:space="preserve">е условия реализации АООП </w:t>
      </w:r>
      <w:r w:rsidRPr="0040063B">
        <w:rPr>
          <w:rFonts w:ascii="Times New Roman" w:hAnsi="Times New Roman" w:cs="Times New Roman"/>
          <w:sz w:val="24"/>
          <w:szCs w:val="24"/>
        </w:rPr>
        <w:t>:</w:t>
      </w:r>
    </w:p>
    <w:p w:rsidR="0040063B" w:rsidRPr="0040063B" w:rsidRDefault="007935D2" w:rsidP="0040063B">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 обеспечивают</w:t>
      </w:r>
      <w:r w:rsidR="0040063B" w:rsidRPr="0040063B">
        <w:rPr>
          <w:rFonts w:ascii="Times New Roman" w:hAnsi="Times New Roman" w:cs="Times New Roman"/>
          <w:sz w:val="24"/>
          <w:szCs w:val="24"/>
        </w:rPr>
        <w:t xml:space="preserve"> государственные гарантии прав обучающихся с умственной отсталостью (</w:t>
      </w:r>
      <w:r w:rsidR="0040063B" w:rsidRPr="0040063B">
        <w:rPr>
          <w:rFonts w:ascii="Times New Roman" w:hAnsi="Times New Roman" w:cs="Times New Roman"/>
          <w:bCs/>
          <w:sz w:val="24"/>
          <w:szCs w:val="24"/>
        </w:rPr>
        <w:t>интеллектуальными нарушениями</w:t>
      </w:r>
      <w:r w:rsidR="0040063B" w:rsidRPr="0040063B">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40063B" w:rsidRPr="0040063B" w:rsidRDefault="007935D2" w:rsidP="0040063B">
      <w:pPr>
        <w:pStyle w:val="afa"/>
        <w:shd w:val="clear" w:color="auto" w:fill="FFFFFF"/>
        <w:spacing w:after="0" w:line="240" w:lineRule="auto"/>
        <w:ind w:left="0" w:firstLine="709"/>
        <w:jc w:val="both"/>
        <w:textAlignment w:val="baseline"/>
        <w:rPr>
          <w:rFonts w:ascii="Times New Roman" w:hAnsi="Times New Roman"/>
          <w:sz w:val="24"/>
          <w:szCs w:val="24"/>
        </w:rPr>
      </w:pPr>
      <w:r>
        <w:rPr>
          <w:rFonts w:ascii="Times New Roman" w:hAnsi="Times New Roman"/>
          <w:sz w:val="24"/>
          <w:szCs w:val="24"/>
        </w:rPr>
        <w:t>2) обеспечивают</w:t>
      </w:r>
      <w:r w:rsidR="0040063B" w:rsidRPr="0040063B">
        <w:rPr>
          <w:rFonts w:ascii="Times New Roman" w:hAnsi="Times New Roman"/>
          <w:sz w:val="24"/>
          <w:szCs w:val="24"/>
        </w:rPr>
        <w:t xml:space="preserve"> организации возможность исполнения требований</w:t>
      </w:r>
      <w:r w:rsidR="009652C9">
        <w:rPr>
          <w:rFonts w:ascii="Times New Roman" w:hAnsi="Times New Roman"/>
          <w:sz w:val="24"/>
          <w:szCs w:val="24"/>
        </w:rPr>
        <w:t xml:space="preserve"> </w:t>
      </w:r>
      <w:r>
        <w:rPr>
          <w:rFonts w:ascii="Times New Roman" w:hAnsi="Times New Roman"/>
          <w:sz w:val="24"/>
          <w:szCs w:val="24"/>
        </w:rPr>
        <w:t>ФГОС О обучающихся с умственной отсталостью (интеллектуальными нарушениями)</w:t>
      </w:r>
      <w:r w:rsidR="0040063B" w:rsidRPr="0040063B">
        <w:rPr>
          <w:rFonts w:ascii="Times New Roman" w:hAnsi="Times New Roman"/>
          <w:sz w:val="24"/>
          <w:szCs w:val="24"/>
        </w:rPr>
        <w:t>;</w:t>
      </w:r>
    </w:p>
    <w:p w:rsidR="0040063B" w:rsidRPr="0040063B" w:rsidRDefault="0040063B" w:rsidP="0040063B">
      <w:pPr>
        <w:pStyle w:val="afa"/>
        <w:shd w:val="clear" w:color="auto" w:fill="FFFFFF"/>
        <w:spacing w:after="0" w:line="240" w:lineRule="auto"/>
        <w:ind w:left="0" w:firstLine="709"/>
        <w:jc w:val="both"/>
        <w:textAlignment w:val="baseline"/>
        <w:rPr>
          <w:rFonts w:ascii="Times New Roman" w:hAnsi="Times New Roman"/>
          <w:sz w:val="24"/>
          <w:szCs w:val="24"/>
        </w:rPr>
      </w:pPr>
      <w:r w:rsidRPr="0040063B">
        <w:rPr>
          <w:rFonts w:ascii="Times New Roman" w:hAnsi="Times New Roman"/>
          <w:sz w:val="24"/>
          <w:szCs w:val="24"/>
        </w:rPr>
        <w:t>3) обеспечи</w:t>
      </w:r>
      <w:r w:rsidR="007935D2">
        <w:rPr>
          <w:rFonts w:ascii="Times New Roman" w:hAnsi="Times New Roman"/>
          <w:sz w:val="24"/>
          <w:szCs w:val="24"/>
        </w:rPr>
        <w:t>вают</w:t>
      </w:r>
      <w:r w:rsidRPr="0040063B">
        <w:rPr>
          <w:rFonts w:ascii="Times New Roman" w:hAnsi="Times New Roman"/>
          <w:sz w:val="24"/>
          <w:szCs w:val="24"/>
        </w:rPr>
        <w:t xml:space="preserve">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0063B" w:rsidRPr="0040063B" w:rsidRDefault="007935D2" w:rsidP="0040063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отражают</w:t>
      </w:r>
      <w:r w:rsidR="0040063B" w:rsidRPr="0040063B">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40063B" w:rsidRPr="0040063B" w:rsidRDefault="0040063B" w:rsidP="0040063B">
      <w:pPr>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Финан</w:t>
      </w:r>
      <w:r w:rsidR="007935D2">
        <w:rPr>
          <w:rFonts w:ascii="Times New Roman" w:hAnsi="Times New Roman" w:cs="Times New Roman"/>
          <w:sz w:val="24"/>
          <w:szCs w:val="24"/>
        </w:rPr>
        <w:t>сирование реализации АООП  осуществляет</w:t>
      </w:r>
      <w:r w:rsidRPr="0040063B">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w:t>
      </w:r>
      <w:r w:rsidR="009652C9">
        <w:rPr>
          <w:rFonts w:ascii="Times New Roman" w:hAnsi="Times New Roman" w:cs="Times New Roman"/>
          <w:sz w:val="24"/>
          <w:szCs w:val="24"/>
        </w:rPr>
        <w:t xml:space="preserve"> </w:t>
      </w:r>
      <w:r w:rsidR="007935D2">
        <w:rPr>
          <w:rFonts w:ascii="Times New Roman" w:hAnsi="Times New Roman" w:cs="Times New Roman"/>
          <w:sz w:val="24"/>
          <w:szCs w:val="24"/>
        </w:rPr>
        <w:t>ФГОС О обучающихся с умственной отсталостью (интеллектуальными нарушениями)</w:t>
      </w:r>
      <w:r w:rsidRPr="0040063B">
        <w:rPr>
          <w:rFonts w:ascii="Times New Roman" w:hAnsi="Times New Roman" w:cs="Times New Roman"/>
          <w:sz w:val="24"/>
          <w:szCs w:val="24"/>
        </w:rPr>
        <w:t>:</w:t>
      </w:r>
    </w:p>
    <w:p w:rsidR="0040063B" w:rsidRPr="0040063B" w:rsidRDefault="0040063B" w:rsidP="0040063B">
      <w:pPr>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специальными условиями получения образования (кадровыми, материально-техническими);</w:t>
      </w:r>
    </w:p>
    <w:p w:rsidR="0040063B" w:rsidRPr="0040063B" w:rsidRDefault="0040063B" w:rsidP="0040063B">
      <w:pPr>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расходами на оплату труда работников, реализующих АООП;</w:t>
      </w:r>
    </w:p>
    <w:p w:rsidR="0040063B" w:rsidRPr="0040063B" w:rsidRDefault="0040063B" w:rsidP="0040063B">
      <w:pPr>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0063B" w:rsidRPr="0040063B" w:rsidRDefault="0040063B" w:rsidP="0040063B">
      <w:pPr>
        <w:autoSpaceDE w:val="0"/>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0063B" w:rsidRPr="0040063B" w:rsidRDefault="0040063B" w:rsidP="0040063B">
      <w:pPr>
        <w:autoSpaceDE w:val="0"/>
        <w:spacing w:after="0" w:line="240" w:lineRule="auto"/>
        <w:ind w:firstLine="709"/>
        <w:jc w:val="both"/>
        <w:rPr>
          <w:rFonts w:ascii="Times New Roman" w:hAnsi="Times New Roman" w:cs="Times New Roman"/>
          <w:b/>
          <w:sz w:val="24"/>
          <w:szCs w:val="24"/>
        </w:rPr>
      </w:pPr>
      <w:r w:rsidRPr="0040063B">
        <w:rPr>
          <w:rFonts w:ascii="Times New Roman" w:hAnsi="Times New Roman" w:cs="Times New Roman"/>
          <w:sz w:val="24"/>
          <w:szCs w:val="24"/>
        </w:rPr>
        <w:t>иными расходами, связанными с реализацией и обеспечением реализации АООП</w:t>
      </w:r>
      <w:r w:rsidR="007935D2">
        <w:rPr>
          <w:rFonts w:ascii="Times New Roman" w:hAnsi="Times New Roman" w:cs="Times New Roman"/>
          <w:sz w:val="24"/>
          <w:szCs w:val="24"/>
        </w:rPr>
        <w:t>.</w:t>
      </w:r>
    </w:p>
    <w:p w:rsidR="0040063B" w:rsidRPr="0040063B" w:rsidRDefault="0040063B" w:rsidP="0040063B">
      <w:pPr>
        <w:pStyle w:val="14TexstOSNOVA1012"/>
        <w:spacing w:before="120" w:line="240" w:lineRule="auto"/>
        <w:ind w:firstLine="709"/>
        <w:jc w:val="center"/>
        <w:rPr>
          <w:rFonts w:ascii="Times New Roman" w:hAnsi="Times New Roman" w:cs="Times New Roman"/>
          <w:b/>
          <w:sz w:val="24"/>
          <w:szCs w:val="24"/>
        </w:rPr>
      </w:pPr>
      <w:r w:rsidRPr="0040063B">
        <w:rPr>
          <w:rFonts w:ascii="Times New Roman" w:hAnsi="Times New Roman" w:cs="Times New Roman"/>
          <w:b/>
          <w:sz w:val="24"/>
          <w:szCs w:val="24"/>
        </w:rPr>
        <w:t>Материально-технические условия реализации</w:t>
      </w:r>
    </w:p>
    <w:p w:rsidR="0040063B" w:rsidRPr="0040063B" w:rsidRDefault="0040063B" w:rsidP="0040063B">
      <w:pPr>
        <w:pStyle w:val="14TexstOSNOVA1012"/>
        <w:spacing w:line="240" w:lineRule="auto"/>
        <w:ind w:firstLine="709"/>
        <w:jc w:val="center"/>
        <w:rPr>
          <w:rFonts w:ascii="Times New Roman" w:hAnsi="Times New Roman" w:cs="Times New Roman"/>
          <w:sz w:val="24"/>
          <w:szCs w:val="24"/>
        </w:rPr>
      </w:pPr>
      <w:r w:rsidRPr="0040063B">
        <w:rPr>
          <w:rFonts w:ascii="Times New Roman" w:hAnsi="Times New Roman" w:cs="Times New Roman"/>
          <w:b/>
          <w:sz w:val="24"/>
          <w:szCs w:val="24"/>
        </w:rPr>
        <w:t>адаптированной основной общеобразовательной программы</w:t>
      </w:r>
    </w:p>
    <w:p w:rsidR="0040063B" w:rsidRPr="0040063B" w:rsidRDefault="0040063B" w:rsidP="0040063B">
      <w:pPr>
        <w:spacing w:after="12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0063B" w:rsidRPr="0040063B" w:rsidRDefault="0040063B" w:rsidP="0040063B">
      <w:pPr>
        <w:pStyle w:val="af4"/>
        <w:spacing w:after="0" w:line="240" w:lineRule="auto"/>
        <w:ind w:firstLine="709"/>
        <w:jc w:val="both"/>
        <w:rPr>
          <w:rFonts w:ascii="Times New Roman" w:hAnsi="Times New Roman"/>
          <w:sz w:val="24"/>
          <w:szCs w:val="24"/>
        </w:rPr>
      </w:pPr>
      <w:r w:rsidRPr="0040063B">
        <w:rPr>
          <w:rFonts w:ascii="Times New Roman" w:hAnsi="Times New Roman"/>
          <w:sz w:val="24"/>
          <w:szCs w:val="24"/>
        </w:rPr>
        <w:t>Материально-технически</w:t>
      </w:r>
      <w:r w:rsidR="0076109B">
        <w:rPr>
          <w:rFonts w:ascii="Times New Roman" w:hAnsi="Times New Roman"/>
          <w:sz w:val="24"/>
          <w:szCs w:val="24"/>
        </w:rPr>
        <w:t>е условия реализации АООП О обучающихся с УО (интеллектуальными нарушениями) (вариант 1) МБОУ СОШ им. А.М.Селищева с.Волово</w:t>
      </w:r>
      <w:r w:rsidR="009652C9">
        <w:rPr>
          <w:rFonts w:ascii="Times New Roman" w:hAnsi="Times New Roman"/>
          <w:sz w:val="24"/>
          <w:szCs w:val="24"/>
        </w:rPr>
        <w:t xml:space="preserve"> </w:t>
      </w:r>
      <w:r w:rsidR="0076109B">
        <w:rPr>
          <w:rFonts w:ascii="Times New Roman" w:hAnsi="Times New Roman"/>
          <w:sz w:val="24"/>
          <w:szCs w:val="24"/>
        </w:rPr>
        <w:t>обеспечивают</w:t>
      </w:r>
      <w:r w:rsidRPr="0040063B">
        <w:rPr>
          <w:rFonts w:ascii="Times New Roman" w:hAnsi="Times New Roman"/>
          <w:sz w:val="24"/>
          <w:szCs w:val="24"/>
        </w:rPr>
        <w:t xml:space="preserve"> возможность достижения обучающимися установленных </w:t>
      </w:r>
      <w:r w:rsidR="009B6083">
        <w:rPr>
          <w:rFonts w:ascii="Times New Roman" w:hAnsi="Times New Roman"/>
          <w:sz w:val="24"/>
          <w:szCs w:val="24"/>
        </w:rPr>
        <w:t xml:space="preserve">ФГОСО обучающихся с УО (интеллектуальными нарушениями) </w:t>
      </w:r>
      <w:r w:rsidRPr="0040063B">
        <w:rPr>
          <w:rFonts w:ascii="Times New Roman" w:hAnsi="Times New Roman"/>
          <w:sz w:val="24"/>
          <w:szCs w:val="24"/>
        </w:rPr>
        <w:t>требований к результатам освоения АООП.</w:t>
      </w:r>
    </w:p>
    <w:p w:rsidR="0040063B" w:rsidRPr="0040063B" w:rsidRDefault="0040063B" w:rsidP="0040063B">
      <w:pPr>
        <w:pStyle w:val="14TexstOSNOVA1012"/>
        <w:spacing w:line="240" w:lineRule="auto"/>
        <w:ind w:firstLine="575"/>
        <w:rPr>
          <w:rFonts w:ascii="Times New Roman" w:hAnsi="Times New Roman" w:cs="Times New Roman"/>
          <w:color w:val="auto"/>
          <w:sz w:val="24"/>
          <w:szCs w:val="24"/>
        </w:rPr>
      </w:pPr>
      <w:r w:rsidRPr="0040063B">
        <w:rPr>
          <w:rFonts w:ascii="Times New Roman" w:hAnsi="Times New Roman" w:cs="Times New Roman"/>
          <w:color w:val="auto"/>
          <w:sz w:val="24"/>
          <w:szCs w:val="24"/>
        </w:rPr>
        <w:t>Материально-техническое об</w:t>
      </w:r>
      <w:r w:rsidR="009B6083">
        <w:rPr>
          <w:rFonts w:ascii="Times New Roman" w:hAnsi="Times New Roman" w:cs="Times New Roman"/>
          <w:color w:val="auto"/>
          <w:sz w:val="24"/>
          <w:szCs w:val="24"/>
        </w:rPr>
        <w:t>еспечение реализации АООП соответствует</w:t>
      </w:r>
      <w:r w:rsidRPr="0040063B">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40063B">
        <w:rPr>
          <w:rFonts w:ascii="Times New Roman" w:hAnsi="Times New Roman" w:cs="Times New Roman"/>
          <w:sz w:val="24"/>
          <w:szCs w:val="24"/>
        </w:rPr>
        <w:t>с умственной отсталостью (</w:t>
      </w:r>
      <w:r w:rsidRPr="0040063B">
        <w:rPr>
          <w:rFonts w:ascii="Times New Roman" w:hAnsi="Times New Roman" w:cs="Times New Roman"/>
          <w:bCs/>
          <w:sz w:val="24"/>
          <w:szCs w:val="24"/>
        </w:rPr>
        <w:t>интеллектуальными нарушениями</w:t>
      </w:r>
      <w:r w:rsidRPr="0040063B">
        <w:rPr>
          <w:rFonts w:ascii="Times New Roman" w:hAnsi="Times New Roman" w:cs="Times New Roman"/>
          <w:sz w:val="24"/>
          <w:szCs w:val="24"/>
        </w:rPr>
        <w:t>)</w:t>
      </w:r>
      <w:r w:rsidRPr="0040063B">
        <w:rPr>
          <w:rFonts w:ascii="Times New Roman" w:hAnsi="Times New Roman" w:cs="Times New Roman"/>
          <w:color w:val="auto"/>
          <w:sz w:val="24"/>
          <w:szCs w:val="24"/>
        </w:rPr>
        <w:t xml:space="preserve">. </w:t>
      </w:r>
    </w:p>
    <w:p w:rsidR="0040063B" w:rsidRPr="0040063B" w:rsidRDefault="0040063B" w:rsidP="0040063B">
      <w:pPr>
        <w:pStyle w:val="14TexstOSNOVA1012"/>
        <w:spacing w:line="240" w:lineRule="auto"/>
        <w:ind w:firstLine="575"/>
        <w:rPr>
          <w:rFonts w:ascii="Times New Roman" w:hAnsi="Times New Roman" w:cs="Times New Roman"/>
          <w:color w:val="auto"/>
          <w:sz w:val="24"/>
          <w:szCs w:val="24"/>
        </w:rPr>
      </w:pPr>
      <w:r w:rsidRPr="0040063B">
        <w:rPr>
          <w:rFonts w:ascii="Times New Roman" w:hAnsi="Times New Roman" w:cs="Times New Roman"/>
          <w:color w:val="auto"/>
          <w:sz w:val="24"/>
          <w:szCs w:val="24"/>
        </w:rPr>
        <w:lastRenderedPageBreak/>
        <w:t>Структура требований к материально-техническим условиям включает требования к:</w:t>
      </w:r>
    </w:p>
    <w:p w:rsidR="0040063B" w:rsidRPr="0040063B" w:rsidRDefault="0040063B" w:rsidP="0040063B">
      <w:pPr>
        <w:pStyle w:val="14TexstOSNOVA1012"/>
        <w:spacing w:line="240" w:lineRule="auto"/>
        <w:ind w:firstLine="575"/>
        <w:rPr>
          <w:rFonts w:ascii="Times New Roman" w:hAnsi="Times New Roman" w:cs="Times New Roman"/>
          <w:color w:val="auto"/>
          <w:sz w:val="24"/>
          <w:szCs w:val="24"/>
        </w:rPr>
      </w:pPr>
      <w:r w:rsidRPr="0040063B">
        <w:rPr>
          <w:rFonts w:ascii="Times New Roman" w:hAnsi="Times New Roman" w:cs="Times New Roman"/>
          <w:color w:val="auto"/>
          <w:sz w:val="24"/>
          <w:szCs w:val="24"/>
        </w:rPr>
        <w:t>организации пространства, в котором осуществляется реализация АООП;</w:t>
      </w:r>
    </w:p>
    <w:p w:rsidR="0040063B" w:rsidRPr="0040063B" w:rsidRDefault="0040063B" w:rsidP="0040063B">
      <w:pPr>
        <w:pStyle w:val="14TexstOSNOVA1012"/>
        <w:spacing w:line="240" w:lineRule="auto"/>
        <w:ind w:firstLine="575"/>
        <w:rPr>
          <w:rFonts w:ascii="Times New Roman" w:hAnsi="Times New Roman" w:cs="Times New Roman"/>
          <w:color w:val="auto"/>
          <w:sz w:val="24"/>
          <w:szCs w:val="24"/>
        </w:rPr>
      </w:pPr>
      <w:r w:rsidRPr="0040063B">
        <w:rPr>
          <w:rFonts w:ascii="Times New Roman" w:hAnsi="Times New Roman" w:cs="Times New Roman"/>
          <w:color w:val="auto"/>
          <w:sz w:val="24"/>
          <w:szCs w:val="24"/>
        </w:rPr>
        <w:t>организации временного режима обучения;</w:t>
      </w:r>
    </w:p>
    <w:p w:rsidR="0040063B" w:rsidRPr="0040063B" w:rsidRDefault="0040063B" w:rsidP="0040063B">
      <w:pPr>
        <w:pStyle w:val="14TexstOSNOVA1012"/>
        <w:spacing w:line="240" w:lineRule="auto"/>
        <w:ind w:firstLine="575"/>
        <w:rPr>
          <w:rFonts w:ascii="Times New Roman" w:hAnsi="Times New Roman" w:cs="Times New Roman"/>
          <w:color w:val="auto"/>
          <w:sz w:val="24"/>
          <w:szCs w:val="24"/>
        </w:rPr>
      </w:pPr>
      <w:r w:rsidRPr="0040063B">
        <w:rPr>
          <w:rFonts w:ascii="Times New Roman" w:hAnsi="Times New Roman" w:cs="Times New Roman"/>
          <w:color w:val="auto"/>
          <w:sz w:val="24"/>
          <w:szCs w:val="24"/>
        </w:rPr>
        <w:t>техническим средствам обучения;</w:t>
      </w:r>
    </w:p>
    <w:p w:rsidR="0040063B" w:rsidRPr="0040063B" w:rsidRDefault="0040063B" w:rsidP="0040063B">
      <w:pPr>
        <w:pStyle w:val="14TexstOSNOVA1012"/>
        <w:shd w:val="clear" w:color="auto" w:fill="FFFFFF"/>
        <w:tabs>
          <w:tab w:val="left" w:pos="0"/>
        </w:tabs>
        <w:spacing w:line="240" w:lineRule="auto"/>
        <w:ind w:firstLine="575"/>
        <w:rPr>
          <w:rFonts w:ascii="Times New Roman" w:hAnsi="Times New Roman" w:cs="Times New Roman"/>
          <w:i/>
          <w:color w:val="auto"/>
          <w:sz w:val="24"/>
          <w:szCs w:val="24"/>
        </w:rPr>
      </w:pPr>
      <w:r w:rsidRPr="0040063B">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40063B" w:rsidRPr="0040063B" w:rsidRDefault="0040063B" w:rsidP="0040063B">
      <w:pPr>
        <w:pStyle w:val="Default"/>
        <w:ind w:firstLine="575"/>
        <w:jc w:val="both"/>
        <w:rPr>
          <w:color w:val="auto"/>
        </w:rPr>
      </w:pPr>
      <w:r w:rsidRPr="0040063B">
        <w:rPr>
          <w:i/>
          <w:color w:val="auto"/>
        </w:rPr>
        <w:t>Пространство</w:t>
      </w:r>
      <w:r w:rsidRPr="0040063B">
        <w:rPr>
          <w:color w:val="auto"/>
        </w:rPr>
        <w:t>, в котором осуществляется образование обучающихся с умственной отсталостью (интелле</w:t>
      </w:r>
      <w:r w:rsidR="009B6083">
        <w:rPr>
          <w:color w:val="auto"/>
        </w:rPr>
        <w:t>ктуальными нарушениями), соответствует</w:t>
      </w:r>
      <w:r w:rsidRPr="0040063B">
        <w:rPr>
          <w:color w:val="auto"/>
        </w:rPr>
        <w:t xml:space="preserve"> общим требованиям, предъявляемым к организациям, в области:</w:t>
      </w:r>
    </w:p>
    <w:p w:rsidR="0040063B" w:rsidRPr="0040063B" w:rsidRDefault="0040063B" w:rsidP="0040063B">
      <w:pPr>
        <w:pStyle w:val="Default"/>
        <w:tabs>
          <w:tab w:val="left" w:pos="851"/>
        </w:tabs>
        <w:autoSpaceDE/>
        <w:ind w:firstLine="575"/>
        <w:jc w:val="both"/>
        <w:textAlignment w:val="baseline"/>
        <w:rPr>
          <w:color w:val="auto"/>
        </w:rPr>
      </w:pPr>
      <w:r w:rsidRPr="0040063B">
        <w:rPr>
          <w:color w:val="auto"/>
        </w:rPr>
        <w:t>соблюдения санитарно-гигиенических норм организации образовательной деятельности;</w:t>
      </w:r>
    </w:p>
    <w:p w:rsidR="0040063B" w:rsidRPr="0040063B" w:rsidRDefault="0040063B" w:rsidP="0040063B">
      <w:pPr>
        <w:pStyle w:val="Default"/>
        <w:tabs>
          <w:tab w:val="left" w:pos="851"/>
        </w:tabs>
        <w:autoSpaceDE/>
        <w:ind w:firstLine="575"/>
        <w:jc w:val="both"/>
        <w:textAlignment w:val="baseline"/>
        <w:rPr>
          <w:color w:val="auto"/>
        </w:rPr>
      </w:pPr>
      <w:r w:rsidRPr="0040063B">
        <w:rPr>
          <w:color w:val="auto"/>
        </w:rPr>
        <w:t>обеспечения санитарно-бытовых и социально-бытовых условий;</w:t>
      </w:r>
    </w:p>
    <w:p w:rsidR="0040063B" w:rsidRPr="0040063B" w:rsidRDefault="0040063B" w:rsidP="0040063B">
      <w:pPr>
        <w:pStyle w:val="Default"/>
        <w:tabs>
          <w:tab w:val="left" w:pos="851"/>
        </w:tabs>
        <w:autoSpaceDE/>
        <w:ind w:firstLine="575"/>
        <w:jc w:val="both"/>
        <w:textAlignment w:val="baseline"/>
        <w:rPr>
          <w:color w:val="auto"/>
        </w:rPr>
      </w:pPr>
      <w:r w:rsidRPr="0040063B">
        <w:rPr>
          <w:color w:val="auto"/>
        </w:rPr>
        <w:t>соблюдения пожарной и электробезопасности;</w:t>
      </w:r>
    </w:p>
    <w:p w:rsidR="0040063B" w:rsidRPr="0040063B" w:rsidRDefault="0040063B" w:rsidP="0040063B">
      <w:pPr>
        <w:pStyle w:val="Default"/>
        <w:tabs>
          <w:tab w:val="left" w:pos="851"/>
        </w:tabs>
        <w:autoSpaceDE/>
        <w:ind w:firstLine="575"/>
        <w:jc w:val="both"/>
        <w:textAlignment w:val="baseline"/>
        <w:rPr>
          <w:color w:val="auto"/>
        </w:rPr>
      </w:pPr>
      <w:r w:rsidRPr="0040063B">
        <w:rPr>
          <w:color w:val="auto"/>
        </w:rPr>
        <w:t>соблюдения требований охраны труда;</w:t>
      </w:r>
    </w:p>
    <w:p w:rsidR="0040063B" w:rsidRPr="0040063B" w:rsidRDefault="0040063B" w:rsidP="0040063B">
      <w:pPr>
        <w:pStyle w:val="Default"/>
        <w:tabs>
          <w:tab w:val="left" w:pos="851"/>
        </w:tabs>
        <w:autoSpaceDE/>
        <w:ind w:firstLine="575"/>
        <w:jc w:val="both"/>
        <w:textAlignment w:val="baseline"/>
      </w:pPr>
      <w:r w:rsidRPr="0040063B">
        <w:rPr>
          <w:color w:val="auto"/>
        </w:rPr>
        <w:t>соблюдения своевременных сроков и необходимых объемов текущего и капитального ремонта и др.</w:t>
      </w:r>
    </w:p>
    <w:p w:rsidR="0040063B" w:rsidRPr="0040063B" w:rsidRDefault="009B6083" w:rsidP="0040063B">
      <w:pPr>
        <w:pStyle w:val="Default"/>
        <w:ind w:firstLine="709"/>
        <w:jc w:val="both"/>
        <w:rPr>
          <w:i/>
        </w:rPr>
      </w:pPr>
      <w:r>
        <w:t>ОО</w:t>
      </w:r>
      <w:r w:rsidR="0040063B" w:rsidRPr="0040063B">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40063B" w:rsidRPr="0040063B" w:rsidRDefault="0040063B" w:rsidP="0040063B">
      <w:pPr>
        <w:pStyle w:val="Default"/>
        <w:ind w:firstLine="709"/>
        <w:jc w:val="both"/>
        <w:rPr>
          <w:i/>
        </w:rPr>
      </w:pPr>
      <w:r w:rsidRPr="0040063B">
        <w:rPr>
          <w:i/>
        </w:rPr>
        <w:t>Временной режим</w:t>
      </w:r>
      <w:r w:rsidRPr="0040063B">
        <w:t xml:space="preserve"> образования обучающихся с умственной отсталостью </w:t>
      </w:r>
      <w:r w:rsidRPr="0040063B">
        <w:rPr>
          <w:color w:val="auto"/>
        </w:rPr>
        <w:t xml:space="preserve">(интеллектуальными нарушениями) </w:t>
      </w:r>
      <w:r w:rsidRPr="0040063B">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9B6083">
        <w:t>ОО.</w:t>
      </w:r>
    </w:p>
    <w:p w:rsidR="0040063B" w:rsidRPr="0040063B" w:rsidRDefault="0040063B" w:rsidP="0040063B">
      <w:pPr>
        <w:pStyle w:val="Default"/>
        <w:ind w:firstLine="708"/>
        <w:jc w:val="both"/>
        <w:rPr>
          <w:color w:val="00000A"/>
        </w:rPr>
      </w:pPr>
      <w:r w:rsidRPr="0040063B">
        <w:rPr>
          <w:i/>
        </w:rPr>
        <w:t>Технические средства обучения</w:t>
      </w:r>
      <w:r w:rsidRPr="0040063B">
        <w:t xml:space="preserve"> (</w:t>
      </w:r>
      <w:r w:rsidRPr="0040063B">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40063B">
        <w:rPr>
          <w:color w:val="auto"/>
        </w:rPr>
        <w:t>(интеллектуальными нарушениями)</w:t>
      </w:r>
      <w:r w:rsidRPr="0040063B">
        <w:rPr>
          <w:color w:val="00000A"/>
        </w:rPr>
        <w:t>, способствуют мотивации учебной деятельности, развивают познавательную активность обучающихся.</w:t>
      </w:r>
    </w:p>
    <w:p w:rsidR="009B6083" w:rsidRPr="0040063B" w:rsidRDefault="0040063B" w:rsidP="002378E1">
      <w:pPr>
        <w:pStyle w:val="18TexstSPISOK1"/>
        <w:spacing w:line="240" w:lineRule="auto"/>
        <w:ind w:left="0" w:firstLine="709"/>
        <w:rPr>
          <w:rFonts w:ascii="Times New Roman" w:hAnsi="Times New Roman" w:cs="Times New Roman"/>
          <w:caps w:val="0"/>
          <w:color w:val="00000A"/>
          <w:sz w:val="24"/>
          <w:szCs w:val="24"/>
        </w:rPr>
      </w:pPr>
      <w:r w:rsidRPr="0040063B">
        <w:rPr>
          <w:rFonts w:ascii="Times New Roman" w:hAnsi="Times New Roman" w:cs="Times New Roman"/>
          <w:caps w:val="0"/>
          <w:color w:val="00000A"/>
          <w:sz w:val="24"/>
          <w:szCs w:val="24"/>
        </w:rPr>
        <w:t>Учет особых образовательных потребностей обучающихся с ум</w:t>
      </w:r>
      <w:r w:rsidRPr="0040063B">
        <w:rPr>
          <w:rFonts w:ascii="Times New Roman" w:hAnsi="Times New Roman" w:cs="Times New Roman"/>
          <w:caps w:val="0"/>
          <w:color w:val="00000A"/>
          <w:sz w:val="24"/>
          <w:szCs w:val="24"/>
        </w:rPr>
        <w:softHyphen/>
        <w:t>с</w:t>
      </w:r>
      <w:r w:rsidRPr="0040063B">
        <w:rPr>
          <w:rFonts w:ascii="Times New Roman" w:hAnsi="Times New Roman" w:cs="Times New Roman"/>
          <w:caps w:val="0"/>
          <w:color w:val="00000A"/>
          <w:sz w:val="24"/>
          <w:szCs w:val="24"/>
        </w:rPr>
        <w:softHyphen/>
        <w:t>т</w:t>
      </w:r>
      <w:r w:rsidRPr="0040063B">
        <w:rPr>
          <w:rFonts w:ascii="Times New Roman" w:hAnsi="Times New Roman" w:cs="Times New Roman"/>
          <w:caps w:val="0"/>
          <w:color w:val="00000A"/>
          <w:sz w:val="24"/>
          <w:szCs w:val="24"/>
        </w:rPr>
        <w:softHyphen/>
        <w:t>вен</w:t>
      </w:r>
      <w:r w:rsidRPr="0040063B">
        <w:rPr>
          <w:rFonts w:ascii="Times New Roman" w:hAnsi="Times New Roman" w:cs="Times New Roman"/>
          <w:caps w:val="0"/>
          <w:color w:val="00000A"/>
          <w:sz w:val="24"/>
          <w:szCs w:val="24"/>
        </w:rPr>
        <w:softHyphen/>
        <w:t>ной от</w:t>
      </w:r>
      <w:r w:rsidRPr="0040063B">
        <w:rPr>
          <w:rFonts w:ascii="Times New Roman" w:hAnsi="Times New Roman" w:cs="Times New Roman"/>
          <w:caps w:val="0"/>
          <w:color w:val="00000A"/>
          <w:sz w:val="24"/>
          <w:szCs w:val="24"/>
        </w:rPr>
        <w:softHyphen/>
        <w:t xml:space="preserve">сталостью </w:t>
      </w:r>
      <w:r w:rsidRPr="0040063B">
        <w:rPr>
          <w:rFonts w:ascii="Times New Roman" w:hAnsi="Times New Roman" w:cs="Times New Roman"/>
          <w:caps w:val="0"/>
          <w:color w:val="auto"/>
          <w:sz w:val="24"/>
          <w:szCs w:val="24"/>
        </w:rPr>
        <w:t>(интеллектуальными нарушениями)</w:t>
      </w:r>
      <w:r w:rsidRPr="0040063B">
        <w:rPr>
          <w:rFonts w:ascii="Times New Roman" w:hAnsi="Times New Roman" w:cs="Times New Roman"/>
          <w:caps w:val="0"/>
          <w:color w:val="00000A"/>
          <w:sz w:val="24"/>
          <w:szCs w:val="24"/>
        </w:rPr>
        <w:t>обусловливает необходимость ис</w:t>
      </w:r>
      <w:r w:rsidRPr="0040063B">
        <w:rPr>
          <w:rFonts w:ascii="Times New Roman" w:hAnsi="Times New Roman" w:cs="Times New Roman"/>
          <w:caps w:val="0"/>
          <w:color w:val="00000A"/>
          <w:sz w:val="24"/>
          <w:szCs w:val="24"/>
        </w:rPr>
        <w:softHyphen/>
        <w:t>поль</w:t>
      </w:r>
      <w:r w:rsidRPr="0040063B">
        <w:rPr>
          <w:rFonts w:ascii="Times New Roman" w:hAnsi="Times New Roman" w:cs="Times New Roman"/>
          <w:caps w:val="0"/>
          <w:color w:val="00000A"/>
          <w:sz w:val="24"/>
          <w:szCs w:val="24"/>
        </w:rPr>
        <w:softHyphen/>
        <w:t>зо</w:t>
      </w:r>
      <w:r w:rsidRPr="0040063B">
        <w:rPr>
          <w:rFonts w:ascii="Times New Roman" w:hAnsi="Times New Roman" w:cs="Times New Roman"/>
          <w:caps w:val="0"/>
          <w:color w:val="00000A"/>
          <w:sz w:val="24"/>
          <w:szCs w:val="24"/>
        </w:rPr>
        <w:softHyphen/>
        <w:t>ва</w:t>
      </w:r>
      <w:r w:rsidRPr="0040063B">
        <w:rPr>
          <w:rFonts w:ascii="Times New Roman" w:hAnsi="Times New Roman" w:cs="Times New Roman"/>
          <w:caps w:val="0"/>
          <w:color w:val="00000A"/>
          <w:sz w:val="24"/>
          <w:szCs w:val="24"/>
        </w:rPr>
        <w:softHyphen/>
        <w:t xml:space="preserve">ния </w:t>
      </w:r>
      <w:r w:rsidRPr="0040063B">
        <w:rPr>
          <w:rFonts w:ascii="Times New Roman" w:hAnsi="Times New Roman" w:cs="Times New Roman"/>
          <w:i/>
          <w:caps w:val="0"/>
          <w:color w:val="00000A"/>
          <w:sz w:val="24"/>
          <w:szCs w:val="24"/>
        </w:rPr>
        <w:t>спе</w:t>
      </w:r>
      <w:r w:rsidRPr="0040063B">
        <w:rPr>
          <w:rFonts w:ascii="Times New Roman" w:hAnsi="Times New Roman" w:cs="Times New Roman"/>
          <w:i/>
          <w:caps w:val="0"/>
          <w:color w:val="00000A"/>
          <w:sz w:val="24"/>
          <w:szCs w:val="24"/>
        </w:rPr>
        <w:softHyphen/>
        <w:t>ци</w:t>
      </w:r>
      <w:r w:rsidRPr="0040063B">
        <w:rPr>
          <w:rFonts w:ascii="Times New Roman" w:hAnsi="Times New Roman" w:cs="Times New Roman"/>
          <w:i/>
          <w:caps w:val="0"/>
          <w:color w:val="00000A"/>
          <w:sz w:val="24"/>
          <w:szCs w:val="24"/>
        </w:rPr>
        <w:softHyphen/>
        <w:t>аль</w:t>
      </w:r>
      <w:r w:rsidRPr="0040063B">
        <w:rPr>
          <w:rFonts w:ascii="Times New Roman" w:hAnsi="Times New Roman" w:cs="Times New Roman"/>
          <w:i/>
          <w:caps w:val="0"/>
          <w:color w:val="00000A"/>
          <w:sz w:val="24"/>
          <w:szCs w:val="24"/>
        </w:rPr>
        <w:softHyphen/>
        <w:t>ных уче</w:t>
      </w:r>
      <w:r w:rsidRPr="0040063B">
        <w:rPr>
          <w:rFonts w:ascii="Times New Roman" w:hAnsi="Times New Roman" w:cs="Times New Roman"/>
          <w:i/>
          <w:caps w:val="0"/>
          <w:color w:val="00000A"/>
          <w:sz w:val="24"/>
          <w:szCs w:val="24"/>
        </w:rPr>
        <w:softHyphen/>
        <w:t>б</w:t>
      </w:r>
      <w:r w:rsidRPr="0040063B">
        <w:rPr>
          <w:rFonts w:ascii="Times New Roman" w:hAnsi="Times New Roman" w:cs="Times New Roman"/>
          <w:i/>
          <w:caps w:val="0"/>
          <w:color w:val="00000A"/>
          <w:sz w:val="24"/>
          <w:szCs w:val="24"/>
        </w:rPr>
        <w:softHyphen/>
        <w:t>ни</w:t>
      </w:r>
      <w:r w:rsidRPr="0040063B">
        <w:rPr>
          <w:rFonts w:ascii="Times New Roman" w:hAnsi="Times New Roman" w:cs="Times New Roman"/>
          <w:i/>
          <w:caps w:val="0"/>
          <w:color w:val="00000A"/>
          <w:sz w:val="24"/>
          <w:szCs w:val="24"/>
        </w:rPr>
        <w:softHyphen/>
        <w:t>ков</w:t>
      </w:r>
      <w:r w:rsidRPr="0040063B">
        <w:rPr>
          <w:rFonts w:ascii="Times New Roman" w:hAnsi="Times New Roman" w:cs="Times New Roman"/>
          <w:caps w:val="0"/>
          <w:color w:val="00000A"/>
          <w:sz w:val="24"/>
          <w:szCs w:val="24"/>
        </w:rPr>
        <w:t xml:space="preserve">, адресованных данной категории обучающихся. </w:t>
      </w:r>
    </w:p>
    <w:p w:rsidR="0040063B" w:rsidRPr="0040063B" w:rsidRDefault="0040063B" w:rsidP="0040063B">
      <w:pPr>
        <w:pStyle w:val="18TexstSPISOK1"/>
        <w:spacing w:line="240" w:lineRule="auto"/>
        <w:ind w:left="0" w:firstLine="709"/>
        <w:rPr>
          <w:rFonts w:ascii="Times New Roman" w:hAnsi="Times New Roman" w:cs="Times New Roman"/>
          <w:color w:val="auto"/>
          <w:sz w:val="24"/>
          <w:szCs w:val="24"/>
        </w:rPr>
      </w:pPr>
      <w:r w:rsidRPr="0040063B">
        <w:rPr>
          <w:rFonts w:ascii="Times New Roman" w:hAnsi="Times New Roman" w:cs="Times New Roman"/>
          <w:caps w:val="0"/>
          <w:color w:val="00000A"/>
          <w:sz w:val="24"/>
          <w:szCs w:val="24"/>
        </w:rPr>
        <w:t xml:space="preserve">Особые образовательные потребности обучающихся </w:t>
      </w:r>
      <w:r w:rsidRPr="0040063B">
        <w:rPr>
          <w:rFonts w:ascii="Times New Roman" w:hAnsi="Times New Roman" w:cs="Times New Roman"/>
          <w:caps w:val="0"/>
          <w:sz w:val="24"/>
          <w:szCs w:val="24"/>
        </w:rPr>
        <w:t>с умственной от</w:t>
      </w:r>
      <w:r w:rsidRPr="0040063B">
        <w:rPr>
          <w:rFonts w:ascii="Times New Roman" w:hAnsi="Times New Roman" w:cs="Times New Roman"/>
          <w:caps w:val="0"/>
          <w:sz w:val="24"/>
          <w:szCs w:val="24"/>
        </w:rPr>
        <w:softHyphen/>
        <w:t>с</w:t>
      </w:r>
      <w:r w:rsidRPr="0040063B">
        <w:rPr>
          <w:rFonts w:ascii="Times New Roman" w:hAnsi="Times New Roman" w:cs="Times New Roman"/>
          <w:caps w:val="0"/>
          <w:sz w:val="24"/>
          <w:szCs w:val="24"/>
        </w:rPr>
        <w:softHyphen/>
        <w:t>та</w:t>
      </w:r>
      <w:r w:rsidRPr="0040063B">
        <w:rPr>
          <w:rFonts w:ascii="Times New Roman" w:hAnsi="Times New Roman" w:cs="Times New Roman"/>
          <w:caps w:val="0"/>
          <w:sz w:val="24"/>
          <w:szCs w:val="24"/>
        </w:rPr>
        <w:softHyphen/>
        <w:t>лостью</w:t>
      </w:r>
      <w:r w:rsidR="009652C9">
        <w:rPr>
          <w:rFonts w:ascii="Times New Roman" w:hAnsi="Times New Roman" w:cs="Times New Roman"/>
          <w:caps w:val="0"/>
          <w:sz w:val="24"/>
          <w:szCs w:val="24"/>
        </w:rPr>
        <w:t xml:space="preserve"> </w:t>
      </w:r>
      <w:r w:rsidRPr="0040063B">
        <w:rPr>
          <w:rFonts w:ascii="Times New Roman" w:hAnsi="Times New Roman" w:cs="Times New Roman"/>
          <w:caps w:val="0"/>
          <w:color w:val="auto"/>
          <w:sz w:val="24"/>
          <w:szCs w:val="24"/>
        </w:rPr>
        <w:t>(интеллектуальными нарушениями)</w:t>
      </w:r>
      <w:r w:rsidR="009652C9">
        <w:rPr>
          <w:rFonts w:ascii="Times New Roman" w:hAnsi="Times New Roman" w:cs="Times New Roman"/>
          <w:caps w:val="0"/>
          <w:color w:val="auto"/>
          <w:sz w:val="24"/>
          <w:szCs w:val="24"/>
        </w:rPr>
        <w:t xml:space="preserve"> </w:t>
      </w:r>
      <w:r w:rsidRPr="0040063B">
        <w:rPr>
          <w:rFonts w:ascii="Times New Roman" w:hAnsi="Times New Roman" w:cs="Times New Roman"/>
          <w:caps w:val="0"/>
          <w:color w:val="00000A"/>
          <w:sz w:val="24"/>
          <w:szCs w:val="24"/>
        </w:rPr>
        <w:t>обусловливают необходимость специального подбора учебного и ди</w:t>
      </w:r>
      <w:r w:rsidRPr="0040063B">
        <w:rPr>
          <w:rFonts w:ascii="Times New Roman" w:hAnsi="Times New Roman" w:cs="Times New Roman"/>
          <w:caps w:val="0"/>
          <w:color w:val="00000A"/>
          <w:sz w:val="24"/>
          <w:szCs w:val="24"/>
        </w:rPr>
        <w:softHyphen/>
        <w:t>дактического материала</w:t>
      </w:r>
      <w:r w:rsidR="00891F2B">
        <w:rPr>
          <w:rFonts w:ascii="Times New Roman" w:hAnsi="Times New Roman" w:cs="Times New Roman"/>
          <w:caps w:val="0"/>
          <w:color w:val="00000A"/>
          <w:sz w:val="24"/>
          <w:szCs w:val="24"/>
        </w:rPr>
        <w:t>.</w:t>
      </w:r>
    </w:p>
    <w:p w:rsidR="0040063B" w:rsidRDefault="0040063B" w:rsidP="0040063B">
      <w:pPr>
        <w:pStyle w:val="14TexstOSNOVA1012"/>
        <w:spacing w:line="240" w:lineRule="auto"/>
        <w:ind w:firstLine="709"/>
        <w:rPr>
          <w:rFonts w:ascii="Times New Roman" w:hAnsi="Times New Roman" w:cs="Times New Roman"/>
          <w:color w:val="auto"/>
          <w:sz w:val="24"/>
          <w:szCs w:val="24"/>
        </w:rPr>
      </w:pPr>
      <w:r w:rsidRPr="0040063B">
        <w:rPr>
          <w:rFonts w:ascii="Times New Roman" w:hAnsi="Times New Roman" w:cs="Times New Roman"/>
          <w:color w:val="auto"/>
          <w:sz w:val="24"/>
          <w:szCs w:val="24"/>
        </w:rPr>
        <w:t>Требования к материально-техническому обеспечению</w:t>
      </w:r>
      <w:r w:rsidR="009652C9">
        <w:rPr>
          <w:rFonts w:ascii="Times New Roman" w:hAnsi="Times New Roman" w:cs="Times New Roman"/>
          <w:color w:val="auto"/>
          <w:sz w:val="24"/>
          <w:szCs w:val="24"/>
        </w:rPr>
        <w:t xml:space="preserve"> ориентированы не только на обучающегося</w:t>
      </w:r>
      <w:r w:rsidRPr="0040063B">
        <w:rPr>
          <w:rFonts w:ascii="Times New Roman" w:hAnsi="Times New Roman" w:cs="Times New Roman"/>
          <w:color w:val="auto"/>
          <w:sz w:val="24"/>
          <w:szCs w:val="24"/>
        </w:rPr>
        <w:t>, но и на всех</w:t>
      </w:r>
      <w:r w:rsidR="009B6083">
        <w:rPr>
          <w:rFonts w:ascii="Times New Roman" w:hAnsi="Times New Roman" w:cs="Times New Roman"/>
          <w:color w:val="auto"/>
          <w:sz w:val="24"/>
          <w:szCs w:val="24"/>
        </w:rPr>
        <w:t xml:space="preserve"> участников образовательных отношений. </w:t>
      </w:r>
      <w:r w:rsidRPr="0040063B">
        <w:rPr>
          <w:rFonts w:ascii="Times New Roman" w:hAnsi="Times New Roman" w:cs="Times New Roman"/>
          <w:color w:val="auto"/>
          <w:sz w:val="24"/>
          <w:szCs w:val="24"/>
        </w:rPr>
        <w:t>Это обу</w:t>
      </w:r>
      <w:r w:rsidRPr="0040063B">
        <w:rPr>
          <w:rFonts w:ascii="Times New Roman" w:hAnsi="Times New Roman" w:cs="Times New Roman"/>
          <w:color w:val="auto"/>
          <w:sz w:val="24"/>
          <w:szCs w:val="24"/>
        </w:rPr>
        <w:softHyphen/>
        <w:t>словлено  необходимостью индивидуализации про</w:t>
      </w:r>
      <w:r w:rsidRPr="0040063B">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40063B">
        <w:rPr>
          <w:rFonts w:ascii="Times New Roman" w:hAnsi="Times New Roman" w:cs="Times New Roman"/>
          <w:color w:val="auto"/>
          <w:sz w:val="24"/>
          <w:szCs w:val="24"/>
        </w:rPr>
        <w:softHyphen/>
        <w:t>бо</w:t>
      </w:r>
      <w:r w:rsidRPr="0040063B">
        <w:rPr>
          <w:rFonts w:ascii="Times New Roman" w:hAnsi="Times New Roman" w:cs="Times New Roman"/>
          <w:color w:val="auto"/>
          <w:sz w:val="24"/>
          <w:szCs w:val="24"/>
        </w:rPr>
        <w:softHyphen/>
        <w:t>ва</w:t>
      </w:r>
      <w:r w:rsidRPr="0040063B">
        <w:rPr>
          <w:rFonts w:ascii="Times New Roman" w:hAnsi="Times New Roman" w:cs="Times New Roman"/>
          <w:color w:val="auto"/>
          <w:sz w:val="24"/>
          <w:szCs w:val="24"/>
        </w:rPr>
        <w:softHyphen/>
        <w:t>ни</w:t>
      </w:r>
      <w:r w:rsidR="009B6083">
        <w:rPr>
          <w:rFonts w:ascii="Times New Roman" w:hAnsi="Times New Roman" w:cs="Times New Roman"/>
          <w:color w:val="auto"/>
          <w:sz w:val="24"/>
          <w:szCs w:val="24"/>
        </w:rPr>
        <w:t>й состоит в том, что все вовлече</w:t>
      </w:r>
      <w:r w:rsidRPr="0040063B">
        <w:rPr>
          <w:rFonts w:ascii="Times New Roman" w:hAnsi="Times New Roman" w:cs="Times New Roman"/>
          <w:color w:val="auto"/>
          <w:sz w:val="24"/>
          <w:szCs w:val="24"/>
        </w:rPr>
        <w:t>нные в процесс образования взрослые дол</w:t>
      </w:r>
      <w:r w:rsidRPr="0040063B">
        <w:rPr>
          <w:rFonts w:ascii="Times New Roman" w:hAnsi="Times New Roman" w:cs="Times New Roman"/>
          <w:color w:val="auto"/>
          <w:sz w:val="24"/>
          <w:szCs w:val="24"/>
        </w:rPr>
        <w:softHyphen/>
        <w:t>жны иметь неограниченный доступ к организационной технике либо спе</w:t>
      </w:r>
      <w:r w:rsidRPr="0040063B">
        <w:rPr>
          <w:rFonts w:ascii="Times New Roman" w:hAnsi="Times New Roman" w:cs="Times New Roman"/>
          <w:color w:val="auto"/>
          <w:sz w:val="24"/>
          <w:szCs w:val="24"/>
        </w:rPr>
        <w:softHyphen/>
        <w:t>ци</w:t>
      </w:r>
      <w:r w:rsidRPr="0040063B">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40063B">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40063B">
        <w:rPr>
          <w:rFonts w:ascii="Times New Roman" w:hAnsi="Times New Roman" w:cs="Times New Roman"/>
          <w:color w:val="auto"/>
          <w:sz w:val="24"/>
          <w:szCs w:val="24"/>
        </w:rPr>
        <w:softHyphen/>
        <w:t>ду</w:t>
      </w:r>
      <w:r w:rsidRPr="0040063B">
        <w:rPr>
          <w:rFonts w:ascii="Times New Roman" w:hAnsi="Times New Roman" w:cs="Times New Roman"/>
          <w:color w:val="auto"/>
          <w:sz w:val="24"/>
          <w:szCs w:val="24"/>
        </w:rPr>
        <w:softHyphen/>
        <w:t>с</w:t>
      </w:r>
      <w:r w:rsidRPr="0040063B">
        <w:rPr>
          <w:rFonts w:ascii="Times New Roman" w:hAnsi="Times New Roman" w:cs="Times New Roman"/>
          <w:color w:val="auto"/>
          <w:sz w:val="24"/>
          <w:szCs w:val="24"/>
        </w:rPr>
        <w:softHyphen/>
        <w:t>мат</w:t>
      </w:r>
      <w:r w:rsidRPr="0040063B">
        <w:rPr>
          <w:rFonts w:ascii="Times New Roman" w:hAnsi="Times New Roman" w:cs="Times New Roman"/>
          <w:color w:val="auto"/>
          <w:sz w:val="24"/>
          <w:szCs w:val="24"/>
        </w:rPr>
        <w:softHyphen/>
        <w:t>ри</w:t>
      </w:r>
      <w:r w:rsidRPr="0040063B">
        <w:rPr>
          <w:rFonts w:ascii="Times New Roman" w:hAnsi="Times New Roman" w:cs="Times New Roman"/>
          <w:color w:val="auto"/>
          <w:sz w:val="24"/>
          <w:szCs w:val="24"/>
        </w:rPr>
        <w:softHyphen/>
        <w:t>ва</w:t>
      </w:r>
      <w:r w:rsidRPr="0040063B">
        <w:rPr>
          <w:rFonts w:ascii="Times New Roman" w:hAnsi="Times New Roman" w:cs="Times New Roman"/>
          <w:color w:val="auto"/>
          <w:sz w:val="24"/>
          <w:szCs w:val="24"/>
        </w:rPr>
        <w:softHyphen/>
        <w:t>ет</w:t>
      </w:r>
      <w:r w:rsidRPr="0040063B">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40063B">
        <w:rPr>
          <w:rFonts w:ascii="Times New Roman" w:hAnsi="Times New Roman" w:cs="Times New Roman"/>
          <w:color w:val="auto"/>
          <w:sz w:val="24"/>
          <w:szCs w:val="24"/>
        </w:rPr>
        <w:softHyphen/>
        <w:t>ор</w:t>
      </w:r>
      <w:r w:rsidRPr="0040063B">
        <w:rPr>
          <w:rFonts w:ascii="Times New Roman" w:hAnsi="Times New Roman" w:cs="Times New Roman"/>
          <w:color w:val="auto"/>
          <w:sz w:val="24"/>
          <w:szCs w:val="24"/>
        </w:rPr>
        <w:softHyphen/>
        <w:t>ди</w:t>
      </w:r>
      <w:r w:rsidRPr="0040063B">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40063B">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76109B" w:rsidRPr="005E43F1" w:rsidRDefault="0076109B" w:rsidP="00891F2B">
      <w:pPr>
        <w:pStyle w:val="aff"/>
        <w:spacing w:line="240" w:lineRule="auto"/>
        <w:rPr>
          <w:rStyle w:val="1918"/>
          <w:b/>
          <w:bCs/>
          <w:sz w:val="24"/>
          <w:szCs w:val="24"/>
        </w:rPr>
      </w:pPr>
      <w:r w:rsidRPr="005E43F1">
        <w:rPr>
          <w:rStyle w:val="1919"/>
          <w:b/>
          <w:bCs/>
          <w:sz w:val="24"/>
          <w:szCs w:val="24"/>
        </w:rPr>
        <w:t>Оценка материально-технических условий реализации</w:t>
      </w:r>
      <w:r w:rsidR="00891F2B">
        <w:rPr>
          <w:rStyle w:val="1919"/>
          <w:b/>
          <w:bCs/>
          <w:sz w:val="24"/>
          <w:szCs w:val="24"/>
        </w:rPr>
        <w:t xml:space="preserve"> АООП </w:t>
      </w:r>
    </w:p>
    <w:p w:rsidR="0076109B" w:rsidRPr="005E43F1" w:rsidRDefault="0076109B" w:rsidP="0076109B">
      <w:pPr>
        <w:pStyle w:val="aff"/>
        <w:spacing w:line="240" w:lineRule="auto"/>
        <w:jc w:val="center"/>
        <w:rPr>
          <w:rStyle w:val="1919"/>
          <w:b/>
          <w:bCs/>
          <w:sz w:val="24"/>
          <w:szCs w:val="24"/>
        </w:rPr>
      </w:pPr>
    </w:p>
    <w:p w:rsidR="0076109B" w:rsidRPr="005E43F1" w:rsidRDefault="0076109B" w:rsidP="0076109B">
      <w:pPr>
        <w:spacing w:after="0" w:line="240" w:lineRule="auto"/>
        <w:ind w:firstLine="709"/>
        <w:jc w:val="both"/>
        <w:rPr>
          <w:rFonts w:ascii="Times New Roman" w:hAnsi="Times New Roman"/>
          <w:sz w:val="24"/>
          <w:szCs w:val="24"/>
        </w:rPr>
      </w:pPr>
    </w:p>
    <w:p w:rsidR="0076109B" w:rsidRPr="005E43F1" w:rsidRDefault="0076109B" w:rsidP="0076109B">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439"/>
        <w:gridCol w:w="2054"/>
      </w:tblGrid>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b/>
                <w:bCs/>
                <w:sz w:val="24"/>
                <w:szCs w:val="24"/>
              </w:rPr>
              <w:lastRenderedPageBreak/>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b/>
                <w:bCs/>
                <w:sz w:val="24"/>
                <w:szCs w:val="24"/>
              </w:rPr>
              <w:t>Необходимо/</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b/>
                <w:bCs/>
                <w:sz w:val="24"/>
                <w:szCs w:val="24"/>
              </w:rPr>
              <w:t>имеется в наличии</w:t>
            </w:r>
          </w:p>
        </w:tc>
      </w:tr>
      <w:tr w:rsidR="0076109B" w:rsidRPr="005E43F1" w:rsidTr="0076109B">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814BCC">
            <w:pPr>
              <w:spacing w:after="0" w:line="240" w:lineRule="auto"/>
              <w:rPr>
                <w:rFonts w:ascii="Times New Roman" w:hAnsi="Times New Roman"/>
                <w:sz w:val="24"/>
                <w:szCs w:val="24"/>
              </w:rPr>
            </w:pPr>
            <w:r w:rsidRPr="005E43F1">
              <w:rPr>
                <w:rFonts w:ascii="Times New Roman" w:hAnsi="Times New Roman"/>
                <w:sz w:val="24"/>
                <w:szCs w:val="24"/>
              </w:rPr>
              <w:t xml:space="preserve">1. Компоненты оснащения учебных (предметных) кабинетов </w:t>
            </w:r>
            <w:r w:rsidR="00814BCC">
              <w:rPr>
                <w:rFonts w:ascii="Times New Roman" w:hAnsi="Times New Roman"/>
                <w:sz w:val="24"/>
                <w:szCs w:val="24"/>
              </w:rPr>
              <w:t xml:space="preserve"> ОО</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pStyle w:val="affb"/>
              <w:spacing w:line="240" w:lineRule="auto"/>
              <w:rPr>
                <w:rFonts w:ascii="Times New Roman" w:hAnsi="Times New Roman"/>
                <w:color w:val="auto"/>
                <w:sz w:val="24"/>
                <w:szCs w:val="24"/>
              </w:rPr>
            </w:pPr>
            <w:r w:rsidRPr="005E43F1">
              <w:rPr>
                <w:rFonts w:ascii="Times New Roman" w:hAnsi="Times New Roman"/>
                <w:sz w:val="24"/>
                <w:szCs w:val="24"/>
              </w:rPr>
              <w:t>1.1. Нормативные документы, программно-методическое обеспечение, локальные акты:</w:t>
            </w:r>
            <w:r w:rsidRPr="005E43F1">
              <w:rPr>
                <w:rFonts w:ascii="Times New Roman" w:hAnsi="Times New Roman"/>
                <w:color w:val="auto"/>
                <w:sz w:val="24"/>
                <w:szCs w:val="24"/>
              </w:rPr>
              <w:t xml:space="preserve"> приказы,  положения, инструкции.</w:t>
            </w:r>
          </w:p>
          <w:p w:rsidR="0076109B" w:rsidRPr="005E43F1" w:rsidRDefault="0076109B" w:rsidP="0076109B">
            <w:pPr>
              <w:spacing w:after="0" w:line="240" w:lineRule="auto"/>
              <w:rPr>
                <w:rFonts w:ascii="Times New Roman" w:hAnsi="Times New Roman"/>
                <w:sz w:val="24"/>
                <w:szCs w:val="24"/>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line="240" w:lineRule="auto"/>
              <w:rPr>
                <w:rFonts w:ascii="Times New Roman" w:hAnsi="Times New Roman"/>
                <w:sz w:val="24"/>
                <w:szCs w:val="24"/>
              </w:rPr>
            </w:pPr>
            <w:r w:rsidRPr="005E43F1">
              <w:rPr>
                <w:rFonts w:ascii="Times New Roman" w:hAnsi="Times New Roman"/>
                <w:sz w:val="24"/>
                <w:szCs w:val="24"/>
              </w:rPr>
              <w:t>Имеются в наличии необходимые документы</w:t>
            </w:r>
          </w:p>
        </w:tc>
      </w:tr>
      <w:tr w:rsidR="0076109B" w:rsidRPr="005E43F1" w:rsidTr="007610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1.2. Учебно-методические материалы:</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1.2.1. </w:t>
            </w:r>
            <w:r w:rsidRPr="005E43F1">
              <w:rPr>
                <w:rStyle w:val="1222"/>
                <w:sz w:val="24"/>
                <w:szCs w:val="24"/>
              </w:rPr>
              <w:t>УМК по всем предметам учебного плана</w:t>
            </w:r>
          </w:p>
          <w:p w:rsidR="0076109B" w:rsidRPr="005E43F1" w:rsidRDefault="0076109B" w:rsidP="0076109B">
            <w:pPr>
              <w:pStyle w:val="affb"/>
              <w:spacing w:line="240" w:lineRule="auto"/>
              <w:rPr>
                <w:rFonts w:ascii="Times New Roman" w:hAnsi="Times New Roman"/>
                <w:color w:val="auto"/>
                <w:sz w:val="24"/>
                <w:szCs w:val="24"/>
              </w:rPr>
            </w:pPr>
            <w:r w:rsidRPr="005E43F1">
              <w:rPr>
                <w:rFonts w:ascii="Times New Roman" w:hAnsi="Times New Roman"/>
                <w:sz w:val="24"/>
                <w:szCs w:val="24"/>
              </w:rPr>
              <w:t>1.2.2. Дидактические и раздаточные материалы по предметам:</w:t>
            </w:r>
            <w:r w:rsidRPr="005E43F1">
              <w:rPr>
                <w:rFonts w:ascii="Times New Roman" w:hAnsi="Times New Roman"/>
                <w:color w:val="auto"/>
                <w:sz w:val="24"/>
                <w:szCs w:val="24"/>
              </w:rPr>
              <w:t>таблицы, схемы, карточки, материал</w:t>
            </w:r>
            <w:r w:rsidRPr="005E43F1">
              <w:rPr>
                <w:rFonts w:ascii="Times New Roman" w:hAnsi="Times New Roman"/>
                <w:sz w:val="24"/>
                <w:szCs w:val="24"/>
              </w:rPr>
              <w:t xml:space="preserve"> для проведения тестирования, индивидуальной и групповой работы</w:t>
            </w:r>
            <w:r w:rsidRPr="005E43F1">
              <w:rPr>
                <w:rFonts w:ascii="Times New Roman" w:hAnsi="Times New Roman"/>
                <w:color w:val="auto"/>
                <w:sz w:val="24"/>
                <w:szCs w:val="24"/>
              </w:rPr>
              <w:t>, иллюстрации, репродукции картин,материал для  проведения рефлексии как этапа урока, методические пособия для учителя, разработки уроков и внеклассных мероприятий.</w:t>
            </w:r>
          </w:p>
          <w:p w:rsidR="0076109B" w:rsidRPr="005E43F1" w:rsidRDefault="0076109B" w:rsidP="0076109B">
            <w:pPr>
              <w:spacing w:after="0" w:line="240" w:lineRule="auto"/>
              <w:rPr>
                <w:rFonts w:ascii="Times New Roman" w:hAnsi="Times New Roman"/>
                <w:sz w:val="24"/>
                <w:szCs w:val="24"/>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p w:rsidR="0076109B" w:rsidRPr="005E43F1" w:rsidRDefault="0076109B" w:rsidP="0076109B">
            <w:pPr>
              <w:spacing w:line="240" w:lineRule="auto"/>
              <w:rPr>
                <w:rFonts w:ascii="Times New Roman" w:hAnsi="Times New Roman"/>
                <w:sz w:val="24"/>
                <w:szCs w:val="24"/>
              </w:rPr>
            </w:pPr>
          </w:p>
          <w:p w:rsidR="0076109B" w:rsidRPr="005E43F1" w:rsidRDefault="0076109B" w:rsidP="0076109B">
            <w:pPr>
              <w:spacing w:line="240" w:lineRule="auto"/>
              <w:rPr>
                <w:rFonts w:ascii="Times New Roman" w:hAnsi="Times New Roman"/>
                <w:sz w:val="24"/>
                <w:szCs w:val="24"/>
              </w:rPr>
            </w:pPr>
            <w:r w:rsidRPr="005E43F1">
              <w:rPr>
                <w:rFonts w:ascii="Times New Roman" w:hAnsi="Times New Roman"/>
                <w:sz w:val="24"/>
                <w:szCs w:val="24"/>
              </w:rPr>
              <w:t>Имеются в наличии необходимые материалы</w:t>
            </w:r>
          </w:p>
          <w:p w:rsidR="0076109B" w:rsidRPr="005E43F1" w:rsidRDefault="0076109B" w:rsidP="0076109B">
            <w:pPr>
              <w:spacing w:line="240" w:lineRule="auto"/>
              <w:rPr>
                <w:rFonts w:ascii="Times New Roman" w:hAnsi="Times New Roman"/>
                <w:sz w:val="24"/>
                <w:szCs w:val="24"/>
              </w:rPr>
            </w:pPr>
          </w:p>
        </w:tc>
      </w:tr>
      <w:tr w:rsidR="0076109B" w:rsidRPr="005E43F1" w:rsidTr="0076109B">
        <w:trPr>
          <w:trHeight w:val="14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pStyle w:val="affb"/>
              <w:spacing w:line="240" w:lineRule="auto"/>
              <w:rPr>
                <w:rFonts w:ascii="Times New Roman" w:hAnsi="Times New Roman"/>
                <w:color w:val="auto"/>
                <w:sz w:val="24"/>
                <w:szCs w:val="24"/>
              </w:rPr>
            </w:pPr>
            <w:r w:rsidRPr="005E43F1">
              <w:rPr>
                <w:rFonts w:ascii="Times New Roman" w:hAnsi="Times New Roman"/>
                <w:sz w:val="24"/>
                <w:szCs w:val="24"/>
              </w:rPr>
              <w:t>1.2.3. Аудиозаписи, слайды по содержанию учебного предмета, ЭОР</w:t>
            </w:r>
            <w:r w:rsidR="00814BCC">
              <w:rPr>
                <w:rFonts w:ascii="Times New Roman" w:hAnsi="Times New Roman"/>
                <w:color w:val="auto"/>
                <w:sz w:val="24"/>
                <w:szCs w:val="24"/>
              </w:rPr>
              <w:t>: аудиозаписи по чтению</w:t>
            </w:r>
            <w:r w:rsidRPr="005E43F1">
              <w:rPr>
                <w:rFonts w:ascii="Times New Roman" w:hAnsi="Times New Roman"/>
                <w:color w:val="auto"/>
                <w:sz w:val="24"/>
                <w:szCs w:val="24"/>
              </w:rPr>
              <w:t>, ру</w:t>
            </w:r>
            <w:r w:rsidR="00814BCC">
              <w:rPr>
                <w:rFonts w:ascii="Times New Roman" w:hAnsi="Times New Roman"/>
                <w:color w:val="auto"/>
                <w:sz w:val="24"/>
                <w:szCs w:val="24"/>
              </w:rPr>
              <w:t>сскому языку,</w:t>
            </w:r>
            <w:r w:rsidRPr="005E43F1">
              <w:rPr>
                <w:rFonts w:ascii="Times New Roman" w:hAnsi="Times New Roman"/>
                <w:color w:val="auto"/>
                <w:sz w:val="24"/>
                <w:szCs w:val="24"/>
              </w:rPr>
              <w:t xml:space="preserve">  и др. предметам, , интерактивные задания для работы с учебным  материалом и др.</w:t>
            </w:r>
          </w:p>
          <w:p w:rsidR="0076109B" w:rsidRPr="005E43F1" w:rsidRDefault="0076109B" w:rsidP="0076109B">
            <w:pPr>
              <w:spacing w:after="0" w:line="240" w:lineRule="auto"/>
              <w:rPr>
                <w:rFonts w:ascii="Times New Roman" w:hAnsi="Times New Roman"/>
                <w:sz w:val="24"/>
                <w:szCs w:val="24"/>
              </w:rPr>
            </w:pPr>
          </w:p>
          <w:p w:rsidR="0076109B" w:rsidRPr="005E43F1" w:rsidRDefault="0076109B" w:rsidP="0076109B">
            <w:pPr>
              <w:pStyle w:val="affb"/>
              <w:spacing w:line="240" w:lineRule="auto"/>
              <w:rPr>
                <w:rFonts w:ascii="Times New Roman" w:hAnsi="Times New Roman"/>
                <w:color w:val="auto"/>
                <w:sz w:val="24"/>
                <w:szCs w:val="24"/>
              </w:rPr>
            </w:pPr>
            <w:r w:rsidRPr="005E43F1">
              <w:rPr>
                <w:rFonts w:ascii="Times New Roman" w:hAnsi="Times New Roman"/>
                <w:sz w:val="24"/>
                <w:szCs w:val="24"/>
              </w:rPr>
              <w:t>1.2.4. ТСО, компьютерные, информационно-коммуникационные средства:</w:t>
            </w:r>
            <w:r w:rsidRPr="005E43F1">
              <w:rPr>
                <w:rFonts w:ascii="Times New Roman" w:hAnsi="Times New Roman"/>
                <w:color w:val="auto"/>
                <w:sz w:val="24"/>
                <w:szCs w:val="24"/>
              </w:rPr>
              <w:t xml:space="preserve"> электронные нагляд</w:t>
            </w:r>
            <w:r w:rsidR="00814BCC">
              <w:rPr>
                <w:rFonts w:ascii="Times New Roman" w:hAnsi="Times New Roman"/>
                <w:color w:val="auto"/>
                <w:sz w:val="24"/>
                <w:szCs w:val="24"/>
              </w:rPr>
              <w:t xml:space="preserve">ные пособия; </w:t>
            </w:r>
            <w:r w:rsidRPr="005E43F1">
              <w:rPr>
                <w:rFonts w:ascii="Times New Roman" w:hAnsi="Times New Roman"/>
                <w:color w:val="auto"/>
                <w:sz w:val="24"/>
                <w:szCs w:val="24"/>
              </w:rPr>
              <w:t>электронные практикумы</w:t>
            </w:r>
          </w:p>
          <w:p w:rsidR="0076109B" w:rsidRPr="005E43F1" w:rsidRDefault="0076109B" w:rsidP="0076109B">
            <w:pPr>
              <w:spacing w:after="0" w:line="240" w:lineRule="auto"/>
              <w:rPr>
                <w:rFonts w:ascii="Times New Roman" w:hAnsi="Times New Roman"/>
                <w:sz w:val="24"/>
                <w:szCs w:val="24"/>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line="240" w:lineRule="auto"/>
              <w:rPr>
                <w:rFonts w:ascii="Times New Roman" w:hAnsi="Times New Roman"/>
                <w:sz w:val="24"/>
                <w:szCs w:val="24"/>
              </w:rPr>
            </w:pPr>
          </w:p>
          <w:p w:rsidR="0076109B" w:rsidRPr="005E43F1" w:rsidRDefault="0076109B" w:rsidP="0076109B">
            <w:pPr>
              <w:spacing w:line="240" w:lineRule="auto"/>
              <w:rPr>
                <w:rFonts w:ascii="Times New Roman" w:hAnsi="Times New Roman"/>
                <w:sz w:val="24"/>
                <w:szCs w:val="24"/>
              </w:rPr>
            </w:pPr>
            <w:r w:rsidRPr="005E43F1">
              <w:rPr>
                <w:rFonts w:ascii="Times New Roman" w:hAnsi="Times New Roman"/>
                <w:sz w:val="24"/>
                <w:szCs w:val="24"/>
              </w:rPr>
              <w:t>Имеются в наличии необходимые средства</w:t>
            </w:r>
          </w:p>
          <w:p w:rsidR="0076109B" w:rsidRPr="005E43F1" w:rsidRDefault="0076109B" w:rsidP="0076109B">
            <w:pPr>
              <w:spacing w:line="240" w:lineRule="auto"/>
              <w:rPr>
                <w:rFonts w:ascii="Times New Roman" w:hAnsi="Times New Roman"/>
                <w:sz w:val="24"/>
                <w:szCs w:val="24"/>
              </w:rPr>
            </w:pPr>
          </w:p>
        </w:tc>
      </w:tr>
      <w:tr w:rsidR="0076109B" w:rsidRPr="005E43F1" w:rsidTr="007610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 xml:space="preserve">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Имеется в наличии</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необходимое оборудование</w:t>
            </w:r>
          </w:p>
        </w:tc>
      </w:tr>
      <w:tr w:rsidR="0076109B" w:rsidRPr="005E43F1" w:rsidTr="007610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1.2.6. Оборудование (мебель) учебных кабинетов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Имеются в наличии необходимое оборудование</w:t>
            </w:r>
          </w:p>
        </w:tc>
      </w:tr>
      <w:tr w:rsidR="0076109B" w:rsidRPr="005E43F1" w:rsidTr="0076109B">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2. Компоненты оснащения методического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2.1. Нормативные документы федерального, регионального и муниципального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Имеются в наличии необходимые документы</w:t>
            </w:r>
          </w:p>
        </w:tc>
      </w:tr>
      <w:tr w:rsidR="0076109B" w:rsidRPr="005E43F1" w:rsidTr="0076109B">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Pr>
                <w:rFonts w:ascii="Times New Roman" w:hAnsi="Times New Roman"/>
                <w:sz w:val="24"/>
                <w:szCs w:val="24"/>
              </w:rPr>
              <w:t>2.2. Документация ОО</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Имеется в наличии</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необходимая документация</w:t>
            </w:r>
          </w:p>
        </w:tc>
      </w:tr>
      <w:tr w:rsidR="0076109B" w:rsidRPr="005E43F1" w:rsidTr="0076109B">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2.3. Комплекты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 xml:space="preserve">Имеются в наличии необходимые </w:t>
            </w:r>
            <w:r w:rsidRPr="005E43F1">
              <w:rPr>
                <w:rFonts w:ascii="Times New Roman" w:hAnsi="Times New Roman"/>
                <w:sz w:val="24"/>
                <w:szCs w:val="24"/>
              </w:rPr>
              <w:lastRenderedPageBreak/>
              <w:t>диагностические материалы</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2.4. Базы данных: база данных для ведения электронных журналов, дневник</w:t>
            </w:r>
            <w:r w:rsidR="00814BCC">
              <w:rPr>
                <w:rFonts w:ascii="Times New Roman" w:hAnsi="Times New Roman"/>
                <w:sz w:val="24"/>
                <w:szCs w:val="24"/>
              </w:rPr>
              <w:t xml:space="preserve">ов, база данных для проведения </w:t>
            </w:r>
            <w:r w:rsidRPr="005E43F1">
              <w:rPr>
                <w:rFonts w:ascii="Times New Roman" w:hAnsi="Times New Roman"/>
                <w:sz w:val="24"/>
                <w:szCs w:val="24"/>
              </w:rPr>
              <w:t>ИА обучающихся</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 xml:space="preserve">Имеются в наличии </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kern w:val="28"/>
                <w:sz w:val="24"/>
                <w:szCs w:val="24"/>
              </w:rPr>
            </w:pPr>
            <w:r w:rsidRPr="005E43F1">
              <w:rPr>
                <w:rFonts w:ascii="Times New Roman" w:hAnsi="Times New Roman"/>
                <w:sz w:val="24"/>
                <w:szCs w:val="24"/>
              </w:rPr>
              <w:t xml:space="preserve">2.5. Материально-техническое оснащение  Все учебные кабинеты  оснащены выходом в интернет, компьютерной и мультимедийной техникой. </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kern w:val="28"/>
                <w:sz w:val="24"/>
                <w:szCs w:val="24"/>
              </w:rPr>
              <w:t xml:space="preserve">В школе есть актовый зал, библиотека; действует музей истории родного края; имеются кабинеты для медицинского обслуживания.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Имеется в наличии</w:t>
            </w:r>
          </w:p>
          <w:p w:rsidR="0076109B" w:rsidRPr="005E43F1" w:rsidRDefault="0076109B" w:rsidP="0076109B">
            <w:pPr>
              <w:spacing w:line="240" w:lineRule="auto"/>
              <w:rPr>
                <w:rFonts w:ascii="Times New Roman" w:hAnsi="Times New Roman"/>
                <w:sz w:val="24"/>
                <w:szCs w:val="24"/>
              </w:rPr>
            </w:pPr>
            <w:r w:rsidRPr="005E43F1">
              <w:rPr>
                <w:rFonts w:ascii="Times New Roman" w:hAnsi="Times New Roman"/>
                <w:sz w:val="24"/>
                <w:szCs w:val="24"/>
              </w:rPr>
              <w:t>необходимое материально-техническое оснащение</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 xml:space="preserve">3. Компоненты оснащения </w:t>
            </w:r>
          </w:p>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 xml:space="preserve">мастерских </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napToGrid w:val="0"/>
              <w:spacing w:line="240" w:lineRule="auto"/>
              <w:rPr>
                <w:rFonts w:ascii="Times New Roman" w:eastAsia="Times New Roman" w:hAnsi="Times New Roman"/>
                <w:sz w:val="24"/>
                <w:szCs w:val="24"/>
              </w:rPr>
            </w:pPr>
            <w:r w:rsidRPr="005E43F1">
              <w:rPr>
                <w:rFonts w:ascii="Times New Roman" w:eastAsia="Times New Roman" w:hAnsi="Times New Roman"/>
                <w:sz w:val="24"/>
                <w:szCs w:val="24"/>
              </w:rPr>
              <w:t>3.1. Нормативные документы, программно-методическое обеспечение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Имеются в наличии необходимые документы</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line="240" w:lineRule="auto"/>
              <w:rPr>
                <w:rStyle w:val="1219"/>
                <w:sz w:val="24"/>
                <w:szCs w:val="24"/>
              </w:rPr>
            </w:pPr>
            <w:r w:rsidRPr="005E43F1">
              <w:rPr>
                <w:rFonts w:ascii="Times New Roman" w:eastAsia="Times New Roman" w:hAnsi="Times New Roman"/>
                <w:sz w:val="24"/>
                <w:szCs w:val="24"/>
              </w:rPr>
              <w:t>3.2. Учебное оборудование: В МБОУ СОШ им. А.М. Селищева с. Волово оборудована комбинированная мастерская</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after="0" w:line="240" w:lineRule="auto"/>
              <w:rPr>
                <w:rFonts w:ascii="Times New Roman" w:hAnsi="Times New Roman"/>
                <w:sz w:val="24"/>
                <w:szCs w:val="24"/>
              </w:rPr>
            </w:pPr>
            <w:r w:rsidRPr="005E43F1">
              <w:rPr>
                <w:rFonts w:ascii="Times New Roman" w:hAnsi="Times New Roman"/>
                <w:sz w:val="24"/>
                <w:szCs w:val="24"/>
              </w:rPr>
              <w:t>Имеется в наличии</w:t>
            </w:r>
          </w:p>
          <w:p w:rsidR="0076109B" w:rsidRPr="005E43F1" w:rsidRDefault="0076109B" w:rsidP="0076109B">
            <w:pPr>
              <w:spacing w:line="240" w:lineRule="auto"/>
              <w:rPr>
                <w:rFonts w:ascii="Times New Roman" w:hAnsi="Times New Roman"/>
                <w:sz w:val="24"/>
                <w:szCs w:val="24"/>
              </w:rPr>
            </w:pPr>
            <w:r w:rsidRPr="005E43F1">
              <w:rPr>
                <w:rFonts w:ascii="Times New Roman" w:hAnsi="Times New Roman"/>
                <w:sz w:val="24"/>
                <w:szCs w:val="24"/>
              </w:rPr>
              <w:t>необходимое оборудование</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pStyle w:val="affb"/>
              <w:spacing w:line="240" w:lineRule="auto"/>
              <w:jc w:val="both"/>
              <w:rPr>
                <w:rFonts w:ascii="Times New Roman" w:hAnsi="Times New Roman"/>
                <w:color w:val="auto"/>
                <w:sz w:val="24"/>
                <w:szCs w:val="24"/>
              </w:rPr>
            </w:pPr>
            <w:r w:rsidRPr="005E43F1">
              <w:rPr>
                <w:rFonts w:ascii="Times New Roman" w:hAnsi="Times New Roman"/>
                <w:color w:val="auto"/>
                <w:sz w:val="24"/>
                <w:szCs w:val="24"/>
              </w:rPr>
              <w:t>4.</w:t>
            </w:r>
            <w:r w:rsidRPr="005E43F1">
              <w:rPr>
                <w:rFonts w:ascii="Times New Roman" w:hAnsi="Times New Roman"/>
                <w:color w:val="auto"/>
                <w:sz w:val="24"/>
                <w:szCs w:val="24"/>
              </w:rPr>
              <w:t> </w:t>
            </w:r>
            <w:r w:rsidRPr="005E43F1">
              <w:rPr>
                <w:rFonts w:ascii="Times New Roman" w:hAnsi="Times New Roman"/>
                <w:color w:val="auto"/>
                <w:sz w:val="24"/>
                <w:szCs w:val="24"/>
              </w:rPr>
              <w:t>Компоненты оснащения физкультурного зала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109B" w:rsidRPr="005E43F1" w:rsidRDefault="0076109B" w:rsidP="0076109B">
            <w:pPr>
              <w:pStyle w:val="24"/>
              <w:spacing w:after="0" w:line="240" w:lineRule="auto"/>
              <w:rPr>
                <w:rFonts w:ascii="Times New Roman" w:hAnsi="Times New Roman"/>
                <w:color w:val="000000"/>
                <w:sz w:val="24"/>
                <w:szCs w:val="24"/>
              </w:rPr>
            </w:pPr>
            <w:r w:rsidRPr="005E43F1">
              <w:rPr>
                <w:rFonts w:ascii="Times New Roman" w:hAnsi="Times New Roman"/>
                <w:color w:val="000000"/>
                <w:sz w:val="24"/>
                <w:szCs w:val="24"/>
              </w:rPr>
              <w:t>Оборудование:</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канаты 3шт.</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козел гимнастический</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конь гимнастический</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маты гимнастические – 16 шт.</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перекладина</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сетка волейбольная</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стенка гимнастическая</w:t>
            </w:r>
          </w:p>
          <w:p w:rsidR="0076109B" w:rsidRPr="005E43F1" w:rsidRDefault="0076109B" w:rsidP="0076109B">
            <w:pPr>
              <w:pStyle w:val="24"/>
              <w:numPr>
                <w:ilvl w:val="0"/>
                <w:numId w:val="8"/>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шведская стенка 3м. – 2шт.</w:t>
            </w:r>
          </w:p>
          <w:p w:rsidR="0076109B" w:rsidRPr="005E43F1" w:rsidRDefault="0076109B" w:rsidP="0076109B">
            <w:pPr>
              <w:pStyle w:val="affb"/>
              <w:spacing w:line="240" w:lineRule="auto"/>
              <w:rPr>
                <w:rFonts w:ascii="Times New Roman" w:hAnsi="Times New Roman"/>
                <w:sz w:val="24"/>
                <w:szCs w:val="24"/>
              </w:rPr>
            </w:pPr>
            <w:r w:rsidRPr="005E43F1">
              <w:rPr>
                <w:rFonts w:ascii="Times New Roman" w:hAnsi="Times New Roman"/>
                <w:sz w:val="24"/>
                <w:szCs w:val="24"/>
              </w:rPr>
              <w:t>Спортивный инвентарь: мячи, скакалки, обручи, лыжи, маты, канаты</w:t>
            </w:r>
          </w:p>
          <w:p w:rsidR="0076109B" w:rsidRPr="005E43F1" w:rsidRDefault="0076109B" w:rsidP="00814BCC">
            <w:pPr>
              <w:pStyle w:val="24"/>
              <w:spacing w:after="0" w:line="240" w:lineRule="auto"/>
              <w:ind w:left="0"/>
              <w:contextualSpacing/>
              <w:rPr>
                <w:rFonts w:ascii="Times New Roman" w:hAnsi="Times New Roman"/>
                <w:sz w:val="24"/>
                <w:szCs w:val="24"/>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pStyle w:val="NoParagraphStyle"/>
              <w:spacing w:line="240" w:lineRule="auto"/>
              <w:textAlignment w:val="auto"/>
              <w:rPr>
                <w:rFonts w:ascii="Times New Roman" w:hAnsi="Times New Roman" w:cs="Times New Roman"/>
                <w:color w:val="auto"/>
                <w:lang w:val="ru-RU"/>
              </w:rPr>
            </w:pPr>
            <w:r w:rsidRPr="005E43F1">
              <w:rPr>
                <w:rFonts w:ascii="Times New Roman" w:hAnsi="Times New Roman" w:cs="Times New Roman"/>
                <w:color w:val="auto"/>
                <w:lang w:val="ru-RU"/>
              </w:rPr>
              <w:t>Имеются в наличии в необходимом количестве.</w:t>
            </w:r>
          </w:p>
          <w:p w:rsidR="0076109B" w:rsidRPr="005E43F1" w:rsidRDefault="0076109B" w:rsidP="0076109B">
            <w:pPr>
              <w:pStyle w:val="NoParagraphStyle"/>
              <w:spacing w:line="240" w:lineRule="auto"/>
              <w:textAlignment w:val="auto"/>
              <w:rPr>
                <w:rFonts w:ascii="Times New Roman" w:hAnsi="Times New Roman" w:cs="Times New Roman"/>
                <w:color w:val="auto"/>
                <w:lang w:val="ru-RU"/>
              </w:rPr>
            </w:pPr>
            <w:r w:rsidRPr="005E43F1">
              <w:rPr>
                <w:rFonts w:ascii="Times New Roman" w:hAnsi="Times New Roman" w:cs="Times New Roman"/>
                <w:color w:val="auto"/>
                <w:lang w:val="ru-RU"/>
              </w:rPr>
              <w:t>Замена оборудования по мере истечения срока эксплуатации</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pStyle w:val="affb"/>
              <w:spacing w:line="240" w:lineRule="auto"/>
              <w:jc w:val="both"/>
              <w:rPr>
                <w:rFonts w:ascii="Times New Roman" w:hAnsi="Times New Roman"/>
                <w:color w:val="auto"/>
                <w:sz w:val="24"/>
                <w:szCs w:val="24"/>
              </w:rPr>
            </w:pPr>
            <w:r w:rsidRPr="005E43F1">
              <w:rPr>
                <w:rFonts w:ascii="Times New Roman" w:hAnsi="Times New Roman"/>
                <w:color w:val="auto"/>
                <w:sz w:val="24"/>
                <w:szCs w:val="24"/>
              </w:rPr>
              <w:t>5. Компоненты оснащения</w:t>
            </w:r>
          </w:p>
          <w:p w:rsidR="0076109B" w:rsidRPr="005E43F1" w:rsidRDefault="0076109B" w:rsidP="0076109B">
            <w:pPr>
              <w:pStyle w:val="affb"/>
              <w:spacing w:line="240" w:lineRule="auto"/>
              <w:jc w:val="both"/>
              <w:rPr>
                <w:rFonts w:ascii="Times New Roman" w:hAnsi="Times New Roman"/>
                <w:color w:val="auto"/>
                <w:sz w:val="24"/>
                <w:szCs w:val="24"/>
              </w:rPr>
            </w:pPr>
            <w:r w:rsidRPr="005E43F1">
              <w:rPr>
                <w:rFonts w:ascii="Times New Roman" w:hAnsi="Times New Roman"/>
                <w:color w:val="auto"/>
                <w:sz w:val="24"/>
                <w:szCs w:val="24"/>
              </w:rPr>
              <w:t>кабинета психолога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документ камера</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интерактивная приставка</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мультимедийный проектор</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ноутбук</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комплект оборудования для организации работы с детьми с расстройствами аутистического спектра</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комплект многофункциональных модулей для комплексного развития детей «Полоса препятствий» 6-12лет</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 xml:space="preserve">многофункциональный портативный увеличитель </w:t>
            </w:r>
            <w:r w:rsidRPr="005E43F1">
              <w:rPr>
                <w:rFonts w:ascii="Times New Roman" w:hAnsi="Times New Roman"/>
                <w:color w:val="000000"/>
                <w:sz w:val="24"/>
                <w:szCs w:val="24"/>
                <w:lang w:val="en-US"/>
              </w:rPr>
              <w:t>MANO</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мозаика магнитная «Бабочка»</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lastRenderedPageBreak/>
              <w:t>интерактивная воздушно пузырьковая трубка «Настроение» с пультом управления</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мягкая платформа «Пуфик» д.90см.-3шт.</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тактильно-развивающая панель «Магнитные шарики» 40*40см.</w:t>
            </w:r>
          </w:p>
          <w:p w:rsidR="0076109B" w:rsidRPr="005E43F1" w:rsidRDefault="0076109B" w:rsidP="0076109B">
            <w:pPr>
              <w:pStyle w:val="24"/>
              <w:numPr>
                <w:ilvl w:val="0"/>
                <w:numId w:val="10"/>
              </w:numPr>
              <w:spacing w:after="0" w:line="240" w:lineRule="auto"/>
              <w:contextualSpacing/>
              <w:rPr>
                <w:rFonts w:ascii="Times New Roman" w:hAnsi="Times New Roman"/>
                <w:color w:val="000000"/>
                <w:sz w:val="24"/>
                <w:szCs w:val="24"/>
              </w:rPr>
            </w:pPr>
            <w:r w:rsidRPr="005E43F1">
              <w:rPr>
                <w:rFonts w:ascii="Times New Roman" w:hAnsi="Times New Roman"/>
                <w:color w:val="000000"/>
                <w:sz w:val="24"/>
                <w:szCs w:val="24"/>
              </w:rPr>
              <w:t>кресло терапевтическое для релаксации</w:t>
            </w:r>
          </w:p>
          <w:p w:rsidR="0076109B" w:rsidRPr="005E43F1" w:rsidRDefault="0076109B" w:rsidP="0076109B">
            <w:pPr>
              <w:pStyle w:val="24"/>
              <w:spacing w:after="0" w:line="240" w:lineRule="auto"/>
              <w:rPr>
                <w:rFonts w:ascii="Times New Roman" w:hAnsi="Times New Roman"/>
                <w:color w:val="000000"/>
                <w:sz w:val="24"/>
                <w:szCs w:val="24"/>
              </w:rPr>
            </w:pPr>
            <w:r w:rsidRPr="005E43F1">
              <w:rPr>
                <w:rFonts w:ascii="Times New Roman" w:hAnsi="Times New Roman"/>
                <w:color w:val="000000"/>
                <w:sz w:val="24"/>
                <w:szCs w:val="24"/>
              </w:rPr>
              <w:t>качалка «Лодочка»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pStyle w:val="NoParagraphStyle"/>
              <w:spacing w:line="240" w:lineRule="auto"/>
              <w:textAlignment w:val="auto"/>
              <w:rPr>
                <w:rFonts w:ascii="Times New Roman" w:hAnsi="Times New Roman" w:cs="Times New Roman"/>
                <w:color w:val="auto"/>
                <w:lang w:val="ru-RU"/>
              </w:rPr>
            </w:pPr>
            <w:r w:rsidRPr="005E43F1">
              <w:rPr>
                <w:rFonts w:ascii="Times New Roman" w:hAnsi="Times New Roman" w:cs="Times New Roman"/>
                <w:color w:val="auto"/>
                <w:lang w:val="ru-RU"/>
              </w:rPr>
              <w:lastRenderedPageBreak/>
              <w:t>Имеются в наличии в необходимом количестве</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napToGrid w:val="0"/>
              <w:spacing w:line="240" w:lineRule="auto"/>
              <w:rPr>
                <w:rFonts w:ascii="Times New Roman" w:eastAsia="Times New Roman" w:hAnsi="Times New Roman"/>
                <w:sz w:val="24"/>
                <w:szCs w:val="24"/>
              </w:rPr>
            </w:pPr>
            <w:r w:rsidRPr="005E43F1">
              <w:rPr>
                <w:rFonts w:ascii="Times New Roman" w:eastAsia="Times New Roman" w:hAnsi="Times New Roman"/>
                <w:sz w:val="24"/>
                <w:szCs w:val="24"/>
              </w:rPr>
              <w:lastRenderedPageBreak/>
              <w:t>6. Компоненты оснащения актового зала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napToGrid w:val="0"/>
              <w:spacing w:line="240" w:lineRule="auto"/>
              <w:rPr>
                <w:rFonts w:ascii="Times New Roman" w:eastAsia="Times New Roman" w:hAnsi="Times New Roman"/>
                <w:sz w:val="24"/>
                <w:szCs w:val="24"/>
              </w:rPr>
            </w:pPr>
            <w:r w:rsidRPr="005E43F1">
              <w:rPr>
                <w:rFonts w:ascii="Times New Roman" w:eastAsia="Times New Roman" w:hAnsi="Times New Roman"/>
                <w:sz w:val="24"/>
                <w:szCs w:val="24"/>
              </w:rPr>
              <w:t>5.1. Техническое оборудование: компьютер, проектор, экран, световые лампы, микшер, микрофоны, музыкальный центр, усилитель, звуковые колонки.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eastAsia="Times New Roman" w:hAnsi="Times New Roman"/>
                <w:sz w:val="24"/>
                <w:szCs w:val="24"/>
              </w:rPr>
            </w:pPr>
            <w:r w:rsidRPr="005E43F1">
              <w:rPr>
                <w:rFonts w:ascii="Times New Roman" w:eastAsia="Times New Roman" w:hAnsi="Times New Roman"/>
                <w:sz w:val="24"/>
                <w:szCs w:val="24"/>
              </w:rPr>
              <w:t>Часть оборудования нуждается в замене</w:t>
            </w:r>
          </w:p>
        </w:tc>
      </w:tr>
      <w:tr w:rsidR="0076109B" w:rsidRPr="005E43F1" w:rsidTr="0076109B">
        <w:trPr>
          <w:trHeight w:val="1245"/>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line="240" w:lineRule="auto"/>
              <w:rPr>
                <w:rFonts w:ascii="Times New Roman" w:hAnsi="Times New Roman"/>
                <w:sz w:val="24"/>
                <w:szCs w:val="24"/>
              </w:rPr>
            </w:pPr>
            <w:r w:rsidRPr="005E43F1">
              <w:rPr>
                <w:rFonts w:ascii="Times New Roman" w:eastAsia="Times New Roman" w:hAnsi="Times New Roman"/>
                <w:sz w:val="24"/>
                <w:szCs w:val="24"/>
              </w:rPr>
              <w:t>7. Компоненты оснащения пищеблока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napToGrid w:val="0"/>
              <w:spacing w:line="240" w:lineRule="auto"/>
              <w:rPr>
                <w:rFonts w:ascii="Times New Roman" w:eastAsia="Times New Roman" w:hAnsi="Times New Roman"/>
                <w:sz w:val="24"/>
                <w:szCs w:val="24"/>
              </w:rPr>
            </w:pPr>
            <w:r w:rsidRPr="005E43F1">
              <w:rPr>
                <w:rFonts w:ascii="Times New Roman" w:eastAsia="Times New Roman" w:hAnsi="Times New Roman"/>
                <w:sz w:val="24"/>
                <w:szCs w:val="24"/>
              </w:rPr>
              <w:t>4.1. Нормативные документы, программно-методическое обеспечение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napToGrid w:val="0"/>
              <w:spacing w:line="240" w:lineRule="auto"/>
              <w:ind w:firstLine="4"/>
              <w:rPr>
                <w:rFonts w:ascii="Times New Roman" w:eastAsia="Times New Roman" w:hAnsi="Times New Roman"/>
                <w:sz w:val="24"/>
                <w:szCs w:val="24"/>
              </w:rPr>
            </w:pPr>
            <w:r w:rsidRPr="005E43F1">
              <w:rPr>
                <w:rFonts w:ascii="Times New Roman" w:eastAsia="Times New Roman" w:hAnsi="Times New Roman"/>
                <w:sz w:val="24"/>
                <w:szCs w:val="24"/>
              </w:rPr>
              <w:t>Имеются в наличии</w:t>
            </w:r>
            <w:r w:rsidRPr="005E43F1">
              <w:rPr>
                <w:rFonts w:ascii="Times New Roman" w:hAnsi="Times New Roman"/>
                <w:sz w:val="24"/>
                <w:szCs w:val="24"/>
              </w:rPr>
              <w:t xml:space="preserve"> необходимые документы</w:t>
            </w:r>
          </w:p>
        </w:tc>
      </w:tr>
      <w:tr w:rsidR="0076109B" w:rsidRPr="005E43F1" w:rsidTr="0076109B">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76109B" w:rsidRPr="005E43F1" w:rsidRDefault="0076109B" w:rsidP="0076109B">
            <w:pPr>
              <w:spacing w:line="240" w:lineRule="auto"/>
              <w:rPr>
                <w:rStyle w:val="1219"/>
                <w:sz w:val="24"/>
                <w:szCs w:val="24"/>
              </w:rPr>
            </w:pPr>
            <w:r w:rsidRPr="005E43F1">
              <w:rPr>
                <w:rFonts w:ascii="Times New Roman" w:eastAsia="Times New Roman" w:hAnsi="Times New Roman"/>
                <w:sz w:val="24"/>
                <w:szCs w:val="24"/>
              </w:rPr>
              <w:t>4.2. Техническое оборудование: вентотсос в ассортименте, весы в ассортименте, водонагреватель, зонт вытяжной, камеры холодильные,  кипятильники, котлы пищеварочные, ларь морозильный, мармиты, миксер, моноблоки, мясорубка, пароконвектомат, печь СВЧ, плиты, подтоварник, прилавки, универсальные кухонные машины, хлеборезка, шкафы холодильные, электрические сковороды, картофелечистки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6109B" w:rsidRPr="005E43F1" w:rsidRDefault="0076109B" w:rsidP="0076109B">
            <w:pPr>
              <w:spacing w:after="0" w:line="240" w:lineRule="auto"/>
              <w:rPr>
                <w:rFonts w:ascii="Times New Roman" w:eastAsia="Times New Roman" w:hAnsi="Times New Roman"/>
                <w:sz w:val="24"/>
                <w:szCs w:val="24"/>
              </w:rPr>
            </w:pPr>
            <w:r w:rsidRPr="005E43F1">
              <w:rPr>
                <w:rFonts w:ascii="Times New Roman" w:eastAsia="Times New Roman" w:hAnsi="Times New Roman"/>
                <w:sz w:val="24"/>
                <w:szCs w:val="24"/>
              </w:rPr>
              <w:t>Имеется в наличии</w:t>
            </w:r>
          </w:p>
          <w:p w:rsidR="0076109B" w:rsidRPr="005E43F1" w:rsidRDefault="0076109B" w:rsidP="0076109B">
            <w:pPr>
              <w:spacing w:after="0" w:line="240" w:lineRule="auto"/>
              <w:rPr>
                <w:rFonts w:ascii="Times New Roman" w:hAnsi="Times New Roman"/>
                <w:sz w:val="24"/>
                <w:szCs w:val="24"/>
              </w:rPr>
            </w:pPr>
            <w:r w:rsidRPr="005E43F1">
              <w:rPr>
                <w:rFonts w:ascii="Times New Roman" w:eastAsia="Times New Roman" w:hAnsi="Times New Roman"/>
                <w:sz w:val="24"/>
                <w:szCs w:val="24"/>
              </w:rPr>
              <w:t>необходимое техническое оборудование</w:t>
            </w:r>
          </w:p>
        </w:tc>
      </w:tr>
    </w:tbl>
    <w:p w:rsidR="0076109B" w:rsidRPr="0040063B" w:rsidRDefault="0076109B" w:rsidP="0040063B">
      <w:pPr>
        <w:pStyle w:val="14TexstOSNOVA1012"/>
        <w:spacing w:line="240" w:lineRule="auto"/>
        <w:ind w:firstLine="709"/>
        <w:rPr>
          <w:rFonts w:ascii="Times New Roman" w:hAnsi="Times New Roman" w:cs="Times New Roman"/>
          <w:i/>
          <w:color w:val="auto"/>
          <w:sz w:val="24"/>
          <w:szCs w:val="24"/>
        </w:rPr>
      </w:pPr>
    </w:p>
    <w:p w:rsidR="0040063B" w:rsidRPr="0040063B" w:rsidRDefault="0040063B" w:rsidP="0040063B">
      <w:pPr>
        <w:pStyle w:val="14TexstOSNOVA1012"/>
        <w:spacing w:line="240" w:lineRule="auto"/>
        <w:ind w:firstLine="709"/>
        <w:rPr>
          <w:rFonts w:ascii="Times New Roman" w:hAnsi="Times New Roman" w:cs="Times New Roman"/>
          <w:color w:val="auto"/>
          <w:sz w:val="24"/>
          <w:szCs w:val="24"/>
        </w:rPr>
      </w:pPr>
      <w:r w:rsidRPr="0040063B">
        <w:rPr>
          <w:rFonts w:ascii="Times New Roman" w:hAnsi="Times New Roman" w:cs="Times New Roman"/>
          <w:i/>
          <w:color w:val="auto"/>
          <w:sz w:val="24"/>
          <w:szCs w:val="24"/>
        </w:rPr>
        <w:t>Информационное обеспечение</w:t>
      </w:r>
      <w:r w:rsidRPr="0040063B">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40063B" w:rsidRPr="0040063B" w:rsidRDefault="0040063B" w:rsidP="0040063B">
      <w:pPr>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Информационно-методическое обеспече</w:t>
      </w:r>
      <w:r w:rsidR="00814BCC">
        <w:rPr>
          <w:rFonts w:ascii="Times New Roman" w:hAnsi="Times New Roman" w:cs="Times New Roman"/>
          <w:sz w:val="24"/>
          <w:szCs w:val="24"/>
        </w:rPr>
        <w:t>ние реализации адап</w:t>
      </w:r>
      <w:r w:rsidR="00814BCC">
        <w:rPr>
          <w:rFonts w:ascii="Times New Roman" w:hAnsi="Times New Roman" w:cs="Times New Roman"/>
          <w:sz w:val="24"/>
          <w:szCs w:val="24"/>
        </w:rPr>
        <w:softHyphen/>
        <w:t>ти</w:t>
      </w:r>
      <w:r w:rsidR="00814BCC">
        <w:rPr>
          <w:rFonts w:ascii="Times New Roman" w:hAnsi="Times New Roman" w:cs="Times New Roman"/>
          <w:sz w:val="24"/>
          <w:szCs w:val="24"/>
        </w:rPr>
        <w:softHyphen/>
        <w:t>ро</w:t>
      </w:r>
      <w:r w:rsidR="00814BCC">
        <w:rPr>
          <w:rFonts w:ascii="Times New Roman" w:hAnsi="Times New Roman" w:cs="Times New Roman"/>
          <w:sz w:val="24"/>
          <w:szCs w:val="24"/>
        </w:rPr>
        <w:softHyphen/>
        <w:t>ванной об</w:t>
      </w:r>
      <w:r w:rsidR="00814BCC">
        <w:rPr>
          <w:rFonts w:ascii="Times New Roman" w:hAnsi="Times New Roman" w:cs="Times New Roman"/>
          <w:sz w:val="24"/>
          <w:szCs w:val="24"/>
        </w:rPr>
        <w:softHyphen/>
        <w:t>ра</w:t>
      </w:r>
      <w:r w:rsidR="00814BCC">
        <w:rPr>
          <w:rFonts w:ascii="Times New Roman" w:hAnsi="Times New Roman" w:cs="Times New Roman"/>
          <w:sz w:val="24"/>
          <w:szCs w:val="24"/>
        </w:rPr>
        <w:softHyphen/>
        <w:t>зо</w:t>
      </w:r>
      <w:r w:rsidR="00814BCC">
        <w:rPr>
          <w:rFonts w:ascii="Times New Roman" w:hAnsi="Times New Roman" w:cs="Times New Roman"/>
          <w:sz w:val="24"/>
          <w:szCs w:val="24"/>
        </w:rPr>
        <w:softHyphen/>
        <w:t>ва</w:t>
      </w:r>
      <w:r w:rsidR="00814BCC">
        <w:rPr>
          <w:rFonts w:ascii="Times New Roman" w:hAnsi="Times New Roman" w:cs="Times New Roman"/>
          <w:sz w:val="24"/>
          <w:szCs w:val="24"/>
        </w:rPr>
        <w:softHyphen/>
        <w:t>тель</w:t>
      </w:r>
      <w:r w:rsidR="00814BCC">
        <w:rPr>
          <w:rFonts w:ascii="Times New Roman" w:hAnsi="Times New Roman" w:cs="Times New Roman"/>
          <w:sz w:val="24"/>
          <w:szCs w:val="24"/>
        </w:rPr>
        <w:softHyphen/>
        <w:t>ной</w:t>
      </w:r>
      <w:r w:rsidRPr="0040063B">
        <w:rPr>
          <w:rFonts w:ascii="Times New Roman" w:hAnsi="Times New Roman" w:cs="Times New Roman"/>
          <w:sz w:val="24"/>
          <w:szCs w:val="24"/>
        </w:rPr>
        <w:t xml:space="preserve"> программ</w:t>
      </w:r>
      <w:r w:rsidR="00814BCC">
        <w:rPr>
          <w:rFonts w:ascii="Times New Roman" w:hAnsi="Times New Roman" w:cs="Times New Roman"/>
          <w:sz w:val="24"/>
          <w:szCs w:val="24"/>
        </w:rPr>
        <w:t>ы</w:t>
      </w:r>
      <w:r w:rsidRPr="0040063B">
        <w:rPr>
          <w:rFonts w:ascii="Times New Roman" w:hAnsi="Times New Roman" w:cs="Times New Roman"/>
          <w:sz w:val="24"/>
          <w:szCs w:val="24"/>
        </w:rPr>
        <w:t xml:space="preserve"> для обучающихся с умственной отсталостью (интеллектуальными нарушениями) </w:t>
      </w:r>
      <w:r w:rsidRPr="0040063B">
        <w:rPr>
          <w:rFonts w:ascii="Times New Roman" w:hAnsi="Times New Roman" w:cs="Times New Roman"/>
          <w:iCs/>
          <w:sz w:val="24"/>
          <w:szCs w:val="24"/>
        </w:rPr>
        <w:t xml:space="preserve">направлено на </w:t>
      </w:r>
      <w:r w:rsidRPr="0040063B">
        <w:rPr>
          <w:rFonts w:ascii="Times New Roman" w:hAnsi="Times New Roman" w:cs="Times New Roman"/>
          <w:sz w:val="24"/>
          <w:szCs w:val="24"/>
        </w:rPr>
        <w:t>обе</w:t>
      </w:r>
      <w:r w:rsidRPr="0040063B">
        <w:rPr>
          <w:rFonts w:ascii="Times New Roman" w:hAnsi="Times New Roman" w:cs="Times New Roman"/>
          <w:sz w:val="24"/>
          <w:szCs w:val="24"/>
        </w:rPr>
        <w:softHyphen/>
        <w:t>с</w:t>
      </w:r>
      <w:r w:rsidRPr="0040063B">
        <w:rPr>
          <w:rFonts w:ascii="Times New Roman" w:hAnsi="Times New Roman" w:cs="Times New Roman"/>
          <w:sz w:val="24"/>
          <w:szCs w:val="24"/>
        </w:rPr>
        <w:softHyphen/>
        <w:t>пе</w:t>
      </w:r>
      <w:r w:rsidRPr="0040063B">
        <w:rPr>
          <w:rFonts w:ascii="Times New Roman" w:hAnsi="Times New Roman" w:cs="Times New Roman"/>
          <w:sz w:val="24"/>
          <w:szCs w:val="24"/>
        </w:rPr>
        <w:softHyphen/>
        <w:t>че</w:t>
      </w:r>
      <w:r w:rsidRPr="0040063B">
        <w:rPr>
          <w:rFonts w:ascii="Times New Roman" w:hAnsi="Times New Roman" w:cs="Times New Roman"/>
          <w:sz w:val="24"/>
          <w:szCs w:val="24"/>
        </w:rPr>
        <w:softHyphen/>
        <w:t>ние широкого, постоянного и устойчивого доступа для всех участ</w:t>
      </w:r>
      <w:r w:rsidR="00814BCC">
        <w:rPr>
          <w:rFonts w:ascii="Times New Roman" w:hAnsi="Times New Roman" w:cs="Times New Roman"/>
          <w:sz w:val="24"/>
          <w:szCs w:val="24"/>
        </w:rPr>
        <w:t>ников образовательных отношений</w:t>
      </w:r>
      <w:r w:rsidRPr="0040063B">
        <w:rPr>
          <w:rFonts w:ascii="Times New Roman" w:hAnsi="Times New Roman" w:cs="Times New Roman"/>
          <w:sz w:val="24"/>
          <w:szCs w:val="24"/>
        </w:rPr>
        <w:t xml:space="preserve"> к любой информации, связанной с реализацией программы, планируемыми ре</w:t>
      </w:r>
      <w:r w:rsidRPr="0040063B">
        <w:rPr>
          <w:rFonts w:ascii="Times New Roman" w:hAnsi="Times New Roman" w:cs="Times New Roman"/>
          <w:sz w:val="24"/>
          <w:szCs w:val="24"/>
        </w:rPr>
        <w:softHyphen/>
        <w:t>зуль</w:t>
      </w:r>
      <w:r w:rsidRPr="0040063B">
        <w:rPr>
          <w:rFonts w:ascii="Times New Roman" w:hAnsi="Times New Roman" w:cs="Times New Roman"/>
          <w:sz w:val="24"/>
          <w:szCs w:val="24"/>
        </w:rPr>
        <w:softHyphen/>
        <w:t>татам</w:t>
      </w:r>
      <w:r w:rsidR="00814BCC">
        <w:rPr>
          <w:rFonts w:ascii="Times New Roman" w:hAnsi="Times New Roman" w:cs="Times New Roman"/>
          <w:sz w:val="24"/>
          <w:szCs w:val="24"/>
        </w:rPr>
        <w:t>и, организацией образовательной деятельности</w:t>
      </w:r>
      <w:r w:rsidRPr="0040063B">
        <w:rPr>
          <w:rFonts w:ascii="Times New Roman" w:hAnsi="Times New Roman" w:cs="Times New Roman"/>
          <w:sz w:val="24"/>
          <w:szCs w:val="24"/>
        </w:rPr>
        <w:t xml:space="preserve"> и ус</w:t>
      </w:r>
      <w:r w:rsidR="00814BCC">
        <w:rPr>
          <w:rFonts w:ascii="Times New Roman" w:hAnsi="Times New Roman" w:cs="Times New Roman"/>
          <w:sz w:val="24"/>
          <w:szCs w:val="24"/>
        </w:rPr>
        <w:t>ловиями ее</w:t>
      </w:r>
      <w:r w:rsidRPr="0040063B">
        <w:rPr>
          <w:rFonts w:ascii="Times New Roman" w:hAnsi="Times New Roman" w:cs="Times New Roman"/>
          <w:sz w:val="24"/>
          <w:szCs w:val="24"/>
        </w:rPr>
        <w:t xml:space="preserve"> осуществления. </w:t>
      </w:r>
    </w:p>
    <w:p w:rsidR="0040063B" w:rsidRPr="0040063B" w:rsidRDefault="0040063B" w:rsidP="0040063B">
      <w:pPr>
        <w:spacing w:after="0" w:line="240" w:lineRule="auto"/>
        <w:ind w:firstLine="709"/>
        <w:jc w:val="both"/>
        <w:rPr>
          <w:rFonts w:ascii="Times New Roman" w:hAnsi="Times New Roman" w:cs="Times New Roman"/>
          <w:sz w:val="24"/>
          <w:szCs w:val="24"/>
        </w:rPr>
      </w:pPr>
      <w:r w:rsidRPr="0040063B">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40063B" w:rsidRPr="0040063B" w:rsidRDefault="0040063B" w:rsidP="0040063B">
      <w:pPr>
        <w:pStyle w:val="afa"/>
        <w:numPr>
          <w:ilvl w:val="0"/>
          <w:numId w:val="7"/>
        </w:numPr>
        <w:spacing w:after="0" w:line="240" w:lineRule="auto"/>
        <w:ind w:left="0" w:firstLine="709"/>
        <w:jc w:val="both"/>
        <w:rPr>
          <w:rFonts w:ascii="Times New Roman" w:hAnsi="Times New Roman"/>
          <w:sz w:val="24"/>
          <w:szCs w:val="24"/>
        </w:rPr>
      </w:pPr>
      <w:r w:rsidRPr="0040063B">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40063B" w:rsidRPr="0040063B" w:rsidRDefault="0040063B" w:rsidP="0040063B">
      <w:pPr>
        <w:pStyle w:val="afa"/>
        <w:numPr>
          <w:ilvl w:val="0"/>
          <w:numId w:val="7"/>
        </w:numPr>
        <w:spacing w:after="0" w:line="240" w:lineRule="auto"/>
        <w:ind w:left="0" w:firstLine="709"/>
        <w:jc w:val="both"/>
        <w:rPr>
          <w:rFonts w:ascii="Times New Roman" w:hAnsi="Times New Roman"/>
          <w:sz w:val="24"/>
          <w:szCs w:val="24"/>
        </w:rPr>
      </w:pPr>
      <w:r w:rsidRPr="0040063B">
        <w:rPr>
          <w:rFonts w:ascii="Times New Roman" w:hAnsi="Times New Roman"/>
          <w:sz w:val="24"/>
          <w:szCs w:val="24"/>
        </w:rPr>
        <w:t>Характеристики предполагаемых информационных связей учас</w:t>
      </w:r>
      <w:r w:rsidR="00814BCC">
        <w:rPr>
          <w:rFonts w:ascii="Times New Roman" w:hAnsi="Times New Roman"/>
          <w:sz w:val="24"/>
          <w:szCs w:val="24"/>
        </w:rPr>
        <w:t>тников образовательных отношений</w:t>
      </w:r>
      <w:r w:rsidRPr="0040063B">
        <w:rPr>
          <w:rFonts w:ascii="Times New Roman" w:hAnsi="Times New Roman"/>
          <w:sz w:val="24"/>
          <w:szCs w:val="24"/>
        </w:rPr>
        <w:t>;</w:t>
      </w:r>
    </w:p>
    <w:p w:rsidR="0040063B" w:rsidRPr="0040063B" w:rsidRDefault="0040063B" w:rsidP="0040063B">
      <w:pPr>
        <w:pStyle w:val="Default"/>
        <w:numPr>
          <w:ilvl w:val="0"/>
          <w:numId w:val="7"/>
        </w:numPr>
        <w:ind w:left="0" w:firstLine="709"/>
        <w:jc w:val="both"/>
      </w:pPr>
      <w:r w:rsidRPr="0040063B">
        <w:rPr>
          <w:color w:val="auto"/>
        </w:rPr>
        <w:lastRenderedPageBreak/>
        <w:t>Получения доступа к информационным ресурсам, различными способами (поиск информации  в сети интернет,  работа в библиотеке и др.),</w:t>
      </w:r>
      <w:r w:rsidRPr="0040063B">
        <w:rPr>
          <w:color w:val="auto"/>
          <w:kern w:val="1"/>
        </w:rPr>
        <w:t xml:space="preserve"> в том числе к электронным образовательным ресурсам, размещенным в федеральных и региональных базах данных;</w:t>
      </w:r>
    </w:p>
    <w:p w:rsidR="0040063B" w:rsidRPr="0040063B" w:rsidRDefault="0040063B" w:rsidP="0040063B">
      <w:pPr>
        <w:pStyle w:val="afa"/>
        <w:numPr>
          <w:ilvl w:val="0"/>
          <w:numId w:val="7"/>
        </w:numPr>
        <w:spacing w:after="0" w:line="240" w:lineRule="auto"/>
        <w:ind w:left="0" w:firstLine="709"/>
        <w:jc w:val="both"/>
        <w:rPr>
          <w:rFonts w:ascii="Times New Roman" w:hAnsi="Times New Roman"/>
          <w:sz w:val="24"/>
          <w:szCs w:val="24"/>
        </w:rPr>
      </w:pPr>
      <w:r w:rsidRPr="0040063B">
        <w:rPr>
          <w:rFonts w:ascii="Times New Roman" w:hAnsi="Times New Roman"/>
          <w:sz w:val="24"/>
          <w:szCs w:val="24"/>
        </w:rPr>
        <w:t>Возможность размещения материалов и работ в информационной среде</w:t>
      </w:r>
      <w:r w:rsidR="00814BCC">
        <w:rPr>
          <w:rFonts w:ascii="Times New Roman" w:hAnsi="Times New Roman"/>
          <w:sz w:val="24"/>
          <w:szCs w:val="24"/>
        </w:rPr>
        <w:t xml:space="preserve"> ОО</w:t>
      </w:r>
      <w:r w:rsidRPr="0040063B">
        <w:rPr>
          <w:rFonts w:ascii="Times New Roman" w:hAnsi="Times New Roman"/>
          <w:sz w:val="24"/>
          <w:szCs w:val="24"/>
        </w:rPr>
        <w:t xml:space="preserve"> (статей, выступлений, дискуссий, результатов экспериментальных исследований);</w:t>
      </w:r>
    </w:p>
    <w:p w:rsidR="002378E1" w:rsidRDefault="002378E1" w:rsidP="002378E1">
      <w:pPr>
        <w:pStyle w:val="aa"/>
        <w:spacing w:before="0" w:after="0" w:line="240" w:lineRule="auto"/>
        <w:ind w:firstLine="680"/>
        <w:jc w:val="both"/>
      </w:pPr>
    </w:p>
    <w:p w:rsidR="002378E1" w:rsidRDefault="002378E1" w:rsidP="002378E1">
      <w:pPr>
        <w:pStyle w:val="aa"/>
        <w:tabs>
          <w:tab w:val="left" w:pos="7800"/>
        </w:tabs>
        <w:spacing w:before="0" w:after="0" w:line="240" w:lineRule="auto"/>
        <w:ind w:firstLine="680"/>
        <w:jc w:val="both"/>
      </w:pPr>
      <w:r>
        <w:tab/>
      </w:r>
    </w:p>
    <w:p w:rsidR="002378E1" w:rsidRDefault="002378E1" w:rsidP="002378E1">
      <w:pPr>
        <w:pStyle w:val="aa"/>
        <w:spacing w:before="0" w:after="0" w:line="240" w:lineRule="auto"/>
        <w:ind w:firstLine="680"/>
        <w:jc w:val="both"/>
      </w:pPr>
    </w:p>
    <w:p w:rsidR="00E331BA" w:rsidRPr="0040063B" w:rsidRDefault="00E331BA" w:rsidP="0040063B">
      <w:pPr>
        <w:tabs>
          <w:tab w:val="left" w:pos="1650"/>
        </w:tabs>
        <w:rPr>
          <w:rFonts w:ascii="Times New Roman" w:hAnsi="Times New Roman" w:cs="Times New Roman"/>
        </w:rPr>
      </w:pPr>
    </w:p>
    <w:sectPr w:rsidR="00E331BA" w:rsidRPr="0040063B" w:rsidSect="00C37407">
      <w:footerReference w:type="default" r:id="rId11"/>
      <w:pgSz w:w="11906" w:h="16838"/>
      <w:pgMar w:top="1134" w:right="85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4F" w:rsidRDefault="00AF3A4F" w:rsidP="003A7DF7">
      <w:pPr>
        <w:spacing w:after="0" w:line="240" w:lineRule="auto"/>
      </w:pPr>
      <w:r>
        <w:separator/>
      </w:r>
    </w:p>
  </w:endnote>
  <w:endnote w:type="continuationSeparator" w:id="0">
    <w:p w:rsidR="00AF3A4F" w:rsidRDefault="00AF3A4F" w:rsidP="003A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162"/>
      <w:docPartObj>
        <w:docPartGallery w:val="Page Numbers (Bottom of Page)"/>
        <w:docPartUnique/>
      </w:docPartObj>
    </w:sdtPr>
    <w:sdtContent>
      <w:p w:rsidR="00AF180D" w:rsidRDefault="00AF180D" w:rsidP="00912CF8">
        <w:pPr>
          <w:pStyle w:val="a5"/>
          <w:jc w:val="center"/>
        </w:pPr>
        <w:r>
          <w:fldChar w:fldCharType="begin"/>
        </w:r>
        <w:r>
          <w:instrText xml:space="preserve"> PAGE   \* MERGEFORMAT </w:instrText>
        </w:r>
        <w:r>
          <w:fldChar w:fldCharType="separate"/>
        </w:r>
        <w:r w:rsidR="00592EA3">
          <w:rPr>
            <w:noProof/>
          </w:rPr>
          <w:t>55</w:t>
        </w:r>
        <w:r>
          <w:rPr>
            <w:noProof/>
          </w:rPr>
          <w:fldChar w:fldCharType="end"/>
        </w:r>
      </w:p>
    </w:sdtContent>
  </w:sdt>
  <w:p w:rsidR="00AF180D" w:rsidRDefault="00AF180D">
    <w:pPr>
      <w:pStyle w:val="a5"/>
    </w:pPr>
  </w:p>
  <w:p w:rsidR="00AF180D" w:rsidRDefault="00AF180D"/>
  <w:p w:rsidR="00AF180D" w:rsidRDefault="00AF18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0D" w:rsidRDefault="00AF180D">
    <w:pPr>
      <w:pStyle w:val="af4"/>
      <w:spacing w:line="14" w:lineRule="auto"/>
      <w:rPr>
        <w:sz w:val="14"/>
      </w:rPr>
    </w:pPr>
    <w:r>
      <w:rPr>
        <w:sz w:val="24"/>
        <w:lang w:eastAsia="en-US"/>
      </w:rPr>
      <w:pict>
        <v:shapetype id="_x0000_t202" coordsize="21600,21600" o:spt="202" path="m,l,21600r21600,l21600,xe">
          <v:stroke joinstyle="miter"/>
          <v:path gradientshapeok="t" o:connecttype="rect"/>
        </v:shapetype>
        <v:shape id="_x0000_s2051" type="#_x0000_t202" style="position:absolute;margin-left:511.3pt;margin-top:770.5pt;width:28.4pt;height:13.05pt;z-index:-251658752;mso-position-horizontal-relative:page;mso-position-vertical-relative:page" filled="f" stroked="f">
          <v:textbox style="mso-next-textbox:#_x0000_s2051" inset="0,0,0,0">
            <w:txbxContent>
              <w:p w:rsidR="00AF180D" w:rsidRDefault="00AF180D">
                <w:pPr>
                  <w:spacing w:line="245" w:lineRule="exact"/>
                  <w:ind w:left="60"/>
                  <w:rPr>
                    <w:rFonts w:ascii="Calibri"/>
                  </w:rPr>
                </w:pPr>
                <w:r>
                  <w:fldChar w:fldCharType="begin"/>
                </w:r>
                <w:r>
                  <w:rPr>
                    <w:rFonts w:ascii="Calibri"/>
                  </w:rPr>
                  <w:instrText xml:space="preserve"> PAGE </w:instrText>
                </w:r>
                <w:r>
                  <w:fldChar w:fldCharType="separate"/>
                </w:r>
                <w:r w:rsidR="00592EA3">
                  <w:rPr>
                    <w:rFonts w:ascii="Calibri"/>
                    <w:noProof/>
                  </w:rPr>
                  <w:t>87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4F" w:rsidRDefault="00AF3A4F" w:rsidP="003A7DF7">
      <w:pPr>
        <w:spacing w:after="0" w:line="240" w:lineRule="auto"/>
      </w:pPr>
      <w:r>
        <w:separator/>
      </w:r>
    </w:p>
  </w:footnote>
  <w:footnote w:type="continuationSeparator" w:id="0">
    <w:p w:rsidR="00AF3A4F" w:rsidRDefault="00AF3A4F" w:rsidP="003A7DF7">
      <w:pPr>
        <w:spacing w:after="0" w:line="240" w:lineRule="auto"/>
      </w:pPr>
      <w:r>
        <w:continuationSeparator/>
      </w:r>
    </w:p>
  </w:footnote>
  <w:footnote w:id="1">
    <w:p w:rsidR="00AF180D" w:rsidRDefault="00AF180D" w:rsidP="004A1983">
      <w:pPr>
        <w:pStyle w:val="aa"/>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2940910"/>
    <w:multiLevelType w:val="hybridMultilevel"/>
    <w:tmpl w:val="A9DA7B82"/>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5167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0607E8"/>
    <w:multiLevelType w:val="multilevel"/>
    <w:tmpl w:val="ABAC69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A71FAA"/>
    <w:multiLevelType w:val="hybridMultilevel"/>
    <w:tmpl w:val="0B88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8F61BB"/>
    <w:multiLevelType w:val="hybridMultilevel"/>
    <w:tmpl w:val="D51E9540"/>
    <w:lvl w:ilvl="0" w:tplc="09D0CFFE">
      <w:start w:val="3"/>
      <w:numFmt w:val="decimal"/>
      <w:lvlText w:val="%1"/>
      <w:lvlJc w:val="left"/>
      <w:pPr>
        <w:ind w:left="2013" w:hanging="360"/>
      </w:pPr>
      <w:rPr>
        <w:rFonts w:hint="default"/>
      </w:rPr>
    </w:lvl>
    <w:lvl w:ilvl="1" w:tplc="04190019">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14">
    <w:nsid w:val="0E992DE0"/>
    <w:multiLevelType w:val="hybridMultilevel"/>
    <w:tmpl w:val="40A2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314201"/>
    <w:multiLevelType w:val="hybridMultilevel"/>
    <w:tmpl w:val="C36459E4"/>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187426"/>
    <w:multiLevelType w:val="hybridMultilevel"/>
    <w:tmpl w:val="66BA5AF0"/>
    <w:lvl w:ilvl="0" w:tplc="0B4CB9D8">
      <w:numFmt w:val="decimal"/>
      <w:lvlText w:val="%1"/>
      <w:lvlJc w:val="left"/>
      <w:pPr>
        <w:ind w:left="304" w:hanging="180"/>
      </w:pPr>
      <w:rPr>
        <w:rFonts w:ascii="Times New Roman" w:eastAsia="Times New Roman" w:hAnsi="Times New Roman" w:cs="Times New Roman" w:hint="default"/>
        <w:b/>
        <w:bCs/>
        <w:w w:val="100"/>
        <w:sz w:val="24"/>
        <w:szCs w:val="24"/>
        <w:lang w:val="ru-RU" w:eastAsia="en-US" w:bidi="ar-SA"/>
      </w:rPr>
    </w:lvl>
    <w:lvl w:ilvl="1" w:tplc="39A49D06">
      <w:start w:val="5"/>
      <w:numFmt w:val="decimal"/>
      <w:lvlText w:val="%2"/>
      <w:lvlJc w:val="left"/>
      <w:pPr>
        <w:ind w:left="1012" w:hanging="180"/>
      </w:pPr>
      <w:rPr>
        <w:rFonts w:ascii="Times New Roman" w:eastAsia="Times New Roman" w:hAnsi="Times New Roman" w:cs="Times New Roman" w:hint="default"/>
        <w:b/>
        <w:bCs/>
        <w:w w:val="100"/>
        <w:sz w:val="24"/>
        <w:szCs w:val="24"/>
        <w:lang w:val="ru-RU" w:eastAsia="en-US" w:bidi="ar-SA"/>
      </w:rPr>
    </w:lvl>
    <w:lvl w:ilvl="2" w:tplc="90DCEB7C">
      <w:numFmt w:val="bullet"/>
      <w:lvlText w:val="•"/>
      <w:lvlJc w:val="left"/>
      <w:pPr>
        <w:ind w:left="1240" w:hanging="180"/>
      </w:pPr>
      <w:rPr>
        <w:rFonts w:hint="default"/>
        <w:lang w:val="ru-RU" w:eastAsia="en-US" w:bidi="ar-SA"/>
      </w:rPr>
    </w:lvl>
    <w:lvl w:ilvl="3" w:tplc="B5C26D72">
      <w:numFmt w:val="bullet"/>
      <w:lvlText w:val="•"/>
      <w:lvlJc w:val="left"/>
      <w:pPr>
        <w:ind w:left="3152" w:hanging="180"/>
      </w:pPr>
      <w:rPr>
        <w:rFonts w:hint="default"/>
        <w:lang w:val="ru-RU" w:eastAsia="en-US" w:bidi="ar-SA"/>
      </w:rPr>
    </w:lvl>
    <w:lvl w:ilvl="4" w:tplc="40F4377A">
      <w:numFmt w:val="bullet"/>
      <w:lvlText w:val="•"/>
      <w:lvlJc w:val="left"/>
      <w:pPr>
        <w:ind w:left="5064" w:hanging="180"/>
      </w:pPr>
      <w:rPr>
        <w:rFonts w:hint="default"/>
        <w:lang w:val="ru-RU" w:eastAsia="en-US" w:bidi="ar-SA"/>
      </w:rPr>
    </w:lvl>
    <w:lvl w:ilvl="5" w:tplc="AC6E7772">
      <w:numFmt w:val="bullet"/>
      <w:lvlText w:val="•"/>
      <w:lvlJc w:val="left"/>
      <w:pPr>
        <w:ind w:left="6976" w:hanging="180"/>
      </w:pPr>
      <w:rPr>
        <w:rFonts w:hint="default"/>
        <w:lang w:val="ru-RU" w:eastAsia="en-US" w:bidi="ar-SA"/>
      </w:rPr>
    </w:lvl>
    <w:lvl w:ilvl="6" w:tplc="C4EE5C46">
      <w:numFmt w:val="bullet"/>
      <w:lvlText w:val="•"/>
      <w:lvlJc w:val="left"/>
      <w:pPr>
        <w:ind w:left="8889" w:hanging="180"/>
      </w:pPr>
      <w:rPr>
        <w:rFonts w:hint="default"/>
        <w:lang w:val="ru-RU" w:eastAsia="en-US" w:bidi="ar-SA"/>
      </w:rPr>
    </w:lvl>
    <w:lvl w:ilvl="7" w:tplc="514053EC">
      <w:numFmt w:val="bullet"/>
      <w:lvlText w:val="•"/>
      <w:lvlJc w:val="left"/>
      <w:pPr>
        <w:ind w:left="10801" w:hanging="180"/>
      </w:pPr>
      <w:rPr>
        <w:rFonts w:hint="default"/>
        <w:lang w:val="ru-RU" w:eastAsia="en-US" w:bidi="ar-SA"/>
      </w:rPr>
    </w:lvl>
    <w:lvl w:ilvl="8" w:tplc="153C19AE">
      <w:numFmt w:val="bullet"/>
      <w:lvlText w:val="•"/>
      <w:lvlJc w:val="left"/>
      <w:pPr>
        <w:ind w:left="12713" w:hanging="180"/>
      </w:pPr>
      <w:rPr>
        <w:rFonts w:hint="default"/>
        <w:lang w:val="ru-RU" w:eastAsia="en-US" w:bidi="ar-SA"/>
      </w:rPr>
    </w:lvl>
  </w:abstractNum>
  <w:abstractNum w:abstractNumId="17">
    <w:nsid w:val="23256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40F6D"/>
    <w:multiLevelType w:val="hybridMultilevel"/>
    <w:tmpl w:val="E6084D24"/>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231F7A"/>
    <w:multiLevelType w:val="hybridMultilevel"/>
    <w:tmpl w:val="ABC67310"/>
    <w:lvl w:ilvl="0" w:tplc="9F90D9CE">
      <w:numFmt w:val="bullet"/>
      <w:lvlText w:val="•"/>
      <w:lvlJc w:val="left"/>
      <w:pPr>
        <w:ind w:left="1618" w:hanging="312"/>
      </w:pPr>
      <w:rPr>
        <w:rFonts w:ascii="Times New Roman" w:eastAsia="Times New Roman" w:hAnsi="Times New Roman" w:cs="Times New Roman" w:hint="default"/>
        <w:w w:val="100"/>
        <w:sz w:val="24"/>
        <w:szCs w:val="24"/>
        <w:lang w:val="ru-RU" w:eastAsia="en-US" w:bidi="ar-SA"/>
      </w:rPr>
    </w:lvl>
    <w:lvl w:ilvl="1" w:tplc="5C74215C">
      <w:numFmt w:val="bullet"/>
      <w:lvlText w:val="•"/>
      <w:lvlJc w:val="left"/>
      <w:pPr>
        <w:ind w:left="2600" w:hanging="312"/>
      </w:pPr>
      <w:rPr>
        <w:rFonts w:hint="default"/>
        <w:lang w:val="ru-RU" w:eastAsia="en-US" w:bidi="ar-SA"/>
      </w:rPr>
    </w:lvl>
    <w:lvl w:ilvl="2" w:tplc="2828EA68">
      <w:numFmt w:val="bullet"/>
      <w:lvlText w:val="•"/>
      <w:lvlJc w:val="left"/>
      <w:pPr>
        <w:ind w:left="3580" w:hanging="312"/>
      </w:pPr>
      <w:rPr>
        <w:rFonts w:hint="default"/>
        <w:lang w:val="ru-RU" w:eastAsia="en-US" w:bidi="ar-SA"/>
      </w:rPr>
    </w:lvl>
    <w:lvl w:ilvl="3" w:tplc="2FA4F43C">
      <w:numFmt w:val="bullet"/>
      <w:lvlText w:val="•"/>
      <w:lvlJc w:val="left"/>
      <w:pPr>
        <w:ind w:left="4561" w:hanging="312"/>
      </w:pPr>
      <w:rPr>
        <w:rFonts w:hint="default"/>
        <w:lang w:val="ru-RU" w:eastAsia="en-US" w:bidi="ar-SA"/>
      </w:rPr>
    </w:lvl>
    <w:lvl w:ilvl="4" w:tplc="64381AF8">
      <w:numFmt w:val="bullet"/>
      <w:lvlText w:val="•"/>
      <w:lvlJc w:val="left"/>
      <w:pPr>
        <w:ind w:left="5541" w:hanging="312"/>
      </w:pPr>
      <w:rPr>
        <w:rFonts w:hint="default"/>
        <w:lang w:val="ru-RU" w:eastAsia="en-US" w:bidi="ar-SA"/>
      </w:rPr>
    </w:lvl>
    <w:lvl w:ilvl="5" w:tplc="02E8E016">
      <w:numFmt w:val="bullet"/>
      <w:lvlText w:val="•"/>
      <w:lvlJc w:val="left"/>
      <w:pPr>
        <w:ind w:left="6522" w:hanging="312"/>
      </w:pPr>
      <w:rPr>
        <w:rFonts w:hint="default"/>
        <w:lang w:val="ru-RU" w:eastAsia="en-US" w:bidi="ar-SA"/>
      </w:rPr>
    </w:lvl>
    <w:lvl w:ilvl="6" w:tplc="3C26E368">
      <w:numFmt w:val="bullet"/>
      <w:lvlText w:val="•"/>
      <w:lvlJc w:val="left"/>
      <w:pPr>
        <w:ind w:left="7502" w:hanging="312"/>
      </w:pPr>
      <w:rPr>
        <w:rFonts w:hint="default"/>
        <w:lang w:val="ru-RU" w:eastAsia="en-US" w:bidi="ar-SA"/>
      </w:rPr>
    </w:lvl>
    <w:lvl w:ilvl="7" w:tplc="892E17D0">
      <w:numFmt w:val="bullet"/>
      <w:lvlText w:val="•"/>
      <w:lvlJc w:val="left"/>
      <w:pPr>
        <w:ind w:left="8482" w:hanging="312"/>
      </w:pPr>
      <w:rPr>
        <w:rFonts w:hint="default"/>
        <w:lang w:val="ru-RU" w:eastAsia="en-US" w:bidi="ar-SA"/>
      </w:rPr>
    </w:lvl>
    <w:lvl w:ilvl="8" w:tplc="CDB43234">
      <w:numFmt w:val="bullet"/>
      <w:lvlText w:val="•"/>
      <w:lvlJc w:val="left"/>
      <w:pPr>
        <w:ind w:left="9463" w:hanging="312"/>
      </w:pPr>
      <w:rPr>
        <w:rFonts w:hint="default"/>
        <w:lang w:val="ru-RU" w:eastAsia="en-US" w:bidi="ar-SA"/>
      </w:rPr>
    </w:lvl>
  </w:abstractNum>
  <w:abstractNum w:abstractNumId="20">
    <w:nsid w:val="2C600AC8"/>
    <w:multiLevelType w:val="hybridMultilevel"/>
    <w:tmpl w:val="8E54C502"/>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1E419C"/>
    <w:multiLevelType w:val="hybridMultilevel"/>
    <w:tmpl w:val="8118D372"/>
    <w:lvl w:ilvl="0" w:tplc="7E74A864">
      <w:numFmt w:val="bullet"/>
      <w:lvlText w:val="-"/>
      <w:lvlJc w:val="left"/>
      <w:pPr>
        <w:ind w:left="257" w:hanging="202"/>
      </w:pPr>
      <w:rPr>
        <w:w w:val="100"/>
      </w:rPr>
    </w:lvl>
    <w:lvl w:ilvl="1" w:tplc="9D84773A">
      <w:numFmt w:val="bullet"/>
      <w:lvlText w:val="•"/>
      <w:lvlJc w:val="left"/>
      <w:pPr>
        <w:ind w:left="1262" w:hanging="202"/>
      </w:pPr>
    </w:lvl>
    <w:lvl w:ilvl="2" w:tplc="8ECA3DE0">
      <w:numFmt w:val="bullet"/>
      <w:lvlText w:val="•"/>
      <w:lvlJc w:val="left"/>
      <w:pPr>
        <w:ind w:left="2265" w:hanging="202"/>
      </w:pPr>
    </w:lvl>
    <w:lvl w:ilvl="3" w:tplc="3B604714">
      <w:numFmt w:val="bullet"/>
      <w:lvlText w:val="•"/>
      <w:lvlJc w:val="left"/>
      <w:pPr>
        <w:ind w:left="3267" w:hanging="202"/>
      </w:pPr>
    </w:lvl>
    <w:lvl w:ilvl="4" w:tplc="362A357E">
      <w:numFmt w:val="bullet"/>
      <w:lvlText w:val="•"/>
      <w:lvlJc w:val="left"/>
      <w:pPr>
        <w:ind w:left="4270" w:hanging="202"/>
      </w:pPr>
    </w:lvl>
    <w:lvl w:ilvl="5" w:tplc="6ED4342E">
      <w:numFmt w:val="bullet"/>
      <w:lvlText w:val="•"/>
      <w:lvlJc w:val="left"/>
      <w:pPr>
        <w:ind w:left="5273" w:hanging="202"/>
      </w:pPr>
    </w:lvl>
    <w:lvl w:ilvl="6" w:tplc="59849674">
      <w:numFmt w:val="bullet"/>
      <w:lvlText w:val="•"/>
      <w:lvlJc w:val="left"/>
      <w:pPr>
        <w:ind w:left="6275" w:hanging="202"/>
      </w:pPr>
    </w:lvl>
    <w:lvl w:ilvl="7" w:tplc="6FB25770">
      <w:numFmt w:val="bullet"/>
      <w:lvlText w:val="•"/>
      <w:lvlJc w:val="left"/>
      <w:pPr>
        <w:ind w:left="7278" w:hanging="202"/>
      </w:pPr>
    </w:lvl>
    <w:lvl w:ilvl="8" w:tplc="D9C4AE1A">
      <w:numFmt w:val="bullet"/>
      <w:lvlText w:val="•"/>
      <w:lvlJc w:val="left"/>
      <w:pPr>
        <w:ind w:left="8281" w:hanging="202"/>
      </w:pPr>
    </w:lvl>
  </w:abstractNum>
  <w:abstractNum w:abstractNumId="22">
    <w:nsid w:val="41F35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E5C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7110E"/>
    <w:multiLevelType w:val="hybridMultilevel"/>
    <w:tmpl w:val="EF3A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065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F237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962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1C4D08"/>
    <w:multiLevelType w:val="hybridMultilevel"/>
    <w:tmpl w:val="C8E206B2"/>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95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65A29"/>
    <w:multiLevelType w:val="hybridMultilevel"/>
    <w:tmpl w:val="21E4925E"/>
    <w:lvl w:ilvl="0" w:tplc="945643CE">
      <w:numFmt w:val="bullet"/>
      <w:lvlText w:val="-"/>
      <w:lvlJc w:val="left"/>
      <w:pPr>
        <w:ind w:left="301" w:hanging="200"/>
      </w:pPr>
      <w:rPr>
        <w:rFonts w:ascii="Times New Roman" w:eastAsia="Times New Roman" w:hAnsi="Times New Roman" w:cs="Times New Roman" w:hint="default"/>
        <w:w w:val="99"/>
        <w:sz w:val="24"/>
        <w:szCs w:val="24"/>
        <w:lang w:val="ru-RU" w:eastAsia="en-US" w:bidi="ar-SA"/>
      </w:rPr>
    </w:lvl>
    <w:lvl w:ilvl="1" w:tplc="8E50223A">
      <w:numFmt w:val="bullet"/>
      <w:lvlText w:val="•"/>
      <w:lvlJc w:val="left"/>
      <w:pPr>
        <w:ind w:left="1226" w:hanging="200"/>
      </w:pPr>
      <w:rPr>
        <w:rFonts w:hint="default"/>
        <w:lang w:val="ru-RU" w:eastAsia="en-US" w:bidi="ar-SA"/>
      </w:rPr>
    </w:lvl>
    <w:lvl w:ilvl="2" w:tplc="6F94EE46">
      <w:numFmt w:val="bullet"/>
      <w:lvlText w:val="•"/>
      <w:lvlJc w:val="left"/>
      <w:pPr>
        <w:ind w:left="2153" w:hanging="200"/>
      </w:pPr>
      <w:rPr>
        <w:rFonts w:hint="default"/>
        <w:lang w:val="ru-RU" w:eastAsia="en-US" w:bidi="ar-SA"/>
      </w:rPr>
    </w:lvl>
    <w:lvl w:ilvl="3" w:tplc="7C52EB24">
      <w:numFmt w:val="bullet"/>
      <w:lvlText w:val="•"/>
      <w:lvlJc w:val="left"/>
      <w:pPr>
        <w:ind w:left="3079" w:hanging="200"/>
      </w:pPr>
      <w:rPr>
        <w:rFonts w:hint="default"/>
        <w:lang w:val="ru-RU" w:eastAsia="en-US" w:bidi="ar-SA"/>
      </w:rPr>
    </w:lvl>
    <w:lvl w:ilvl="4" w:tplc="44CEF6E6">
      <w:numFmt w:val="bullet"/>
      <w:lvlText w:val="•"/>
      <w:lvlJc w:val="left"/>
      <w:pPr>
        <w:ind w:left="4006" w:hanging="200"/>
      </w:pPr>
      <w:rPr>
        <w:rFonts w:hint="default"/>
        <w:lang w:val="ru-RU" w:eastAsia="en-US" w:bidi="ar-SA"/>
      </w:rPr>
    </w:lvl>
    <w:lvl w:ilvl="5" w:tplc="7E84EA4C">
      <w:numFmt w:val="bullet"/>
      <w:lvlText w:val="•"/>
      <w:lvlJc w:val="left"/>
      <w:pPr>
        <w:ind w:left="4933" w:hanging="200"/>
      </w:pPr>
      <w:rPr>
        <w:rFonts w:hint="default"/>
        <w:lang w:val="ru-RU" w:eastAsia="en-US" w:bidi="ar-SA"/>
      </w:rPr>
    </w:lvl>
    <w:lvl w:ilvl="6" w:tplc="FF0C2298">
      <w:numFmt w:val="bullet"/>
      <w:lvlText w:val="•"/>
      <w:lvlJc w:val="left"/>
      <w:pPr>
        <w:ind w:left="5859" w:hanging="200"/>
      </w:pPr>
      <w:rPr>
        <w:rFonts w:hint="default"/>
        <w:lang w:val="ru-RU" w:eastAsia="en-US" w:bidi="ar-SA"/>
      </w:rPr>
    </w:lvl>
    <w:lvl w:ilvl="7" w:tplc="75780C4A">
      <w:numFmt w:val="bullet"/>
      <w:lvlText w:val="•"/>
      <w:lvlJc w:val="left"/>
      <w:pPr>
        <w:ind w:left="6786" w:hanging="200"/>
      </w:pPr>
      <w:rPr>
        <w:rFonts w:hint="default"/>
        <w:lang w:val="ru-RU" w:eastAsia="en-US" w:bidi="ar-SA"/>
      </w:rPr>
    </w:lvl>
    <w:lvl w:ilvl="8" w:tplc="F4449730">
      <w:numFmt w:val="bullet"/>
      <w:lvlText w:val="•"/>
      <w:lvlJc w:val="left"/>
      <w:pPr>
        <w:ind w:left="7713" w:hanging="200"/>
      </w:pPr>
      <w:rPr>
        <w:rFonts w:hint="default"/>
        <w:lang w:val="ru-RU" w:eastAsia="en-US" w:bidi="ar-SA"/>
      </w:rPr>
    </w:lvl>
  </w:abstractNum>
  <w:abstractNum w:abstractNumId="31">
    <w:nsid w:val="623973EB"/>
    <w:multiLevelType w:val="multilevel"/>
    <w:tmpl w:val="FEC0A2A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1B5FE4"/>
    <w:multiLevelType w:val="hybridMultilevel"/>
    <w:tmpl w:val="F14C7DBA"/>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431F78"/>
    <w:multiLevelType w:val="hybridMultilevel"/>
    <w:tmpl w:val="CFC6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14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AA0070"/>
    <w:multiLevelType w:val="multilevel"/>
    <w:tmpl w:val="54C226F4"/>
    <w:lvl w:ilvl="0">
      <w:start w:val="3"/>
      <w:numFmt w:val="decimal"/>
      <w:lvlText w:val="%1"/>
      <w:lvlJc w:val="left"/>
      <w:pPr>
        <w:ind w:left="657" w:hanging="773"/>
      </w:pPr>
      <w:rPr>
        <w:rFonts w:hint="default"/>
        <w:lang w:val="ru-RU" w:eastAsia="en-US" w:bidi="ar-SA"/>
      </w:rPr>
    </w:lvl>
    <w:lvl w:ilvl="1">
      <w:start w:val="32"/>
      <w:numFmt w:val="decimal"/>
      <w:lvlText w:val="%1.%2."/>
      <w:lvlJc w:val="left"/>
      <w:pPr>
        <w:ind w:left="657" w:hanging="773"/>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57" w:hanging="660"/>
        <w:jc w:val="right"/>
      </w:pPr>
      <w:rPr>
        <w:rFonts w:hint="default"/>
        <w:b/>
        <w:bCs/>
        <w:w w:val="100"/>
        <w:lang w:val="ru-RU" w:eastAsia="en-US" w:bidi="ar-SA"/>
      </w:rPr>
    </w:lvl>
    <w:lvl w:ilvl="3">
      <w:start w:val="1"/>
      <w:numFmt w:val="decimal"/>
      <w:lvlText w:val="%4."/>
      <w:lvlJc w:val="left"/>
      <w:pPr>
        <w:ind w:left="1497"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22" w:hanging="240"/>
      </w:pPr>
      <w:rPr>
        <w:rFonts w:hint="default"/>
        <w:lang w:val="ru-RU" w:eastAsia="en-US" w:bidi="ar-SA"/>
      </w:rPr>
    </w:lvl>
    <w:lvl w:ilvl="5">
      <w:numFmt w:val="bullet"/>
      <w:lvlText w:val="•"/>
      <w:lvlJc w:val="left"/>
      <w:pPr>
        <w:ind w:left="5797" w:hanging="240"/>
      </w:pPr>
      <w:rPr>
        <w:rFonts w:hint="default"/>
        <w:lang w:val="ru-RU" w:eastAsia="en-US" w:bidi="ar-SA"/>
      </w:rPr>
    </w:lvl>
    <w:lvl w:ilvl="6">
      <w:numFmt w:val="bullet"/>
      <w:lvlText w:val="•"/>
      <w:lvlJc w:val="left"/>
      <w:pPr>
        <w:ind w:left="6871" w:hanging="240"/>
      </w:pPr>
      <w:rPr>
        <w:rFonts w:hint="default"/>
        <w:lang w:val="ru-RU" w:eastAsia="en-US" w:bidi="ar-SA"/>
      </w:rPr>
    </w:lvl>
    <w:lvl w:ilvl="7">
      <w:numFmt w:val="bullet"/>
      <w:lvlText w:val="•"/>
      <w:lvlJc w:val="left"/>
      <w:pPr>
        <w:ind w:left="7945" w:hanging="240"/>
      </w:pPr>
      <w:rPr>
        <w:rFonts w:hint="default"/>
        <w:lang w:val="ru-RU" w:eastAsia="en-US" w:bidi="ar-SA"/>
      </w:rPr>
    </w:lvl>
    <w:lvl w:ilvl="8">
      <w:numFmt w:val="bullet"/>
      <w:lvlText w:val="•"/>
      <w:lvlJc w:val="left"/>
      <w:pPr>
        <w:ind w:left="9020" w:hanging="240"/>
      </w:pPr>
      <w:rPr>
        <w:rFonts w:hint="default"/>
        <w:lang w:val="ru-RU" w:eastAsia="en-US" w:bidi="ar-SA"/>
      </w:rPr>
    </w:lvl>
  </w:abstractNum>
  <w:abstractNum w:abstractNumId="36">
    <w:nsid w:val="79021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207B4"/>
    <w:multiLevelType w:val="hybridMultilevel"/>
    <w:tmpl w:val="874AB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3F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B2126E"/>
    <w:multiLevelType w:val="hybridMultilevel"/>
    <w:tmpl w:val="8B108FF4"/>
    <w:lvl w:ilvl="0" w:tplc="1EA29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14"/>
  </w:num>
  <w:num w:numId="6">
    <w:abstractNumId w:val="1"/>
  </w:num>
  <w:num w:numId="7">
    <w:abstractNumId w:val="8"/>
  </w:num>
  <w:num w:numId="8">
    <w:abstractNumId w:val="24"/>
  </w:num>
  <w:num w:numId="9">
    <w:abstractNumId w:val="37"/>
  </w:num>
  <w:num w:numId="10">
    <w:abstractNumId w:val="33"/>
  </w:num>
  <w:num w:numId="11">
    <w:abstractNumId w:val="30"/>
  </w:num>
  <w:num w:numId="12">
    <w:abstractNumId w:val="19"/>
  </w:num>
  <w:num w:numId="13">
    <w:abstractNumId w:val="16"/>
  </w:num>
  <w:num w:numId="14">
    <w:abstractNumId w:val="13"/>
  </w:num>
  <w:num w:numId="15">
    <w:abstractNumId w:val="35"/>
  </w:num>
  <w:num w:numId="16">
    <w:abstractNumId w:val="12"/>
  </w:num>
  <w:num w:numId="17">
    <w:abstractNumId w:val="21"/>
  </w:num>
  <w:num w:numId="18">
    <w:abstractNumId w:val="25"/>
  </w:num>
  <w:num w:numId="19">
    <w:abstractNumId w:val="17"/>
  </w:num>
  <w:num w:numId="20">
    <w:abstractNumId w:val="15"/>
  </w:num>
  <w:num w:numId="21">
    <w:abstractNumId w:val="18"/>
  </w:num>
  <w:num w:numId="22">
    <w:abstractNumId w:val="20"/>
  </w:num>
  <w:num w:numId="23">
    <w:abstractNumId w:val="39"/>
  </w:num>
  <w:num w:numId="24">
    <w:abstractNumId w:val="32"/>
  </w:num>
  <w:num w:numId="25">
    <w:abstractNumId w:val="28"/>
  </w:num>
  <w:num w:numId="26">
    <w:abstractNumId w:val="9"/>
  </w:num>
  <w:num w:numId="27">
    <w:abstractNumId w:val="38"/>
  </w:num>
  <w:num w:numId="28">
    <w:abstractNumId w:val="34"/>
  </w:num>
  <w:num w:numId="29">
    <w:abstractNumId w:val="36"/>
  </w:num>
  <w:num w:numId="30">
    <w:abstractNumId w:val="26"/>
  </w:num>
  <w:num w:numId="31">
    <w:abstractNumId w:val="23"/>
  </w:num>
  <w:num w:numId="32">
    <w:abstractNumId w:val="10"/>
  </w:num>
  <w:num w:numId="33">
    <w:abstractNumId w:val="11"/>
  </w:num>
  <w:num w:numId="34">
    <w:abstractNumId w:val="31"/>
  </w:num>
  <w:num w:numId="35">
    <w:abstractNumId w:val="27"/>
  </w:num>
  <w:num w:numId="36">
    <w:abstractNumId w:val="22"/>
  </w:num>
  <w:num w:numId="37">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A7DF7"/>
    <w:rsid w:val="00016311"/>
    <w:rsid w:val="00023610"/>
    <w:rsid w:val="0004041D"/>
    <w:rsid w:val="0004469A"/>
    <w:rsid w:val="00045D16"/>
    <w:rsid w:val="00054F46"/>
    <w:rsid w:val="00056660"/>
    <w:rsid w:val="000631DE"/>
    <w:rsid w:val="00082A25"/>
    <w:rsid w:val="000A07AB"/>
    <w:rsid w:val="000A2364"/>
    <w:rsid w:val="000A24C6"/>
    <w:rsid w:val="000B79DA"/>
    <w:rsid w:val="000D1F59"/>
    <w:rsid w:val="000D6010"/>
    <w:rsid w:val="000E3DB8"/>
    <w:rsid w:val="000E478A"/>
    <w:rsid w:val="000E4B70"/>
    <w:rsid w:val="000F18A9"/>
    <w:rsid w:val="00115867"/>
    <w:rsid w:val="00124A8C"/>
    <w:rsid w:val="00132CA7"/>
    <w:rsid w:val="001365A4"/>
    <w:rsid w:val="001377B2"/>
    <w:rsid w:val="00140487"/>
    <w:rsid w:val="001449B6"/>
    <w:rsid w:val="00152DB2"/>
    <w:rsid w:val="001824D2"/>
    <w:rsid w:val="0018318A"/>
    <w:rsid w:val="001A071D"/>
    <w:rsid w:val="001B1C7C"/>
    <w:rsid w:val="001D00C6"/>
    <w:rsid w:val="001E11A6"/>
    <w:rsid w:val="001E494A"/>
    <w:rsid w:val="001F1FEB"/>
    <w:rsid w:val="001F30CB"/>
    <w:rsid w:val="00221A31"/>
    <w:rsid w:val="002378E1"/>
    <w:rsid w:val="00243879"/>
    <w:rsid w:val="002620B4"/>
    <w:rsid w:val="00265F01"/>
    <w:rsid w:val="002858E4"/>
    <w:rsid w:val="002A04E4"/>
    <w:rsid w:val="002B397A"/>
    <w:rsid w:val="002C507C"/>
    <w:rsid w:val="002C6EBE"/>
    <w:rsid w:val="002F192A"/>
    <w:rsid w:val="002F69D3"/>
    <w:rsid w:val="0031788D"/>
    <w:rsid w:val="003245CB"/>
    <w:rsid w:val="003372D0"/>
    <w:rsid w:val="00356C66"/>
    <w:rsid w:val="003630E0"/>
    <w:rsid w:val="003736E7"/>
    <w:rsid w:val="00384439"/>
    <w:rsid w:val="0039276B"/>
    <w:rsid w:val="00395215"/>
    <w:rsid w:val="003A7DF7"/>
    <w:rsid w:val="003C13D8"/>
    <w:rsid w:val="003C74FE"/>
    <w:rsid w:val="003D18CB"/>
    <w:rsid w:val="003D519B"/>
    <w:rsid w:val="003E3B16"/>
    <w:rsid w:val="003E4F63"/>
    <w:rsid w:val="0040063B"/>
    <w:rsid w:val="00414421"/>
    <w:rsid w:val="00422ED5"/>
    <w:rsid w:val="00426BE3"/>
    <w:rsid w:val="004302BE"/>
    <w:rsid w:val="0044210F"/>
    <w:rsid w:val="004531DA"/>
    <w:rsid w:val="00463CAE"/>
    <w:rsid w:val="004774EA"/>
    <w:rsid w:val="004944E7"/>
    <w:rsid w:val="0049782A"/>
    <w:rsid w:val="004A1983"/>
    <w:rsid w:val="004D48E5"/>
    <w:rsid w:val="004E27A8"/>
    <w:rsid w:val="004F2354"/>
    <w:rsid w:val="004F7B4C"/>
    <w:rsid w:val="00506654"/>
    <w:rsid w:val="00513375"/>
    <w:rsid w:val="00517BC5"/>
    <w:rsid w:val="00522B53"/>
    <w:rsid w:val="00524793"/>
    <w:rsid w:val="00534778"/>
    <w:rsid w:val="0054615F"/>
    <w:rsid w:val="0058152B"/>
    <w:rsid w:val="00592EA3"/>
    <w:rsid w:val="005978AC"/>
    <w:rsid w:val="005A0CD2"/>
    <w:rsid w:val="005A47BF"/>
    <w:rsid w:val="005A63BD"/>
    <w:rsid w:val="005B2F0C"/>
    <w:rsid w:val="005B31A2"/>
    <w:rsid w:val="005B64FD"/>
    <w:rsid w:val="005E754E"/>
    <w:rsid w:val="005E7A28"/>
    <w:rsid w:val="005F3714"/>
    <w:rsid w:val="005F3B93"/>
    <w:rsid w:val="00631385"/>
    <w:rsid w:val="006349B2"/>
    <w:rsid w:val="00640E1C"/>
    <w:rsid w:val="006426EE"/>
    <w:rsid w:val="0065205A"/>
    <w:rsid w:val="00656147"/>
    <w:rsid w:val="006602E5"/>
    <w:rsid w:val="00665C35"/>
    <w:rsid w:val="00671AB9"/>
    <w:rsid w:val="006755F8"/>
    <w:rsid w:val="00691553"/>
    <w:rsid w:val="006A51FE"/>
    <w:rsid w:val="006B275E"/>
    <w:rsid w:val="006C1960"/>
    <w:rsid w:val="006C2AC2"/>
    <w:rsid w:val="006D60EB"/>
    <w:rsid w:val="006E2BDD"/>
    <w:rsid w:val="006E73D9"/>
    <w:rsid w:val="007145F5"/>
    <w:rsid w:val="007272EB"/>
    <w:rsid w:val="0076109B"/>
    <w:rsid w:val="00765FBA"/>
    <w:rsid w:val="00772642"/>
    <w:rsid w:val="0077440E"/>
    <w:rsid w:val="00783927"/>
    <w:rsid w:val="0078560D"/>
    <w:rsid w:val="007935D2"/>
    <w:rsid w:val="007B5801"/>
    <w:rsid w:val="007B7D4F"/>
    <w:rsid w:val="007C3425"/>
    <w:rsid w:val="007E51BF"/>
    <w:rsid w:val="00805E0D"/>
    <w:rsid w:val="0080719B"/>
    <w:rsid w:val="00814BCC"/>
    <w:rsid w:val="00824C29"/>
    <w:rsid w:val="0083053C"/>
    <w:rsid w:val="00832F2D"/>
    <w:rsid w:val="00833710"/>
    <w:rsid w:val="00841F93"/>
    <w:rsid w:val="00843C61"/>
    <w:rsid w:val="0085141D"/>
    <w:rsid w:val="0085751E"/>
    <w:rsid w:val="00861D71"/>
    <w:rsid w:val="00861EF8"/>
    <w:rsid w:val="00891B74"/>
    <w:rsid w:val="00891F2B"/>
    <w:rsid w:val="008A0A40"/>
    <w:rsid w:val="008A10F1"/>
    <w:rsid w:val="008A61B0"/>
    <w:rsid w:val="008F1C5E"/>
    <w:rsid w:val="008F4CF5"/>
    <w:rsid w:val="00912CF8"/>
    <w:rsid w:val="0093285C"/>
    <w:rsid w:val="009652C9"/>
    <w:rsid w:val="009773D7"/>
    <w:rsid w:val="0099311F"/>
    <w:rsid w:val="00993AEC"/>
    <w:rsid w:val="0099537E"/>
    <w:rsid w:val="009B4171"/>
    <w:rsid w:val="009B6083"/>
    <w:rsid w:val="009C07E0"/>
    <w:rsid w:val="009C261D"/>
    <w:rsid w:val="009C6770"/>
    <w:rsid w:val="009E047F"/>
    <w:rsid w:val="00A00597"/>
    <w:rsid w:val="00A23F8C"/>
    <w:rsid w:val="00A63655"/>
    <w:rsid w:val="00A64FD4"/>
    <w:rsid w:val="00A70B6C"/>
    <w:rsid w:val="00A724BD"/>
    <w:rsid w:val="00A85D4B"/>
    <w:rsid w:val="00A92B28"/>
    <w:rsid w:val="00AA19AF"/>
    <w:rsid w:val="00AB5F00"/>
    <w:rsid w:val="00AB6003"/>
    <w:rsid w:val="00AB6C45"/>
    <w:rsid w:val="00AC4D71"/>
    <w:rsid w:val="00AD10D5"/>
    <w:rsid w:val="00AF180D"/>
    <w:rsid w:val="00AF1F80"/>
    <w:rsid w:val="00AF3A4F"/>
    <w:rsid w:val="00AF5E2B"/>
    <w:rsid w:val="00B04783"/>
    <w:rsid w:val="00B061D2"/>
    <w:rsid w:val="00B15A02"/>
    <w:rsid w:val="00B212C7"/>
    <w:rsid w:val="00B24BC4"/>
    <w:rsid w:val="00B27690"/>
    <w:rsid w:val="00B472B8"/>
    <w:rsid w:val="00B53215"/>
    <w:rsid w:val="00B56F45"/>
    <w:rsid w:val="00B5769C"/>
    <w:rsid w:val="00B73B5E"/>
    <w:rsid w:val="00BA0090"/>
    <w:rsid w:val="00BB6EE0"/>
    <w:rsid w:val="00BD43FE"/>
    <w:rsid w:val="00BD69DD"/>
    <w:rsid w:val="00BD711C"/>
    <w:rsid w:val="00BE15CA"/>
    <w:rsid w:val="00BE57DD"/>
    <w:rsid w:val="00BE6157"/>
    <w:rsid w:val="00C02A3E"/>
    <w:rsid w:val="00C107F2"/>
    <w:rsid w:val="00C10D02"/>
    <w:rsid w:val="00C22A9F"/>
    <w:rsid w:val="00C249E6"/>
    <w:rsid w:val="00C37407"/>
    <w:rsid w:val="00C5095B"/>
    <w:rsid w:val="00C51F2E"/>
    <w:rsid w:val="00C54972"/>
    <w:rsid w:val="00C626BA"/>
    <w:rsid w:val="00C70FA7"/>
    <w:rsid w:val="00C814A4"/>
    <w:rsid w:val="00C95057"/>
    <w:rsid w:val="00C97642"/>
    <w:rsid w:val="00CA5A34"/>
    <w:rsid w:val="00CA7125"/>
    <w:rsid w:val="00CC3E49"/>
    <w:rsid w:val="00CC44C6"/>
    <w:rsid w:val="00CE7980"/>
    <w:rsid w:val="00CF3F95"/>
    <w:rsid w:val="00D0453D"/>
    <w:rsid w:val="00D159FF"/>
    <w:rsid w:val="00D239A1"/>
    <w:rsid w:val="00D4358E"/>
    <w:rsid w:val="00D47F19"/>
    <w:rsid w:val="00D65CEE"/>
    <w:rsid w:val="00D87FE0"/>
    <w:rsid w:val="00DA4827"/>
    <w:rsid w:val="00DD48A2"/>
    <w:rsid w:val="00DD4A72"/>
    <w:rsid w:val="00DD716E"/>
    <w:rsid w:val="00DE5E05"/>
    <w:rsid w:val="00DF2963"/>
    <w:rsid w:val="00E20EDD"/>
    <w:rsid w:val="00E331BA"/>
    <w:rsid w:val="00E461CE"/>
    <w:rsid w:val="00E807CC"/>
    <w:rsid w:val="00E91100"/>
    <w:rsid w:val="00E9254B"/>
    <w:rsid w:val="00E94A36"/>
    <w:rsid w:val="00EA27E8"/>
    <w:rsid w:val="00EA6436"/>
    <w:rsid w:val="00EA7856"/>
    <w:rsid w:val="00EC1EAF"/>
    <w:rsid w:val="00ED4CD4"/>
    <w:rsid w:val="00ED530A"/>
    <w:rsid w:val="00F12E34"/>
    <w:rsid w:val="00F207A6"/>
    <w:rsid w:val="00F23821"/>
    <w:rsid w:val="00F240D3"/>
    <w:rsid w:val="00F30952"/>
    <w:rsid w:val="00F3434E"/>
    <w:rsid w:val="00F45EE1"/>
    <w:rsid w:val="00F50FFE"/>
    <w:rsid w:val="00F51880"/>
    <w:rsid w:val="00F56068"/>
    <w:rsid w:val="00F565E7"/>
    <w:rsid w:val="00F75278"/>
    <w:rsid w:val="00F7797F"/>
    <w:rsid w:val="00F93F12"/>
    <w:rsid w:val="00FA1140"/>
    <w:rsid w:val="00FA22AE"/>
    <w:rsid w:val="00FA7A1A"/>
    <w:rsid w:val="00FC0DE3"/>
    <w:rsid w:val="00FE7890"/>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4381130-426B-4C43-94D3-6C769F8B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DB2"/>
  </w:style>
  <w:style w:type="paragraph" w:styleId="1">
    <w:name w:val="heading 1"/>
    <w:basedOn w:val="a"/>
    <w:next w:val="a"/>
    <w:link w:val="10"/>
    <w:uiPriority w:val="9"/>
    <w:qFormat/>
    <w:rsid w:val="00A724BD"/>
    <w:pPr>
      <w:keepNext/>
      <w:numPr>
        <w:numId w:val="2"/>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A724BD"/>
    <w:pPr>
      <w:keepNext/>
      <w:keepLines/>
      <w:numPr>
        <w:ilvl w:val="1"/>
        <w:numId w:val="2"/>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A724BD"/>
    <w:pPr>
      <w:keepNext/>
      <w:numPr>
        <w:ilvl w:val="2"/>
        <w:numId w:val="2"/>
      </w:numPr>
      <w:spacing w:before="240" w:after="60" w:line="240" w:lineRule="auto"/>
      <w:jc w:val="center"/>
      <w:outlineLvl w:val="2"/>
    </w:pPr>
    <w:rPr>
      <w:rFonts w:ascii="Times New Roman" w:eastAsia="Times New Roman" w:hAnsi="Times New Roman" w:cs="Times New Roman"/>
      <w:b/>
      <w:i/>
      <w:sz w:val="28"/>
      <w:szCs w:val="20"/>
    </w:rPr>
  </w:style>
  <w:style w:type="paragraph" w:styleId="4">
    <w:name w:val="heading 4"/>
    <w:basedOn w:val="a"/>
    <w:next w:val="a"/>
    <w:link w:val="40"/>
    <w:uiPriority w:val="9"/>
    <w:unhideWhenUsed/>
    <w:qFormat/>
    <w:rsid w:val="005F3714"/>
    <w:pPr>
      <w:keepNext/>
      <w:keepLines/>
      <w:spacing w:before="200" w:beforeAutospacing="1" w:after="0" w:afterAutospacing="1"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4BD"/>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A724BD"/>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A724BD"/>
    <w:rPr>
      <w:rFonts w:ascii="Times New Roman" w:eastAsia="Times New Roman" w:hAnsi="Times New Roman" w:cs="Times New Roman"/>
      <w:b/>
      <w:i/>
      <w:sz w:val="28"/>
      <w:szCs w:val="20"/>
    </w:rPr>
  </w:style>
  <w:style w:type="paragraph" w:styleId="a3">
    <w:name w:val="header"/>
    <w:basedOn w:val="a"/>
    <w:link w:val="a4"/>
    <w:uiPriority w:val="99"/>
    <w:unhideWhenUsed/>
    <w:rsid w:val="003A7D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DF7"/>
  </w:style>
  <w:style w:type="paragraph" w:styleId="a5">
    <w:name w:val="footer"/>
    <w:basedOn w:val="a"/>
    <w:link w:val="a6"/>
    <w:uiPriority w:val="99"/>
    <w:unhideWhenUsed/>
    <w:rsid w:val="003A7D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DF7"/>
  </w:style>
  <w:style w:type="paragraph" w:styleId="a7">
    <w:name w:val="No Spacing"/>
    <w:link w:val="a8"/>
    <w:uiPriority w:val="1"/>
    <w:qFormat/>
    <w:rsid w:val="00C51F2E"/>
    <w:pPr>
      <w:suppressAutoHyphens/>
      <w:spacing w:after="0" w:line="240" w:lineRule="auto"/>
    </w:pPr>
    <w:rPr>
      <w:rFonts w:ascii="Calibri" w:eastAsia="Times New Roman" w:hAnsi="Calibri" w:cs="Times New Roman"/>
      <w:lang w:eastAsia="ar-SA"/>
    </w:rPr>
  </w:style>
  <w:style w:type="character" w:customStyle="1" w:styleId="a9">
    <w:name w:val="Символ сноски"/>
    <w:rsid w:val="00EA7856"/>
    <w:rPr>
      <w:vertAlign w:val="superscript"/>
    </w:rPr>
  </w:style>
  <w:style w:type="character" w:customStyle="1" w:styleId="WW-">
    <w:name w:val="WW-Символ сноски"/>
    <w:rsid w:val="00EA7856"/>
    <w:rPr>
      <w:vertAlign w:val="superscript"/>
    </w:rPr>
  </w:style>
  <w:style w:type="character" w:customStyle="1" w:styleId="11">
    <w:name w:val="Знак сноски1"/>
    <w:rsid w:val="00EA7856"/>
    <w:rPr>
      <w:vertAlign w:val="superscript"/>
    </w:rPr>
  </w:style>
  <w:style w:type="character" w:customStyle="1" w:styleId="21">
    <w:name w:val="Знак сноски2"/>
    <w:rsid w:val="00EA7856"/>
    <w:rPr>
      <w:vertAlign w:val="superscript"/>
    </w:rPr>
  </w:style>
  <w:style w:type="paragraph" w:customStyle="1" w:styleId="ConsPlusNormal">
    <w:name w:val="ConsPlusNormal"/>
    <w:rsid w:val="00EA7856"/>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EA785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EA785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c">
    <w:name w:val="footnote text"/>
    <w:basedOn w:val="a"/>
    <w:link w:val="ad"/>
    <w:uiPriority w:val="99"/>
    <w:rsid w:val="00EA7856"/>
    <w:pPr>
      <w:spacing w:after="0" w:line="240" w:lineRule="auto"/>
    </w:pPr>
    <w:rPr>
      <w:rFonts w:ascii="Calibri" w:eastAsia="Arial Unicode MS" w:hAnsi="Calibri" w:cs="Times New Roman"/>
      <w:color w:val="00000A"/>
      <w:kern w:val="1"/>
      <w:sz w:val="20"/>
      <w:szCs w:val="20"/>
      <w:lang w:eastAsia="ar-SA"/>
    </w:rPr>
  </w:style>
  <w:style w:type="character" w:customStyle="1" w:styleId="ad">
    <w:name w:val="Текст сноски Знак"/>
    <w:basedOn w:val="a0"/>
    <w:link w:val="ac"/>
    <w:uiPriority w:val="99"/>
    <w:rsid w:val="00EA7856"/>
    <w:rPr>
      <w:rFonts w:ascii="Calibri" w:eastAsia="Arial Unicode MS" w:hAnsi="Calibri" w:cs="Times New Roman"/>
      <w:color w:val="00000A"/>
      <w:kern w:val="1"/>
      <w:sz w:val="20"/>
      <w:szCs w:val="20"/>
      <w:lang w:eastAsia="ar-SA"/>
    </w:rPr>
  </w:style>
  <w:style w:type="paragraph" w:customStyle="1" w:styleId="ae">
    <w:name w:val="А ОСН ТЕКСТ"/>
    <w:basedOn w:val="a"/>
    <w:rsid w:val="00EA785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andard">
    <w:name w:val="Standard"/>
    <w:rsid w:val="00EA785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af">
    <w:name w:val="Содержимое таблицы"/>
    <w:basedOn w:val="a"/>
    <w:rsid w:val="00EA7856"/>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WW8Num86z1">
    <w:name w:val="WW8Num86z1"/>
    <w:rsid w:val="00A724BD"/>
    <w:rPr>
      <w:rFonts w:ascii="Courier New" w:hAnsi="Courier New"/>
    </w:rPr>
  </w:style>
  <w:style w:type="character" w:customStyle="1" w:styleId="WW8Num87z0">
    <w:name w:val="WW8Num87z0"/>
    <w:rsid w:val="00A724BD"/>
    <w:rPr>
      <w:rFonts w:ascii="Symbol" w:hAnsi="Symbol"/>
    </w:rPr>
  </w:style>
  <w:style w:type="character" w:customStyle="1" w:styleId="WW8Num88z0">
    <w:name w:val="WW8Num88z0"/>
    <w:rsid w:val="00A724BD"/>
    <w:rPr>
      <w:color w:val="auto"/>
      <w:kern w:val="1"/>
      <w:sz w:val="28"/>
    </w:rPr>
  </w:style>
  <w:style w:type="character" w:customStyle="1" w:styleId="WW8Num88z1">
    <w:name w:val="WW8Num88z1"/>
    <w:rsid w:val="00A724BD"/>
    <w:rPr>
      <w:rFonts w:ascii="Courier New" w:hAnsi="Courier New"/>
    </w:rPr>
  </w:style>
  <w:style w:type="character" w:styleId="af0">
    <w:name w:val="Hyperlink"/>
    <w:basedOn w:val="a0"/>
    <w:uiPriority w:val="99"/>
    <w:rsid w:val="00A724BD"/>
    <w:rPr>
      <w:rFonts w:cs="Times New Roman"/>
      <w:color w:val="0000FF"/>
      <w:u w:val="single"/>
    </w:rPr>
  </w:style>
  <w:style w:type="character" w:customStyle="1" w:styleId="s1">
    <w:name w:val="s1"/>
    <w:rsid w:val="00A724BD"/>
  </w:style>
  <w:style w:type="character" w:customStyle="1" w:styleId="BodyTextChar">
    <w:name w:val="Body Text Char"/>
    <w:rsid w:val="00A724BD"/>
    <w:rPr>
      <w:rFonts w:ascii="Calibri" w:eastAsia="Arial Unicode MS" w:hAnsi="Calibri"/>
      <w:color w:val="00000A"/>
      <w:kern w:val="1"/>
    </w:rPr>
  </w:style>
  <w:style w:type="character" w:customStyle="1" w:styleId="af1">
    <w:name w:val="А ОСН ТЕКСТ Знак"/>
    <w:rsid w:val="00A724BD"/>
    <w:rPr>
      <w:rFonts w:ascii="Times New Roman" w:eastAsia="Arial Unicode MS" w:hAnsi="Times New Roman"/>
      <w:caps/>
      <w:color w:val="000000"/>
      <w:kern w:val="1"/>
      <w:sz w:val="28"/>
    </w:rPr>
  </w:style>
  <w:style w:type="character" w:customStyle="1" w:styleId="s2">
    <w:name w:val="s2"/>
    <w:rsid w:val="00A724BD"/>
  </w:style>
  <w:style w:type="character" w:customStyle="1" w:styleId="BalloonTextChar13">
    <w:name w:val="Balloon Text Char13"/>
    <w:rsid w:val="00A724BD"/>
    <w:rPr>
      <w:rFonts w:ascii="Times New Roman" w:eastAsia="Arial Unicode MS" w:hAnsi="Times New Roman"/>
      <w:color w:val="00000A"/>
      <w:kern w:val="1"/>
      <w:sz w:val="2"/>
    </w:rPr>
  </w:style>
  <w:style w:type="character" w:customStyle="1" w:styleId="EndnoteTextChar14">
    <w:name w:val="Endnote Text Char14"/>
    <w:rsid w:val="00A724BD"/>
    <w:rPr>
      <w:rFonts w:eastAsia="Arial Unicode MS"/>
      <w:color w:val="00000A"/>
      <w:kern w:val="1"/>
    </w:rPr>
  </w:style>
  <w:style w:type="character" w:customStyle="1" w:styleId="EndnoteTextChar13">
    <w:name w:val="Endnote Text Char13"/>
    <w:rsid w:val="00A724BD"/>
    <w:rPr>
      <w:rFonts w:eastAsia="Arial Unicode MS"/>
      <w:color w:val="00000A"/>
      <w:kern w:val="1"/>
    </w:rPr>
  </w:style>
  <w:style w:type="character" w:customStyle="1" w:styleId="EndnoteTextChar11">
    <w:name w:val="Endnote Text Char11"/>
    <w:rsid w:val="00A724BD"/>
    <w:rPr>
      <w:rFonts w:eastAsia="Arial Unicode MS"/>
      <w:color w:val="00000A"/>
      <w:kern w:val="1"/>
    </w:rPr>
  </w:style>
  <w:style w:type="character" w:customStyle="1" w:styleId="s5">
    <w:name w:val="s5"/>
    <w:rsid w:val="00A724BD"/>
  </w:style>
  <w:style w:type="character" w:styleId="af2">
    <w:name w:val="Emphasis"/>
    <w:basedOn w:val="a0"/>
    <w:uiPriority w:val="20"/>
    <w:qFormat/>
    <w:rsid w:val="00A724BD"/>
    <w:rPr>
      <w:rFonts w:cs="Times New Roman"/>
      <w:i/>
    </w:rPr>
  </w:style>
  <w:style w:type="character" w:customStyle="1" w:styleId="s13">
    <w:name w:val="s13"/>
    <w:rsid w:val="00A724BD"/>
  </w:style>
  <w:style w:type="character" w:customStyle="1" w:styleId="s12">
    <w:name w:val="s12"/>
    <w:rsid w:val="00A724BD"/>
  </w:style>
  <w:style w:type="character" w:customStyle="1" w:styleId="s11">
    <w:name w:val="s11"/>
    <w:rsid w:val="00A724BD"/>
  </w:style>
  <w:style w:type="character" w:styleId="af3">
    <w:name w:val="Strong"/>
    <w:basedOn w:val="a0"/>
    <w:uiPriority w:val="22"/>
    <w:qFormat/>
    <w:rsid w:val="00A724BD"/>
    <w:rPr>
      <w:rFonts w:cs="Times New Roman"/>
      <w:b/>
    </w:rPr>
  </w:style>
  <w:style w:type="paragraph" w:styleId="af4">
    <w:name w:val="Body Text"/>
    <w:basedOn w:val="a"/>
    <w:link w:val="af5"/>
    <w:uiPriority w:val="99"/>
    <w:rsid w:val="00A724BD"/>
    <w:pPr>
      <w:suppressAutoHyphens/>
      <w:spacing w:after="120"/>
    </w:pPr>
    <w:rPr>
      <w:rFonts w:ascii="Calibri" w:eastAsia="Arial Unicode MS" w:hAnsi="Calibri" w:cs="Times New Roman"/>
      <w:color w:val="00000A"/>
      <w:kern w:val="1"/>
      <w:szCs w:val="20"/>
      <w:lang w:eastAsia="ar-SA"/>
    </w:rPr>
  </w:style>
  <w:style w:type="character" w:customStyle="1" w:styleId="af5">
    <w:name w:val="Основной текст Знак"/>
    <w:basedOn w:val="a0"/>
    <w:link w:val="af4"/>
    <w:uiPriority w:val="99"/>
    <w:rsid w:val="00A724BD"/>
    <w:rPr>
      <w:rFonts w:ascii="Calibri" w:eastAsia="Arial Unicode MS" w:hAnsi="Calibri" w:cs="Times New Roman"/>
      <w:color w:val="00000A"/>
      <w:kern w:val="1"/>
      <w:szCs w:val="20"/>
      <w:lang w:eastAsia="ar-SA"/>
    </w:rPr>
  </w:style>
  <w:style w:type="character" w:customStyle="1" w:styleId="af6">
    <w:name w:val="Основной текст с отступом Знак"/>
    <w:basedOn w:val="a0"/>
    <w:link w:val="af7"/>
    <w:uiPriority w:val="99"/>
    <w:rsid w:val="00A724BD"/>
    <w:rPr>
      <w:rFonts w:ascii="Calibri" w:eastAsia="Arial Unicode MS" w:hAnsi="Calibri" w:cs="Times New Roman"/>
      <w:color w:val="00000A"/>
      <w:kern w:val="1"/>
      <w:szCs w:val="20"/>
      <w:lang w:eastAsia="ar-SA"/>
    </w:rPr>
  </w:style>
  <w:style w:type="paragraph" w:styleId="af7">
    <w:name w:val="Body Text Indent"/>
    <w:basedOn w:val="a"/>
    <w:link w:val="af6"/>
    <w:uiPriority w:val="99"/>
    <w:rsid w:val="00A724BD"/>
    <w:pPr>
      <w:spacing w:after="0" w:line="240" w:lineRule="auto"/>
      <w:ind w:firstLine="340"/>
    </w:pPr>
    <w:rPr>
      <w:rFonts w:ascii="Calibri" w:eastAsia="Arial Unicode MS" w:hAnsi="Calibri" w:cs="Times New Roman"/>
      <w:color w:val="00000A"/>
      <w:kern w:val="1"/>
      <w:szCs w:val="20"/>
      <w:lang w:eastAsia="ar-SA"/>
    </w:rPr>
  </w:style>
  <w:style w:type="paragraph" w:customStyle="1" w:styleId="09PodZAG">
    <w:name w:val="09PodZAG_п/ж"/>
    <w:basedOn w:val="a"/>
    <w:rsid w:val="00A724BD"/>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A724BD"/>
    <w:pPr>
      <w:spacing w:before="280" w:after="280" w:line="240" w:lineRule="auto"/>
    </w:pPr>
    <w:rPr>
      <w:rFonts w:ascii="Times New Roman" w:eastAsia="Times New Roman" w:hAnsi="Times New Roman" w:cs="Times New Roman"/>
      <w:kern w:val="1"/>
      <w:sz w:val="24"/>
      <w:szCs w:val="24"/>
      <w:lang w:eastAsia="ar-SA"/>
    </w:rPr>
  </w:style>
  <w:style w:type="paragraph" w:customStyle="1" w:styleId="af8">
    <w:name w:val="Основной"/>
    <w:basedOn w:val="a"/>
    <w:rsid w:val="00A724BD"/>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9">
    <w:name w:val="Буллит"/>
    <w:basedOn w:val="af8"/>
    <w:rsid w:val="00A724BD"/>
    <w:pPr>
      <w:ind w:firstLine="244"/>
    </w:pPr>
  </w:style>
  <w:style w:type="paragraph" w:styleId="afa">
    <w:name w:val="List Paragraph"/>
    <w:basedOn w:val="a"/>
    <w:uiPriority w:val="34"/>
    <w:qFormat/>
    <w:rsid w:val="00A724BD"/>
    <w:pPr>
      <w:ind w:left="720"/>
    </w:pPr>
    <w:rPr>
      <w:rFonts w:ascii="Calibri" w:eastAsia="Times New Roman" w:hAnsi="Calibri" w:cs="Times New Roman"/>
      <w:kern w:val="1"/>
      <w:lang w:eastAsia="ar-SA"/>
    </w:rPr>
  </w:style>
  <w:style w:type="character" w:customStyle="1" w:styleId="22">
    <w:name w:val="Основной текст с отступом 2 Знак"/>
    <w:basedOn w:val="a0"/>
    <w:link w:val="23"/>
    <w:uiPriority w:val="99"/>
    <w:rsid w:val="00A724BD"/>
    <w:rPr>
      <w:rFonts w:ascii="Calibri" w:eastAsia="Arial Unicode MS" w:hAnsi="Calibri" w:cs="Times New Roman"/>
      <w:color w:val="00000A"/>
      <w:kern w:val="1"/>
      <w:szCs w:val="20"/>
      <w:lang w:eastAsia="ar-SA"/>
    </w:rPr>
  </w:style>
  <w:style w:type="paragraph" w:styleId="23">
    <w:name w:val="Body Text Indent 2"/>
    <w:basedOn w:val="a"/>
    <w:link w:val="22"/>
    <w:uiPriority w:val="99"/>
    <w:rsid w:val="00A724BD"/>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31">
    <w:name w:val="Основной текст 3 Знак"/>
    <w:basedOn w:val="a0"/>
    <w:link w:val="32"/>
    <w:uiPriority w:val="99"/>
    <w:rsid w:val="00A724BD"/>
    <w:rPr>
      <w:rFonts w:ascii="Calibri" w:eastAsia="Arial Unicode MS" w:hAnsi="Calibri" w:cs="Times New Roman"/>
      <w:color w:val="00000A"/>
      <w:kern w:val="1"/>
      <w:sz w:val="16"/>
      <w:szCs w:val="20"/>
      <w:lang w:eastAsia="ar-SA"/>
    </w:rPr>
  </w:style>
  <w:style w:type="paragraph" w:styleId="32">
    <w:name w:val="Body Text 3"/>
    <w:basedOn w:val="a"/>
    <w:link w:val="31"/>
    <w:uiPriority w:val="99"/>
    <w:rsid w:val="00A724BD"/>
    <w:pPr>
      <w:spacing w:after="120" w:line="360" w:lineRule="auto"/>
      <w:jc w:val="both"/>
    </w:pPr>
    <w:rPr>
      <w:rFonts w:ascii="Calibri" w:eastAsia="Arial Unicode MS" w:hAnsi="Calibri" w:cs="Times New Roman"/>
      <w:color w:val="00000A"/>
      <w:kern w:val="1"/>
      <w:sz w:val="16"/>
      <w:szCs w:val="20"/>
      <w:lang w:eastAsia="ar-SA"/>
    </w:rPr>
  </w:style>
  <w:style w:type="paragraph" w:customStyle="1" w:styleId="24">
    <w:name w:val="Абзац списка2"/>
    <w:basedOn w:val="a"/>
    <w:rsid w:val="00A724BD"/>
    <w:pPr>
      <w:ind w:left="720"/>
    </w:pPr>
    <w:rPr>
      <w:rFonts w:ascii="Calibri" w:eastAsia="Times New Roman" w:hAnsi="Calibri" w:cs="Times New Roman"/>
      <w:kern w:val="1"/>
      <w:lang w:eastAsia="ar-SA"/>
    </w:rPr>
  </w:style>
  <w:style w:type="character" w:customStyle="1" w:styleId="HTML">
    <w:name w:val="Стандартный HTML Знак"/>
    <w:basedOn w:val="a0"/>
    <w:link w:val="HTML0"/>
    <w:uiPriority w:val="99"/>
    <w:rsid w:val="00A724BD"/>
    <w:rPr>
      <w:rFonts w:ascii="Courier New" w:eastAsia="Arial Unicode MS" w:hAnsi="Courier New" w:cs="Times New Roman"/>
      <w:color w:val="00000A"/>
      <w:kern w:val="1"/>
      <w:sz w:val="20"/>
      <w:szCs w:val="20"/>
      <w:lang w:eastAsia="ar-SA"/>
    </w:rPr>
  </w:style>
  <w:style w:type="paragraph" w:styleId="HTML0">
    <w:name w:val="HTML Preformatted"/>
    <w:basedOn w:val="a"/>
    <w:link w:val="HTML"/>
    <w:uiPriority w:val="99"/>
    <w:rsid w:val="00A72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afb">
    <w:name w:val="Текст выноски Знак"/>
    <w:basedOn w:val="a0"/>
    <w:link w:val="afc"/>
    <w:uiPriority w:val="99"/>
    <w:rsid w:val="00A724BD"/>
    <w:rPr>
      <w:rFonts w:ascii="Times New Roman" w:eastAsia="Arial Unicode MS" w:hAnsi="Times New Roman" w:cs="Times New Roman"/>
      <w:color w:val="00000A"/>
      <w:kern w:val="1"/>
      <w:sz w:val="2"/>
      <w:szCs w:val="20"/>
      <w:lang w:eastAsia="ar-SA"/>
    </w:rPr>
  </w:style>
  <w:style w:type="paragraph" w:styleId="afc">
    <w:name w:val="Balloon Text"/>
    <w:basedOn w:val="a"/>
    <w:link w:val="afb"/>
    <w:uiPriority w:val="99"/>
    <w:rsid w:val="00A724BD"/>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d">
    <w:name w:val="Текст концевой сноски Знак"/>
    <w:basedOn w:val="a0"/>
    <w:link w:val="afe"/>
    <w:uiPriority w:val="99"/>
    <w:rsid w:val="00A724BD"/>
    <w:rPr>
      <w:rFonts w:ascii="Calibri" w:eastAsia="Arial Unicode MS" w:hAnsi="Calibri" w:cs="Times New Roman"/>
      <w:color w:val="00000A"/>
      <w:kern w:val="1"/>
      <w:sz w:val="20"/>
      <w:szCs w:val="20"/>
      <w:lang w:eastAsia="ar-SA"/>
    </w:rPr>
  </w:style>
  <w:style w:type="paragraph" w:styleId="afe">
    <w:name w:val="endnote text"/>
    <w:basedOn w:val="a"/>
    <w:link w:val="afd"/>
    <w:uiPriority w:val="99"/>
    <w:rsid w:val="00A724BD"/>
    <w:pPr>
      <w:suppressAutoHyphens/>
    </w:pPr>
    <w:rPr>
      <w:rFonts w:ascii="Calibri" w:eastAsia="Arial Unicode MS" w:hAnsi="Calibri" w:cs="Times New Roman"/>
      <w:color w:val="00000A"/>
      <w:kern w:val="1"/>
      <w:sz w:val="20"/>
      <w:szCs w:val="20"/>
      <w:lang w:eastAsia="ar-SA"/>
    </w:rPr>
  </w:style>
  <w:style w:type="paragraph" w:customStyle="1" w:styleId="aff">
    <w:name w:val="А_основной"/>
    <w:basedOn w:val="a"/>
    <w:link w:val="aff0"/>
    <w:qFormat/>
    <w:rsid w:val="00A724BD"/>
    <w:pPr>
      <w:spacing w:after="0" w:line="360" w:lineRule="auto"/>
      <w:ind w:firstLine="454"/>
      <w:jc w:val="both"/>
    </w:pPr>
    <w:rPr>
      <w:rFonts w:ascii="Times New Roman" w:eastAsia="Times New Roman" w:hAnsi="Times New Roman" w:cs="Times New Roman"/>
      <w:kern w:val="1"/>
      <w:sz w:val="28"/>
      <w:szCs w:val="28"/>
      <w:lang w:eastAsia="ar-SA"/>
    </w:rPr>
  </w:style>
  <w:style w:type="character" w:customStyle="1" w:styleId="25">
    <w:name w:val="Основной текст 2 Знак"/>
    <w:basedOn w:val="a0"/>
    <w:link w:val="26"/>
    <w:uiPriority w:val="99"/>
    <w:rsid w:val="00A724BD"/>
    <w:rPr>
      <w:rFonts w:ascii="Calibri" w:eastAsia="Arial Unicode MS" w:hAnsi="Calibri" w:cs="Times New Roman"/>
      <w:color w:val="00000A"/>
      <w:kern w:val="1"/>
      <w:szCs w:val="20"/>
      <w:lang w:eastAsia="ar-SA"/>
    </w:rPr>
  </w:style>
  <w:style w:type="paragraph" w:styleId="26">
    <w:name w:val="Body Text 2"/>
    <w:basedOn w:val="a"/>
    <w:link w:val="25"/>
    <w:uiPriority w:val="99"/>
    <w:rsid w:val="00A724BD"/>
    <w:pPr>
      <w:spacing w:after="120" w:line="480" w:lineRule="auto"/>
    </w:pPr>
    <w:rPr>
      <w:rFonts w:ascii="Calibri" w:eastAsia="Arial Unicode MS" w:hAnsi="Calibri" w:cs="Times New Roman"/>
      <w:color w:val="00000A"/>
      <w:kern w:val="1"/>
      <w:szCs w:val="20"/>
      <w:lang w:eastAsia="ar-SA"/>
    </w:rPr>
  </w:style>
  <w:style w:type="paragraph" w:customStyle="1" w:styleId="p16">
    <w:name w:val="p16"/>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A724BD"/>
    <w:pPr>
      <w:spacing w:before="280" w:after="280" w:line="240" w:lineRule="auto"/>
    </w:pPr>
    <w:rPr>
      <w:rFonts w:ascii="Times New Roman" w:eastAsia="Times New Roman" w:hAnsi="Times New Roman" w:cs="Times New Roman"/>
      <w:kern w:val="1"/>
      <w:sz w:val="24"/>
      <w:szCs w:val="24"/>
      <w:lang w:eastAsia="he-IL" w:bidi="he-IL"/>
    </w:rPr>
  </w:style>
  <w:style w:type="paragraph" w:styleId="aff1">
    <w:name w:val="Title"/>
    <w:basedOn w:val="a"/>
    <w:next w:val="aff2"/>
    <w:link w:val="aff3"/>
    <w:uiPriority w:val="99"/>
    <w:qFormat/>
    <w:rsid w:val="00A724BD"/>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2">
    <w:name w:val="Subtitle"/>
    <w:basedOn w:val="a"/>
    <w:next w:val="af4"/>
    <w:link w:val="aff4"/>
    <w:uiPriority w:val="11"/>
    <w:qFormat/>
    <w:rsid w:val="00A724BD"/>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aff4">
    <w:name w:val="Подзаголовок Знак"/>
    <w:basedOn w:val="a0"/>
    <w:link w:val="aff2"/>
    <w:uiPriority w:val="11"/>
    <w:rsid w:val="00A724BD"/>
    <w:rPr>
      <w:rFonts w:ascii="Cambria" w:eastAsia="Times New Roman" w:hAnsi="Cambria" w:cs="Times New Roman"/>
      <w:color w:val="00000A"/>
      <w:kern w:val="1"/>
      <w:sz w:val="24"/>
      <w:szCs w:val="20"/>
      <w:lang w:eastAsia="ar-SA"/>
    </w:rPr>
  </w:style>
  <w:style w:type="character" w:customStyle="1" w:styleId="aff3">
    <w:name w:val="Название Знак"/>
    <w:basedOn w:val="a0"/>
    <w:link w:val="aff1"/>
    <w:uiPriority w:val="99"/>
    <w:rsid w:val="00A724BD"/>
    <w:rPr>
      <w:rFonts w:ascii="Cambria" w:eastAsia="Times New Roman" w:hAnsi="Cambria" w:cs="Times New Roman"/>
      <w:b/>
      <w:color w:val="00000A"/>
      <w:kern w:val="28"/>
      <w:sz w:val="32"/>
      <w:szCs w:val="20"/>
      <w:lang w:eastAsia="ar-SA"/>
    </w:rPr>
  </w:style>
  <w:style w:type="paragraph" w:customStyle="1" w:styleId="p6">
    <w:name w:val="p6"/>
    <w:basedOn w:val="a"/>
    <w:rsid w:val="00A724BD"/>
    <w:pPr>
      <w:spacing w:before="280" w:after="280" w:line="240" w:lineRule="auto"/>
    </w:pPr>
    <w:rPr>
      <w:rFonts w:ascii="Times New Roman" w:eastAsia="Times New Roman" w:hAnsi="Times New Roman" w:cs="Times New Roman"/>
      <w:kern w:val="1"/>
      <w:sz w:val="24"/>
      <w:szCs w:val="24"/>
      <w:lang w:eastAsia="ar-SA"/>
    </w:rPr>
  </w:style>
  <w:style w:type="character" w:customStyle="1" w:styleId="aff5">
    <w:name w:val="Текст примечания Знак"/>
    <w:basedOn w:val="a0"/>
    <w:link w:val="aff6"/>
    <w:uiPriority w:val="99"/>
    <w:semiHidden/>
    <w:rsid w:val="00A724BD"/>
    <w:rPr>
      <w:rFonts w:ascii="Calibri" w:eastAsia="Arial Unicode MS" w:hAnsi="Calibri" w:cs="Calibri"/>
      <w:color w:val="00000A"/>
      <w:kern w:val="1"/>
      <w:sz w:val="20"/>
      <w:szCs w:val="20"/>
      <w:lang w:eastAsia="en-US"/>
    </w:rPr>
  </w:style>
  <w:style w:type="paragraph" w:styleId="aff6">
    <w:name w:val="annotation text"/>
    <w:basedOn w:val="a"/>
    <w:link w:val="aff5"/>
    <w:uiPriority w:val="99"/>
    <w:semiHidden/>
    <w:unhideWhenUsed/>
    <w:rsid w:val="00A724BD"/>
    <w:pPr>
      <w:suppressAutoHyphens/>
      <w:spacing w:line="240" w:lineRule="auto"/>
    </w:pPr>
    <w:rPr>
      <w:rFonts w:ascii="Calibri" w:eastAsia="Arial Unicode MS" w:hAnsi="Calibri" w:cs="Calibri"/>
      <w:color w:val="00000A"/>
      <w:kern w:val="1"/>
      <w:sz w:val="20"/>
      <w:szCs w:val="20"/>
      <w:lang w:eastAsia="en-US"/>
    </w:rPr>
  </w:style>
  <w:style w:type="character" w:customStyle="1" w:styleId="aff7">
    <w:name w:val="Тема примечания Знак"/>
    <w:basedOn w:val="aff5"/>
    <w:link w:val="aff8"/>
    <w:uiPriority w:val="99"/>
    <w:semiHidden/>
    <w:rsid w:val="00A724BD"/>
    <w:rPr>
      <w:rFonts w:ascii="Calibri" w:eastAsia="Arial Unicode MS" w:hAnsi="Calibri" w:cs="Calibri"/>
      <w:b/>
      <w:bCs/>
      <w:color w:val="00000A"/>
      <w:kern w:val="1"/>
      <w:sz w:val="20"/>
      <w:szCs w:val="20"/>
      <w:lang w:eastAsia="en-US"/>
    </w:rPr>
  </w:style>
  <w:style w:type="paragraph" w:styleId="aff8">
    <w:name w:val="annotation subject"/>
    <w:basedOn w:val="aff6"/>
    <w:next w:val="aff6"/>
    <w:link w:val="aff7"/>
    <w:uiPriority w:val="99"/>
    <w:semiHidden/>
    <w:unhideWhenUsed/>
    <w:rsid w:val="00A724BD"/>
    <w:rPr>
      <w:b/>
      <w:bCs/>
    </w:rPr>
  </w:style>
  <w:style w:type="table" w:styleId="aff9">
    <w:name w:val="Table Grid"/>
    <w:basedOn w:val="a1"/>
    <w:uiPriority w:val="59"/>
    <w:rsid w:val="000446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basedOn w:val="a0"/>
    <w:rsid w:val="0004469A"/>
  </w:style>
  <w:style w:type="character" w:customStyle="1" w:styleId="aff0">
    <w:name w:val="А_основной Знак"/>
    <w:basedOn w:val="a0"/>
    <w:link w:val="aff"/>
    <w:rsid w:val="0083053C"/>
    <w:rPr>
      <w:rFonts w:ascii="Times New Roman" w:eastAsia="Times New Roman" w:hAnsi="Times New Roman" w:cs="Times New Roman"/>
      <w:kern w:val="1"/>
      <w:sz w:val="28"/>
      <w:szCs w:val="28"/>
      <w:lang w:eastAsia="ar-SA"/>
    </w:rPr>
  </w:style>
  <w:style w:type="paragraph" w:customStyle="1" w:styleId="affa">
    <w:name w:val="Заголовок таблицы"/>
    <w:basedOn w:val="af"/>
    <w:rsid w:val="00843C61"/>
    <w:pPr>
      <w:jc w:val="center"/>
    </w:pPr>
    <w:rPr>
      <w:b/>
      <w:bCs/>
    </w:rPr>
  </w:style>
  <w:style w:type="character" w:customStyle="1" w:styleId="12">
    <w:name w:val="Основной текст + Курсив1"/>
    <w:rsid w:val="00463CAE"/>
    <w:rPr>
      <w:rFonts w:ascii="Times New Roman" w:eastAsia="Arial Unicode MS" w:hAnsi="Times New Roman"/>
      <w:i/>
      <w:caps/>
      <w:color w:val="00000A"/>
      <w:spacing w:val="0"/>
      <w:kern w:val="1"/>
      <w:sz w:val="22"/>
      <w:lang w:val="ru-RU"/>
    </w:rPr>
  </w:style>
  <w:style w:type="paragraph" w:customStyle="1" w:styleId="Default">
    <w:name w:val="Default"/>
    <w:rsid w:val="00463C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dash041e005f0431005f044b005f0447005f043d005f044b005f0439">
    <w:name w:val="dash041e_005f0431_005f044b_005f0447_005f043d_005f044b_005f0439"/>
    <w:basedOn w:val="a"/>
    <w:rsid w:val="00463CAE"/>
    <w:pPr>
      <w:spacing w:after="0" w:line="240" w:lineRule="auto"/>
    </w:pPr>
    <w:rPr>
      <w:rFonts w:ascii="Times New Roman" w:eastAsia="Times New Roman" w:hAnsi="Times New Roman" w:cs="Times New Roman"/>
      <w:kern w:val="1"/>
      <w:sz w:val="24"/>
      <w:szCs w:val="24"/>
      <w:lang w:eastAsia="ar-SA"/>
    </w:rPr>
  </w:style>
  <w:style w:type="paragraph" w:customStyle="1" w:styleId="Pa7">
    <w:name w:val="Pa7"/>
    <w:basedOn w:val="a"/>
    <w:next w:val="a"/>
    <w:rsid w:val="00463CAE"/>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western">
    <w:name w:val="western"/>
    <w:basedOn w:val="a"/>
    <w:rsid w:val="0040063B"/>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3">
    <w:name w:val="Заг 3"/>
    <w:basedOn w:val="a"/>
    <w:rsid w:val="0040063B"/>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18TexstSPISOK1">
    <w:name w:val="18TexstSPISOK_1"/>
    <w:aliases w:val="1"/>
    <w:basedOn w:val="a"/>
    <w:rsid w:val="0040063B"/>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40063B"/>
    <w:pPr>
      <w:spacing w:after="120"/>
    </w:pPr>
  </w:style>
  <w:style w:type="character" w:customStyle="1" w:styleId="a8">
    <w:name w:val="Без интервала Знак"/>
    <w:basedOn w:val="a0"/>
    <w:link w:val="a7"/>
    <w:uiPriority w:val="1"/>
    <w:locked/>
    <w:rsid w:val="00691553"/>
    <w:rPr>
      <w:rFonts w:ascii="Calibri" w:eastAsia="Times New Roman" w:hAnsi="Calibri" w:cs="Times New Roman"/>
      <w:lang w:eastAsia="ar-SA"/>
    </w:rPr>
  </w:style>
  <w:style w:type="paragraph" w:customStyle="1" w:styleId="p3">
    <w:name w:val="p3"/>
    <w:basedOn w:val="a"/>
    <w:rsid w:val="00691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22">
    <w:name w:val="Основной текст (12)22"/>
    <w:rsid w:val="0076109B"/>
    <w:rPr>
      <w:rFonts w:ascii="Times New Roman" w:hAnsi="Times New Roman" w:cs="Times New Roman"/>
      <w:spacing w:val="0"/>
      <w:sz w:val="19"/>
      <w:szCs w:val="19"/>
      <w:lang w:bidi="ar-SA"/>
    </w:rPr>
  </w:style>
  <w:style w:type="character" w:customStyle="1" w:styleId="1219">
    <w:name w:val="Основной текст (12)19"/>
    <w:rsid w:val="0076109B"/>
    <w:rPr>
      <w:rFonts w:ascii="Times New Roman" w:hAnsi="Times New Roman" w:cs="Times New Roman"/>
      <w:spacing w:val="0"/>
      <w:sz w:val="19"/>
      <w:szCs w:val="19"/>
      <w:lang w:bidi="ar-SA"/>
    </w:rPr>
  </w:style>
  <w:style w:type="character" w:customStyle="1" w:styleId="1919">
    <w:name w:val="Основной текст (19)19"/>
    <w:rsid w:val="0076109B"/>
    <w:rPr>
      <w:rFonts w:ascii="Times New Roman" w:hAnsi="Times New Roman" w:cs="Times New Roman"/>
      <w:b w:val="0"/>
      <w:bCs w:val="0"/>
      <w:spacing w:val="0"/>
      <w:sz w:val="20"/>
      <w:szCs w:val="20"/>
      <w:lang w:bidi="ar-SA"/>
    </w:rPr>
  </w:style>
  <w:style w:type="character" w:customStyle="1" w:styleId="1918">
    <w:name w:val="Основной текст (19)18"/>
    <w:rsid w:val="0076109B"/>
    <w:rPr>
      <w:rFonts w:ascii="Times New Roman" w:hAnsi="Times New Roman" w:cs="Times New Roman"/>
      <w:b w:val="0"/>
      <w:bCs w:val="0"/>
      <w:noProof/>
      <w:spacing w:val="0"/>
      <w:sz w:val="20"/>
      <w:szCs w:val="20"/>
      <w:lang w:bidi="ar-SA"/>
    </w:rPr>
  </w:style>
  <w:style w:type="paragraph" w:customStyle="1" w:styleId="affb">
    <w:name w:val="Таблица"/>
    <w:basedOn w:val="af8"/>
    <w:rsid w:val="0076109B"/>
    <w:pPr>
      <w:tabs>
        <w:tab w:val="left" w:pos="4500"/>
        <w:tab w:val="left" w:pos="9180"/>
        <w:tab w:val="left" w:pos="9360"/>
      </w:tabs>
      <w:autoSpaceDN w:val="0"/>
      <w:adjustRightInd w:val="0"/>
      <w:spacing w:line="194" w:lineRule="atLeast"/>
      <w:ind w:firstLine="0"/>
      <w:jc w:val="left"/>
    </w:pPr>
    <w:rPr>
      <w:rFonts w:cs="Times New Roman"/>
      <w:kern w:val="0"/>
      <w:sz w:val="19"/>
      <w:szCs w:val="19"/>
      <w:lang w:eastAsia="ru-RU"/>
    </w:rPr>
  </w:style>
  <w:style w:type="paragraph" w:customStyle="1" w:styleId="NoParagraphStyle">
    <w:name w:val="[No Paragraph Style]"/>
    <w:rsid w:val="0076109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customStyle="1" w:styleId="TableNormal">
    <w:name w:val="Table Normal"/>
    <w:uiPriority w:val="2"/>
    <w:semiHidden/>
    <w:unhideWhenUsed/>
    <w:qFormat/>
    <w:rsid w:val="00912CF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F3714"/>
    <w:rPr>
      <w:rFonts w:asciiTheme="majorHAnsi" w:eastAsiaTheme="majorEastAsia" w:hAnsiTheme="majorHAnsi" w:cstheme="majorBidi"/>
      <w:b/>
      <w:bCs/>
      <w:i/>
      <w:iCs/>
      <w:color w:val="4F81BD" w:themeColor="accent1"/>
      <w:lang w:val="en-US" w:eastAsia="en-US"/>
    </w:rPr>
  </w:style>
  <w:style w:type="character" w:customStyle="1" w:styleId="affc">
    <w:name w:val="Основной текст_"/>
    <w:basedOn w:val="a0"/>
    <w:link w:val="13"/>
    <w:locked/>
    <w:rsid w:val="0044210F"/>
    <w:rPr>
      <w:rFonts w:ascii="Times New Roman" w:hAnsi="Times New Roman" w:cs="Times New Roman"/>
      <w:spacing w:val="1"/>
      <w:sz w:val="26"/>
      <w:szCs w:val="26"/>
      <w:shd w:val="clear" w:color="auto" w:fill="FFFFFF"/>
    </w:rPr>
  </w:style>
  <w:style w:type="paragraph" w:customStyle="1" w:styleId="13">
    <w:name w:val="Основной текст1"/>
    <w:basedOn w:val="a"/>
    <w:link w:val="affc"/>
    <w:rsid w:val="0044210F"/>
    <w:pPr>
      <w:widowControl w:val="0"/>
      <w:shd w:val="clear" w:color="auto" w:fill="FFFFFF"/>
      <w:spacing w:before="780" w:after="0" w:line="480" w:lineRule="exact"/>
      <w:jc w:val="both"/>
    </w:pPr>
    <w:rPr>
      <w:rFonts w:ascii="Times New Roman" w:hAnsi="Times New Roman" w:cs="Times New Roman"/>
      <w:spacing w:val="1"/>
      <w:sz w:val="26"/>
      <w:szCs w:val="26"/>
    </w:rPr>
  </w:style>
  <w:style w:type="character" w:customStyle="1" w:styleId="11pt">
    <w:name w:val="Основной текст + 11 pt"/>
    <w:aliases w:val="Интервал 0 pt"/>
    <w:basedOn w:val="affc"/>
    <w:rsid w:val="0044210F"/>
    <w:rPr>
      <w:rFonts w:ascii="Times New Roman" w:hAnsi="Times New Roman" w:cs="Times New Roman"/>
      <w:color w:val="000000"/>
      <w:spacing w:val="-4"/>
      <w:w w:val="100"/>
      <w:position w:val="0"/>
      <w:sz w:val="22"/>
      <w:szCs w:val="22"/>
      <w:shd w:val="clear" w:color="auto" w:fill="FFFFFF"/>
      <w:lang w:val="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1"/>
    <w:locked/>
    <w:rsid w:val="002C507C"/>
    <w:rPr>
      <w:rFonts w:ascii="Times New Roman" w:eastAsia="Times New Roman" w:hAnsi="Times New Roman" w:cs="Times New Roman"/>
      <w:kern w:val="1"/>
      <w:sz w:val="24"/>
      <w:szCs w:val="24"/>
      <w:lang w:eastAsia="ar-SA"/>
    </w:rPr>
  </w:style>
  <w:style w:type="paragraph" w:customStyle="1" w:styleId="110">
    <w:name w:val="Заголовок 11"/>
    <w:basedOn w:val="a"/>
    <w:uiPriority w:val="1"/>
    <w:qFormat/>
    <w:rsid w:val="002C507C"/>
    <w:pPr>
      <w:widowControl w:val="0"/>
      <w:autoSpaceDE w:val="0"/>
      <w:autoSpaceDN w:val="0"/>
      <w:spacing w:after="0" w:line="240" w:lineRule="auto"/>
      <w:ind w:left="398"/>
      <w:jc w:val="both"/>
      <w:outlineLvl w:val="1"/>
    </w:pPr>
    <w:rPr>
      <w:rFonts w:ascii="Times New Roman" w:eastAsia="Times New Roman" w:hAnsi="Times New Roman" w:cs="Times New Roman"/>
      <w:b/>
      <w:bCs/>
      <w:sz w:val="28"/>
      <w:szCs w:val="28"/>
      <w:lang w:eastAsia="en-US"/>
    </w:rPr>
  </w:style>
  <w:style w:type="paragraph" w:customStyle="1" w:styleId="table-body0mm">
    <w:name w:val="table-body_0mm"/>
    <w:basedOn w:val="a"/>
    <w:uiPriority w:val="99"/>
    <w:rsid w:val="00513375"/>
    <w:pPr>
      <w:tabs>
        <w:tab w:val="left" w:pos="567"/>
      </w:tabs>
      <w:autoSpaceDE w:val="0"/>
      <w:autoSpaceDN w:val="0"/>
      <w:adjustRightInd w:val="0"/>
      <w:spacing w:after="0" w:line="200" w:lineRule="atLeast"/>
      <w:textAlignment w:val="center"/>
    </w:pPr>
    <w:rPr>
      <w:rFonts w:ascii="Times New Roman" w:eastAsia="Times New Roman" w:hAnsi="Times New Roman" w:cs="SchoolBookSanPin"/>
      <w:color w:val="000000"/>
      <w:sz w:val="18"/>
      <w:szCs w:val="18"/>
    </w:rPr>
  </w:style>
  <w:style w:type="paragraph" w:customStyle="1" w:styleId="table-list-bullet">
    <w:name w:val="table-list-bullet"/>
    <w:basedOn w:val="a"/>
    <w:uiPriority w:val="99"/>
    <w:rsid w:val="00513375"/>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6076-3AB8-4FE3-883F-43CA926F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119</Pages>
  <Words>40218</Words>
  <Characters>229243</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sosh2</cp:lastModifiedBy>
  <cp:revision>20</cp:revision>
  <cp:lastPrinted>2019-04-02T10:20:00Z</cp:lastPrinted>
  <dcterms:created xsi:type="dcterms:W3CDTF">2018-04-02T09:29:00Z</dcterms:created>
  <dcterms:modified xsi:type="dcterms:W3CDTF">2024-05-23T08:51:00Z</dcterms:modified>
</cp:coreProperties>
</file>